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F28E" w14:textId="5F2C8192" w:rsidR="00D42A11" w:rsidRP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5E5E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78DD59" wp14:editId="680EC33A">
            <wp:simplePos x="0" y="0"/>
            <wp:positionH relativeFrom="margin">
              <wp:align>left</wp:align>
            </wp:positionH>
            <wp:positionV relativeFrom="paragraph">
              <wp:posOffset>258</wp:posOffset>
            </wp:positionV>
            <wp:extent cx="1585595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280" y="21255"/>
                <wp:lineTo x="21280" y="0"/>
                <wp:lineTo x="0" y="0"/>
              </wp:wrapPolygon>
            </wp:wrapTight>
            <wp:docPr id="12" name="Immagine 5" descr="Logo Regione 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5" descr="Logo Regione Pugl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8" t="2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A11">
        <w:rPr>
          <w:rFonts w:asciiTheme="minorHAnsi" w:hAnsiTheme="minorHAnsi" w:cstheme="minorHAnsi"/>
          <w:b/>
          <w:sz w:val="16"/>
          <w:szCs w:val="16"/>
        </w:rPr>
        <w:t>DIPARTIMENTO AGRICOLTURA, SVILUPPO RURALE ED AMBIENTALE</w:t>
      </w:r>
    </w:p>
    <w:p w14:paraId="7D42B96F" w14:textId="4A2F2C4D" w:rsidR="00D42A11" w:rsidRP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D42A11">
        <w:rPr>
          <w:rFonts w:asciiTheme="minorHAnsi" w:hAnsiTheme="minorHAnsi" w:cstheme="minorHAnsi"/>
          <w:b/>
          <w:sz w:val="16"/>
          <w:szCs w:val="16"/>
        </w:rPr>
        <w:t>Sezione Gestione Sostenibile e Tutela delle Risorse Forestali e Natural</w:t>
      </w:r>
      <w:r>
        <w:rPr>
          <w:rFonts w:asciiTheme="minorHAnsi" w:hAnsiTheme="minorHAnsi" w:cstheme="minorHAnsi"/>
          <w:b/>
          <w:sz w:val="16"/>
          <w:szCs w:val="16"/>
        </w:rPr>
        <w:t>i</w:t>
      </w:r>
    </w:p>
    <w:p w14:paraId="2C0D4589" w14:textId="77777777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0D6CB98A" w14:textId="07104DC4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DIPARTIMENTO POLITICHE DEL LAVORO, ISTRUZIONE E FORMAZIONE</w:t>
      </w:r>
    </w:p>
    <w:p w14:paraId="2EB331F9" w14:textId="3E6E8C40" w:rsidR="00D42A11" w:rsidRDefault="00D42A11" w:rsidP="00D42A11">
      <w:pPr>
        <w:spacing w:line="216" w:lineRule="auto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Sezione Formazione</w:t>
      </w:r>
    </w:p>
    <w:p w14:paraId="54020DFF" w14:textId="6CA13E51" w:rsidR="00D42A11" w:rsidRDefault="00592893" w:rsidP="00D42A11">
      <w:pPr>
        <w:spacing w:before="360"/>
        <w:jc w:val="right"/>
        <w:rPr>
          <w:rFonts w:ascii="Calibri" w:hAnsi="Calibri" w:cs="Calibri"/>
          <w:b/>
          <w:bCs/>
          <w:color w:val="3366FF"/>
        </w:rPr>
      </w:pPr>
      <w:r w:rsidRPr="00696F9B">
        <w:rPr>
          <w:rFonts w:ascii="Calibri" w:hAnsi="Calibri" w:cs="Calibri"/>
          <w:b/>
          <w:bCs/>
          <w:color w:val="3366FF"/>
        </w:rPr>
        <w:t>Allegato 0</w:t>
      </w:r>
      <w:r w:rsidR="00A23554">
        <w:rPr>
          <w:rFonts w:ascii="Calibri" w:hAnsi="Calibri" w:cs="Calibri"/>
          <w:b/>
          <w:bCs/>
          <w:color w:val="3366FF"/>
        </w:rPr>
        <w:t>5</w:t>
      </w:r>
    </w:p>
    <w:p w14:paraId="09B2CD82" w14:textId="62E7F7DB" w:rsidR="009D2579" w:rsidRPr="009D2579" w:rsidRDefault="009D2579" w:rsidP="00A23554">
      <w:pPr>
        <w:spacing w:after="120"/>
        <w:rPr>
          <w:b/>
          <w:sz w:val="16"/>
          <w:szCs w:val="24"/>
        </w:rPr>
      </w:pPr>
      <w:r w:rsidRPr="009D2579">
        <w:rPr>
          <w:rFonts w:ascii="Arial" w:hAnsi="Arial" w:cs="Arial"/>
          <w:b/>
          <w:i/>
          <w:noProof/>
          <w:color w:val="4F81BD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EF5C9" wp14:editId="5D1DFFB7">
                <wp:simplePos x="0" y="0"/>
                <wp:positionH relativeFrom="column">
                  <wp:posOffset>2375535</wp:posOffset>
                </wp:positionH>
                <wp:positionV relativeFrom="paragraph">
                  <wp:posOffset>166370</wp:posOffset>
                </wp:positionV>
                <wp:extent cx="1457325" cy="664845"/>
                <wp:effectExtent l="9525" t="5080" r="9525" b="6350"/>
                <wp:wrapNone/>
                <wp:docPr id="153886080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1510" w14:textId="77777777" w:rsidR="009D2579" w:rsidRPr="009D2579" w:rsidRDefault="009D2579" w:rsidP="009D2579">
                            <w:pPr>
                              <w:pStyle w:val="a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2579">
                              <w:rPr>
                                <w:rFonts w:asciiTheme="minorHAnsi" w:hAnsiTheme="minorHAnsi" w:cstheme="minorHAnsi"/>
                              </w:rPr>
                              <w:t>Timbro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EF5C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87.05pt;margin-top:13.1pt;width:114.7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">
                <v:textbox>
                  <w:txbxContent>
                    <w:p w14:paraId="02281510" w14:textId="77777777" w:rsidR="009D2579" w:rsidRPr="009D2579" w:rsidRDefault="009D2579" w:rsidP="009D2579">
                      <w:pPr>
                        <w:pStyle w:val="a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D2579">
                        <w:rPr>
                          <w:rFonts w:asciiTheme="minorHAnsi" w:hAnsiTheme="minorHAnsi" w:cstheme="minorHAnsi"/>
                        </w:rPr>
                        <w:t>Timbro del soggetto formatore</w:t>
                      </w:r>
                    </w:p>
                  </w:txbxContent>
                </v:textbox>
              </v:shape>
            </w:pict>
          </mc:Fallback>
        </mc:AlternateContent>
      </w:r>
    </w:p>
    <w:p w14:paraId="2B82AA8D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ED5B126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76F9D50B" w14:textId="77777777" w:rsidR="009D2579" w:rsidRPr="009D2579" w:rsidRDefault="009D2579" w:rsidP="009D2579">
      <w:pPr>
        <w:spacing w:line="360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5EE1F110" w14:textId="7EE6D868" w:rsidR="00A23554" w:rsidRDefault="00A23554" w:rsidP="00234825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Soggetto formatore</w:t>
      </w:r>
      <w:r w:rsidRPr="009D2579">
        <w:rPr>
          <w:rFonts w:asciiTheme="minorHAnsi" w:hAnsiTheme="minorHAnsi" w:cstheme="minorHAnsi"/>
          <w:sz w:val="28"/>
          <w:szCs w:val="28"/>
        </w:rPr>
        <w:t>: ____________________</w:t>
      </w:r>
    </w:p>
    <w:p w14:paraId="50CC5F51" w14:textId="77777777" w:rsidR="00234825" w:rsidRDefault="00234825" w:rsidP="00234825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3D89CD2" w14:textId="21FF6C14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Titolo del </w:t>
      </w:r>
      <w:r w:rsidR="00120B18">
        <w:rPr>
          <w:rFonts w:asciiTheme="minorHAnsi" w:hAnsiTheme="minorHAnsi" w:cstheme="minorHAnsi"/>
          <w:sz w:val="28"/>
          <w:szCs w:val="28"/>
        </w:rPr>
        <w:t>p</w:t>
      </w:r>
      <w:r w:rsidR="00A017BB">
        <w:rPr>
          <w:rFonts w:asciiTheme="minorHAnsi" w:hAnsiTheme="minorHAnsi" w:cstheme="minorHAnsi"/>
          <w:sz w:val="28"/>
          <w:szCs w:val="28"/>
        </w:rPr>
        <w:t>ercorso formativo</w:t>
      </w:r>
      <w:r w:rsidRPr="009D2579">
        <w:rPr>
          <w:rFonts w:asciiTheme="minorHAnsi" w:hAnsiTheme="minorHAnsi" w:cstheme="minorHAnsi"/>
          <w:sz w:val="28"/>
          <w:szCs w:val="28"/>
        </w:rPr>
        <w:t>: ____________________</w:t>
      </w:r>
    </w:p>
    <w:p w14:paraId="080514D6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1654C6A8" w14:textId="7D7D2953" w:rsid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Codice </w:t>
      </w:r>
      <w:r w:rsidR="00120B18">
        <w:rPr>
          <w:rFonts w:asciiTheme="minorHAnsi" w:hAnsiTheme="minorHAnsi" w:cstheme="minorHAnsi"/>
          <w:sz w:val="28"/>
          <w:szCs w:val="28"/>
        </w:rPr>
        <w:t>p</w:t>
      </w:r>
      <w:r w:rsidR="00A017BB">
        <w:rPr>
          <w:rFonts w:asciiTheme="minorHAnsi" w:hAnsiTheme="minorHAnsi" w:cstheme="minorHAnsi"/>
          <w:sz w:val="28"/>
          <w:szCs w:val="28"/>
        </w:rPr>
        <w:t>ercorso formativo</w:t>
      </w:r>
      <w:r w:rsidRPr="009D2579">
        <w:rPr>
          <w:rFonts w:asciiTheme="minorHAnsi" w:hAnsiTheme="minorHAnsi" w:cstheme="minorHAnsi"/>
          <w:sz w:val="28"/>
          <w:szCs w:val="28"/>
        </w:rPr>
        <w:t xml:space="preserve"> </w:t>
      </w:r>
      <w:r w:rsidR="00A017BB">
        <w:rPr>
          <w:rFonts w:asciiTheme="minorHAnsi" w:hAnsiTheme="minorHAnsi" w:cstheme="minorHAnsi"/>
          <w:sz w:val="28"/>
          <w:szCs w:val="28"/>
        </w:rPr>
        <w:t>- n</w:t>
      </w:r>
      <w:r w:rsidRPr="009D2579">
        <w:rPr>
          <w:rFonts w:asciiTheme="minorHAnsi" w:hAnsiTheme="minorHAnsi" w:cstheme="minorHAnsi"/>
          <w:sz w:val="28"/>
          <w:szCs w:val="28"/>
        </w:rPr>
        <w:t>.:</w:t>
      </w:r>
      <w:r w:rsidR="00A017BB">
        <w:rPr>
          <w:rFonts w:asciiTheme="minorHAnsi" w:hAnsiTheme="minorHAnsi" w:cstheme="minorHAnsi"/>
          <w:sz w:val="28"/>
          <w:szCs w:val="28"/>
        </w:rPr>
        <w:t xml:space="preserve"> </w:t>
      </w:r>
      <w:r w:rsidRPr="009D2579">
        <w:rPr>
          <w:rFonts w:asciiTheme="minorHAnsi" w:hAnsiTheme="minorHAnsi" w:cstheme="minorHAnsi"/>
          <w:sz w:val="28"/>
          <w:szCs w:val="28"/>
        </w:rPr>
        <w:t>___________________</w:t>
      </w:r>
    </w:p>
    <w:p w14:paraId="4D7D7CB9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D55E7AF" w14:textId="7C7CFF5F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Atto Dirigenziale di riconoscimento </w:t>
      </w:r>
      <w:r w:rsidR="00D526BB">
        <w:rPr>
          <w:rFonts w:asciiTheme="minorHAnsi" w:hAnsiTheme="minorHAnsi" w:cstheme="minorHAnsi"/>
          <w:sz w:val="28"/>
          <w:szCs w:val="28"/>
        </w:rPr>
        <w:t>per</w:t>
      </w:r>
      <w:r w:rsidRPr="009D2579">
        <w:rPr>
          <w:rFonts w:asciiTheme="minorHAnsi" w:hAnsiTheme="minorHAnsi" w:cstheme="minorHAnsi"/>
          <w:sz w:val="28"/>
          <w:szCs w:val="28"/>
        </w:rPr>
        <w:t>corso</w:t>
      </w:r>
    </w:p>
    <w:p w14:paraId="73A5F771" w14:textId="27E28B3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4112A635" w14:textId="7777777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037F1859" w14:textId="1D92D7A7" w:rsidR="009D2579" w:rsidRPr="009D2579" w:rsidRDefault="009D2579" w:rsidP="009D2579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 xml:space="preserve">Atto Dirigenziale di autorizzazione avvio </w:t>
      </w:r>
      <w:r w:rsidR="00D526BB">
        <w:rPr>
          <w:rFonts w:asciiTheme="minorHAnsi" w:hAnsiTheme="minorHAnsi" w:cstheme="minorHAnsi"/>
          <w:sz w:val="28"/>
          <w:szCs w:val="28"/>
        </w:rPr>
        <w:t>per</w:t>
      </w:r>
      <w:r w:rsidRPr="009D2579">
        <w:rPr>
          <w:rFonts w:asciiTheme="minorHAnsi" w:hAnsiTheme="minorHAnsi" w:cstheme="minorHAnsi"/>
          <w:sz w:val="28"/>
          <w:szCs w:val="28"/>
        </w:rPr>
        <w:t>corso</w:t>
      </w:r>
    </w:p>
    <w:p w14:paraId="4AE8099A" w14:textId="3F27E908" w:rsidR="009D2579" w:rsidRPr="009D2579" w:rsidRDefault="009D2579" w:rsidP="00D45454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9D2579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42C53329" w14:textId="77777777" w:rsidR="009D2579" w:rsidRPr="009D2579" w:rsidRDefault="009D2579" w:rsidP="00771042">
      <w:pPr>
        <w:spacing w:line="360" w:lineRule="auto"/>
        <w:ind w:left="1276" w:hanging="1276"/>
        <w:jc w:val="center"/>
        <w:rPr>
          <w:rFonts w:asciiTheme="minorHAnsi" w:hAnsiTheme="minorHAnsi" w:cstheme="minorHAnsi"/>
          <w:sz w:val="28"/>
          <w:szCs w:val="28"/>
        </w:rPr>
      </w:pPr>
    </w:p>
    <w:p w14:paraId="5CF0FED4" w14:textId="6F1B4E2E" w:rsidR="00D45454" w:rsidRPr="00D45454" w:rsidRDefault="009D2579" w:rsidP="00771042">
      <w:pPr>
        <w:spacing w:after="240" w:line="360" w:lineRule="auto"/>
        <w:ind w:left="1276" w:hanging="1276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D2579">
        <w:rPr>
          <w:rFonts w:asciiTheme="minorHAnsi" w:hAnsiTheme="minorHAnsi" w:cstheme="minorHAnsi"/>
          <w:b/>
          <w:sz w:val="52"/>
          <w:szCs w:val="52"/>
        </w:rPr>
        <w:t xml:space="preserve">REGISTRO </w:t>
      </w:r>
      <w:r w:rsidR="00D45454">
        <w:rPr>
          <w:rFonts w:asciiTheme="minorHAnsi" w:hAnsiTheme="minorHAnsi" w:cstheme="minorHAnsi"/>
          <w:b/>
          <w:sz w:val="52"/>
          <w:szCs w:val="52"/>
        </w:rPr>
        <w:t xml:space="preserve">DI </w:t>
      </w:r>
      <w:r w:rsidR="00A23554">
        <w:rPr>
          <w:rFonts w:asciiTheme="minorHAnsi" w:hAnsiTheme="minorHAnsi" w:cstheme="minorHAnsi"/>
          <w:b/>
          <w:sz w:val="52"/>
          <w:szCs w:val="52"/>
        </w:rPr>
        <w:t>TIROCINIO</w:t>
      </w:r>
    </w:p>
    <w:p w14:paraId="6DE90EF5" w14:textId="5C86400C" w:rsidR="00D45454" w:rsidRPr="00D45454" w:rsidRDefault="00D45454" w:rsidP="00771042">
      <w:pPr>
        <w:spacing w:line="60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454">
        <w:rPr>
          <w:rFonts w:asciiTheme="minorHAnsi" w:hAnsiTheme="minorHAnsi" w:cstheme="minorHAnsi"/>
          <w:b/>
          <w:sz w:val="28"/>
          <w:szCs w:val="28"/>
        </w:rPr>
        <w:t xml:space="preserve">Cognome </w:t>
      </w:r>
      <w:r>
        <w:rPr>
          <w:rFonts w:asciiTheme="minorHAnsi" w:hAnsiTheme="minorHAnsi" w:cstheme="minorHAnsi"/>
          <w:b/>
          <w:sz w:val="28"/>
          <w:szCs w:val="28"/>
        </w:rPr>
        <w:t xml:space="preserve">e </w:t>
      </w:r>
      <w:r w:rsidR="00234825">
        <w:rPr>
          <w:rFonts w:asciiTheme="minorHAnsi" w:hAnsiTheme="minorHAnsi" w:cstheme="minorHAnsi"/>
          <w:b/>
          <w:sz w:val="28"/>
          <w:szCs w:val="28"/>
        </w:rPr>
        <w:t>n</w:t>
      </w:r>
      <w:r>
        <w:rPr>
          <w:rFonts w:asciiTheme="minorHAnsi" w:hAnsiTheme="minorHAnsi" w:cstheme="minorHAnsi"/>
          <w:b/>
          <w:sz w:val="28"/>
          <w:szCs w:val="28"/>
        </w:rPr>
        <w:t xml:space="preserve">ome </w:t>
      </w:r>
      <w:r w:rsidRPr="00D45454">
        <w:rPr>
          <w:rFonts w:asciiTheme="minorHAnsi" w:hAnsiTheme="minorHAnsi" w:cstheme="minorHAnsi"/>
          <w:b/>
          <w:sz w:val="28"/>
          <w:szCs w:val="28"/>
        </w:rPr>
        <w:t>allievo _______________</w:t>
      </w:r>
    </w:p>
    <w:p w14:paraId="20EFB7B4" w14:textId="41641CA6" w:rsidR="00D45454" w:rsidRPr="00D45454" w:rsidRDefault="00D45454" w:rsidP="00771042">
      <w:pPr>
        <w:spacing w:line="60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454">
        <w:rPr>
          <w:rFonts w:asciiTheme="minorHAnsi" w:hAnsiTheme="minorHAnsi" w:cstheme="minorHAnsi"/>
          <w:b/>
          <w:sz w:val="28"/>
          <w:szCs w:val="28"/>
        </w:rPr>
        <w:t>dal _______ al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45454">
        <w:rPr>
          <w:rFonts w:asciiTheme="minorHAnsi" w:hAnsiTheme="minorHAnsi" w:cstheme="minorHAnsi"/>
          <w:b/>
          <w:sz w:val="28"/>
          <w:szCs w:val="28"/>
        </w:rPr>
        <w:t>_______</w:t>
      </w:r>
    </w:p>
    <w:p w14:paraId="2767410B" w14:textId="56059CC0" w:rsidR="00D45454" w:rsidRPr="00D45454" w:rsidRDefault="00D45454" w:rsidP="00771042">
      <w:pPr>
        <w:spacing w:line="60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454">
        <w:rPr>
          <w:rFonts w:asciiTheme="minorHAnsi" w:hAnsiTheme="minorHAnsi" w:cstheme="minorHAnsi"/>
          <w:b/>
          <w:sz w:val="28"/>
          <w:szCs w:val="28"/>
        </w:rPr>
        <w:t>n. ore __________</w:t>
      </w:r>
    </w:p>
    <w:p w14:paraId="3F4EBB71" w14:textId="2C503C45" w:rsidR="00D45454" w:rsidRPr="00D45454" w:rsidRDefault="00D45454" w:rsidP="00771042">
      <w:pPr>
        <w:spacing w:line="360" w:lineRule="auto"/>
        <w:ind w:left="1276" w:hanging="127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454">
        <w:rPr>
          <w:rFonts w:asciiTheme="minorHAnsi" w:hAnsiTheme="minorHAnsi" w:cstheme="minorHAnsi"/>
          <w:b/>
          <w:sz w:val="28"/>
          <w:szCs w:val="28"/>
        </w:rPr>
        <w:t>Il registro si compone di n.</w:t>
      </w:r>
      <w:r>
        <w:rPr>
          <w:rFonts w:asciiTheme="minorHAnsi" w:hAnsiTheme="minorHAnsi" w:cstheme="minorHAnsi"/>
          <w:b/>
          <w:sz w:val="28"/>
          <w:szCs w:val="28"/>
        </w:rPr>
        <w:t xml:space="preserve"> _____ pagine.</w:t>
      </w:r>
    </w:p>
    <w:p w14:paraId="5C3A30D7" w14:textId="54B3311C" w:rsidR="00D42A11" w:rsidRDefault="00D42A11" w:rsidP="0077104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768951" w14:textId="77777777" w:rsidR="00702795" w:rsidRDefault="00702795" w:rsidP="001B39E2">
      <w:pPr>
        <w:spacing w:line="360" w:lineRule="auto"/>
        <w:rPr>
          <w:rFonts w:asciiTheme="minorHAnsi" w:hAnsiTheme="minorHAnsi" w:cstheme="minorHAnsi"/>
          <w:bCs/>
        </w:rPr>
      </w:pPr>
    </w:p>
    <w:p w14:paraId="6DB6A6FF" w14:textId="54C71D8C" w:rsidR="00771042" w:rsidRPr="00702795" w:rsidRDefault="00702795" w:rsidP="001B39E2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Luogo</w:t>
      </w:r>
      <w:r w:rsidRPr="00702795">
        <w:rPr>
          <w:rFonts w:asciiTheme="minorHAnsi" w:hAnsiTheme="minorHAnsi" w:cstheme="minorHAnsi"/>
          <w:bCs/>
        </w:rPr>
        <w:t xml:space="preserve"> di svolgimento dell’attività di tirocinio</w:t>
      </w:r>
      <w:r>
        <w:rPr>
          <w:rFonts w:asciiTheme="minorHAnsi" w:hAnsiTheme="minorHAnsi" w:cstheme="minorHAnsi"/>
          <w:bCs/>
        </w:rPr>
        <w:t>: ______________________________</w:t>
      </w:r>
    </w:p>
    <w:p w14:paraId="514A3F5C" w14:textId="2ACC37BA" w:rsidR="00606FE5" w:rsidRDefault="00AE1E7F" w:rsidP="00F00FC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E1E7F">
        <w:rPr>
          <w:rFonts w:asciiTheme="minorHAnsi" w:hAnsiTheme="minorHAnsi" w:cstheme="minorHAnsi"/>
        </w:rPr>
        <w:t xml:space="preserve">Foglio di presenza N. _____/_____                                                          </w:t>
      </w:r>
      <w:r w:rsidR="00495367">
        <w:rPr>
          <w:rFonts w:asciiTheme="minorHAnsi" w:hAnsiTheme="minorHAnsi" w:cstheme="minorHAnsi"/>
        </w:rPr>
        <w:tab/>
      </w:r>
      <w:r w:rsidR="00495367">
        <w:rPr>
          <w:rFonts w:asciiTheme="minorHAnsi" w:hAnsiTheme="minorHAnsi" w:cstheme="minorHAnsi"/>
        </w:rPr>
        <w:tab/>
      </w:r>
      <w:r w:rsidR="002B0562">
        <w:rPr>
          <w:rFonts w:asciiTheme="minorHAnsi" w:hAnsiTheme="minorHAnsi" w:cstheme="minorHAnsi"/>
        </w:rPr>
        <w:tab/>
      </w:r>
      <w:r w:rsidR="002B0562">
        <w:rPr>
          <w:rFonts w:asciiTheme="minorHAnsi" w:hAnsiTheme="minorHAnsi" w:cstheme="minorHAnsi"/>
        </w:rPr>
        <w:tab/>
      </w:r>
      <w:r w:rsidRPr="00AE1E7F">
        <w:rPr>
          <w:rFonts w:asciiTheme="minorHAnsi" w:hAnsiTheme="minorHAnsi" w:cstheme="minorHAnsi"/>
        </w:rPr>
        <w:t>Data</w:t>
      </w:r>
      <w:r w:rsidRPr="00AE1E7F">
        <w:rPr>
          <w:rFonts w:asciiTheme="minorHAnsi" w:hAnsiTheme="minorHAnsi" w:cstheme="minorHAnsi"/>
          <w:sz w:val="24"/>
          <w:szCs w:val="24"/>
        </w:rPr>
        <w:t xml:space="preserve"> __________</w:t>
      </w:r>
    </w:p>
    <w:p w14:paraId="753B127B" w14:textId="77777777" w:rsidR="00606FE5" w:rsidRDefault="00606FE5" w:rsidP="00B048F0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247"/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egistro tirocinio"/>
        <w:tblDescription w:val="Registro tirocinio"/>
      </w:tblPr>
      <w:tblGrid>
        <w:gridCol w:w="446"/>
        <w:gridCol w:w="907"/>
        <w:gridCol w:w="905"/>
        <w:gridCol w:w="2099"/>
        <w:gridCol w:w="913"/>
        <w:gridCol w:w="2101"/>
        <w:gridCol w:w="2838"/>
      </w:tblGrid>
      <w:tr w:rsidR="00F1717A" w:rsidRPr="00606FE5" w14:paraId="0E75E2CA" w14:textId="77777777" w:rsidTr="00AF666A">
        <w:trPr>
          <w:trHeight w:val="454"/>
          <w:jc w:val="center"/>
        </w:trPr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4138327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606FE5">
              <w:rPr>
                <w:rFonts w:asciiTheme="minorHAnsi" w:hAnsiTheme="minorHAnsi" w:cstheme="minorHAnsi"/>
                <w:b/>
                <w:bCs/>
                <w:iCs/>
              </w:rPr>
              <w:t>N.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23F4495C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6DAF114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ORA</w:t>
            </w:r>
          </w:p>
          <w:p w14:paraId="7035EBB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</w:rPr>
            </w:pPr>
            <w:r w:rsidRPr="00606FE5">
              <w:rPr>
                <w:rFonts w:asciiTheme="minorHAnsi" w:hAnsiTheme="minorHAnsi" w:cstheme="minorHAnsi"/>
              </w:rPr>
              <w:t>entrata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vAlign w:val="center"/>
          </w:tcPr>
          <w:p w14:paraId="5FA0A41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FIRMA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30C50E9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ORA</w:t>
            </w:r>
          </w:p>
          <w:p w14:paraId="12CE25E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06FE5">
              <w:rPr>
                <w:rFonts w:asciiTheme="minorHAnsi" w:hAnsiTheme="minorHAnsi" w:cstheme="minorHAnsi"/>
              </w:rPr>
              <w:t>uscita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098FECD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FIRMA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14:paraId="717E1EF0" w14:textId="1CC917C2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ATTIVIT</w:t>
            </w:r>
            <w:r w:rsidR="00255AF4">
              <w:rPr>
                <w:rFonts w:asciiTheme="minorHAnsi" w:hAnsiTheme="minorHAnsi" w:cstheme="minorHAnsi"/>
                <w:b/>
              </w:rPr>
              <w:t>À</w:t>
            </w:r>
            <w:r w:rsidRPr="00606FE5">
              <w:rPr>
                <w:rFonts w:asciiTheme="minorHAnsi" w:hAnsiTheme="minorHAnsi" w:cstheme="minorHAnsi"/>
                <w:b/>
              </w:rPr>
              <w:t xml:space="preserve"> SVOLTE</w:t>
            </w:r>
          </w:p>
        </w:tc>
      </w:tr>
      <w:tr w:rsidR="00F1717A" w:rsidRPr="00606FE5" w14:paraId="203218B9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5B8A0DC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44" w:type="pct"/>
            <w:vAlign w:val="center"/>
          </w:tcPr>
          <w:p w14:paraId="5A3EDC6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3899A70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79AA2C1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106B0338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7467351C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366D751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613988BB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3CEB467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44" w:type="pct"/>
            <w:vAlign w:val="center"/>
          </w:tcPr>
          <w:p w14:paraId="28FB84EC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542719F7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7B1BF67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7ACB15FC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5C174DF8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051712D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7FBFF831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773F5F9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44" w:type="pct"/>
            <w:vAlign w:val="center"/>
          </w:tcPr>
          <w:p w14:paraId="55435F7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14B29E9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2379F2F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186A18B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3941EB8F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30F69BB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683F646C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02A16BA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44" w:type="pct"/>
            <w:vAlign w:val="center"/>
          </w:tcPr>
          <w:p w14:paraId="05ABEF9D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30141CE0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0EA488BF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591EC7A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0CDD9BE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2CB2F3C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24459B20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62FC6D7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44" w:type="pct"/>
            <w:vAlign w:val="center"/>
          </w:tcPr>
          <w:p w14:paraId="0900F74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051A3DD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5AC38160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19472E0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5ABD501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2BB6F0E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7266588F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1D5CEB1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44" w:type="pct"/>
            <w:vAlign w:val="center"/>
          </w:tcPr>
          <w:p w14:paraId="10B3FB1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63B3A4F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7DCCD09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356A9BB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55E50004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4D3E844D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65707837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5B6056F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44" w:type="pct"/>
            <w:vAlign w:val="center"/>
          </w:tcPr>
          <w:p w14:paraId="19F43218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483294B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577F1933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41F69DA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2D0A1D1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780B52B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54D6AB53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26C0B21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44" w:type="pct"/>
            <w:vAlign w:val="center"/>
          </w:tcPr>
          <w:p w14:paraId="497C1915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38DB0B7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465420C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247A9437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0D94C99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20075864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284C4D7B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4A77756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44" w:type="pct"/>
            <w:vAlign w:val="center"/>
          </w:tcPr>
          <w:p w14:paraId="63E0D47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43442C27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295EBA3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321ADF5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4BF6129F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3A3542B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098EC86D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12451E9C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444" w:type="pct"/>
            <w:vAlign w:val="center"/>
          </w:tcPr>
          <w:p w14:paraId="00B3FF9F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14622C0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154034B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5B33B8A5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6A3F77C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1FE4048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390592E6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45ABAA1B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444" w:type="pct"/>
            <w:vAlign w:val="center"/>
          </w:tcPr>
          <w:p w14:paraId="65A9A39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37F623F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78CE661C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213046E5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541C8972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65D1B47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2E3B0FEF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25E14E95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44" w:type="pct"/>
            <w:vAlign w:val="center"/>
          </w:tcPr>
          <w:p w14:paraId="4F90797A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749124D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7F4059E5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62C5B321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5575EC74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27FCF47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598EE7E4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2ADF1F17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44" w:type="pct"/>
            <w:vAlign w:val="center"/>
          </w:tcPr>
          <w:p w14:paraId="4CB871F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5AF9354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257D93C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5D9AE87F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1AD63A9D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279350C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717A" w:rsidRPr="00606FE5" w14:paraId="4949FFBD" w14:textId="77777777" w:rsidTr="00AF666A">
        <w:trPr>
          <w:trHeight w:val="454"/>
          <w:jc w:val="center"/>
        </w:trPr>
        <w:tc>
          <w:tcPr>
            <w:tcW w:w="219" w:type="pct"/>
            <w:vAlign w:val="center"/>
          </w:tcPr>
          <w:p w14:paraId="5A62EA7F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44" w:type="pct"/>
            <w:vAlign w:val="center"/>
          </w:tcPr>
          <w:p w14:paraId="1FCAEDB8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" w:type="pct"/>
            <w:vAlign w:val="center"/>
          </w:tcPr>
          <w:p w14:paraId="470E6EAE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8" w:type="pct"/>
            <w:vAlign w:val="center"/>
          </w:tcPr>
          <w:p w14:paraId="0FB8E3F4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" w:type="pct"/>
            <w:vAlign w:val="center"/>
          </w:tcPr>
          <w:p w14:paraId="430DB9D8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9" w:type="pct"/>
            <w:vAlign w:val="center"/>
          </w:tcPr>
          <w:p w14:paraId="009F61C6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pct"/>
            <w:vAlign w:val="center"/>
          </w:tcPr>
          <w:p w14:paraId="7D769549" w14:textId="77777777" w:rsidR="00606FE5" w:rsidRPr="00606FE5" w:rsidRDefault="00606FE5" w:rsidP="00EA2E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6FE5" w:rsidRPr="00606FE5" w14:paraId="76F8DC9A" w14:textId="77777777" w:rsidTr="00C919B7">
        <w:trPr>
          <w:trHeight w:val="454"/>
          <w:jc w:val="center"/>
        </w:trPr>
        <w:tc>
          <w:tcPr>
            <w:tcW w:w="2581" w:type="pct"/>
            <w:gridSpan w:val="5"/>
            <w:vAlign w:val="center"/>
          </w:tcPr>
          <w:p w14:paraId="05D35254" w14:textId="4C9CA4B2" w:rsidR="002851A8" w:rsidRPr="00606FE5" w:rsidRDefault="00606FE5" w:rsidP="00EA2EF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Istruttore forestale</w:t>
            </w:r>
            <w:r w:rsidRPr="00606FE5">
              <w:rPr>
                <w:rFonts w:asciiTheme="minorHAnsi" w:hAnsiTheme="minorHAnsi" w:cstheme="minorHAnsi"/>
                <w:b/>
              </w:rPr>
              <w:t>: ________________</w:t>
            </w:r>
            <w:r w:rsidR="00194A54">
              <w:rPr>
                <w:rFonts w:asciiTheme="minorHAnsi" w:hAnsiTheme="minorHAnsi" w:cstheme="minorHAnsi"/>
                <w:b/>
              </w:rPr>
              <w:t>____</w:t>
            </w:r>
          </w:p>
        </w:tc>
        <w:tc>
          <w:tcPr>
            <w:tcW w:w="2419" w:type="pct"/>
            <w:gridSpan w:val="2"/>
            <w:vAlign w:val="center"/>
          </w:tcPr>
          <w:p w14:paraId="592C0C15" w14:textId="7B013817" w:rsidR="002851A8" w:rsidRDefault="00606FE5" w:rsidP="009509D0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dalle ore ______ alle ore ______</w:t>
            </w:r>
          </w:p>
          <w:p w14:paraId="170A089B" w14:textId="2D33A61B" w:rsidR="00606FE5" w:rsidRPr="00606FE5" w:rsidRDefault="00606FE5" w:rsidP="009509D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06FE5">
              <w:rPr>
                <w:rFonts w:asciiTheme="minorHAnsi" w:hAnsiTheme="minorHAnsi" w:cstheme="minorHAnsi"/>
                <w:b/>
              </w:rPr>
              <w:t>Firma</w:t>
            </w:r>
            <w:r w:rsidR="009509D0">
              <w:rPr>
                <w:rFonts w:asciiTheme="minorHAnsi" w:hAnsiTheme="minorHAnsi" w:cstheme="minorHAnsi"/>
                <w:b/>
              </w:rPr>
              <w:t xml:space="preserve"> </w:t>
            </w:r>
            <w:r w:rsidRPr="00606FE5">
              <w:rPr>
                <w:rFonts w:asciiTheme="minorHAnsi" w:hAnsiTheme="minorHAnsi" w:cstheme="minorHAnsi"/>
                <w:b/>
              </w:rPr>
              <w:t>___________________</w:t>
            </w:r>
            <w:r w:rsidR="009509D0">
              <w:rPr>
                <w:rFonts w:asciiTheme="minorHAnsi" w:hAnsiTheme="minorHAnsi" w:cstheme="minorHAnsi"/>
                <w:b/>
              </w:rPr>
              <w:t>_</w:t>
            </w:r>
          </w:p>
        </w:tc>
      </w:tr>
    </w:tbl>
    <w:p w14:paraId="03239CAF" w14:textId="293B4593" w:rsidR="00AF666A" w:rsidRPr="0082699A" w:rsidRDefault="00AF666A" w:rsidP="00A365D4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2699A">
        <w:rPr>
          <w:rFonts w:asciiTheme="minorHAnsi" w:hAnsiTheme="minorHAnsi" w:cstheme="minorHAnsi"/>
          <w:b/>
          <w:sz w:val="24"/>
          <w:szCs w:val="24"/>
        </w:rPr>
        <w:t xml:space="preserve">Il Direttore </w:t>
      </w:r>
      <w:r w:rsidRPr="00F01A2A">
        <w:rPr>
          <w:rFonts w:asciiTheme="minorHAnsi" w:hAnsiTheme="minorHAnsi" w:cstheme="minorHAnsi"/>
          <w:bCs/>
          <w:sz w:val="24"/>
          <w:szCs w:val="24"/>
        </w:rPr>
        <w:t>(</w:t>
      </w:r>
      <w:r w:rsidRPr="00F01A2A">
        <w:rPr>
          <w:rFonts w:asciiTheme="minorHAnsi" w:hAnsiTheme="minorHAnsi" w:cstheme="minorHAnsi"/>
          <w:bCs/>
          <w:i/>
          <w:iCs/>
          <w:sz w:val="24"/>
          <w:szCs w:val="24"/>
        </w:rPr>
        <w:t>firma e timbro</w:t>
      </w:r>
      <w:r w:rsidRPr="00F01A2A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2699A">
        <w:rPr>
          <w:rFonts w:asciiTheme="minorHAnsi" w:hAnsiTheme="minorHAnsi" w:cstheme="minorHAnsi"/>
          <w:b/>
          <w:sz w:val="24"/>
          <w:szCs w:val="24"/>
        </w:rPr>
        <w:t>__________</w:t>
      </w:r>
      <w:r>
        <w:rPr>
          <w:rFonts w:asciiTheme="minorHAnsi" w:hAnsiTheme="minorHAnsi" w:cstheme="minorHAnsi"/>
          <w:b/>
          <w:sz w:val="24"/>
          <w:szCs w:val="24"/>
        </w:rPr>
        <w:t>__________</w:t>
      </w:r>
    </w:p>
    <w:sectPr w:rsidR="00AF666A" w:rsidRPr="0082699A" w:rsidSect="00696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5" w:right="992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682F" w14:textId="77777777" w:rsidR="00957BE5" w:rsidRDefault="00957BE5">
      <w:r>
        <w:separator/>
      </w:r>
    </w:p>
  </w:endnote>
  <w:endnote w:type="continuationSeparator" w:id="0">
    <w:p w14:paraId="75D91D45" w14:textId="77777777" w:rsidR="00957BE5" w:rsidRDefault="0095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0A15" w14:textId="77777777" w:rsidR="00DE7ECF" w:rsidRDefault="00DE7EC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98A4C3" w14:textId="77777777" w:rsidR="00DE7ECF" w:rsidRDefault="00DE7ECF">
    <w:pPr>
      <w:pStyle w:val="Pidipagina"/>
      <w:ind w:right="360"/>
    </w:pPr>
  </w:p>
  <w:p w14:paraId="59F5C493" w14:textId="77777777" w:rsidR="00DE7ECF" w:rsidRDefault="00DE7E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B9B" w14:textId="77777777" w:rsidR="008300BE" w:rsidRPr="00D50EB7" w:rsidRDefault="008300BE" w:rsidP="00D50EB7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D50EB7">
      <w:rPr>
        <w:rFonts w:asciiTheme="minorHAnsi" w:hAnsiTheme="minorHAnsi" w:cstheme="minorHAnsi"/>
        <w:sz w:val="18"/>
        <w:szCs w:val="18"/>
      </w:rPr>
      <w:fldChar w:fldCharType="begin"/>
    </w:r>
    <w:r w:rsidRPr="00D50EB7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50EB7">
      <w:rPr>
        <w:rFonts w:asciiTheme="minorHAnsi" w:hAnsiTheme="minorHAnsi" w:cstheme="minorHAnsi"/>
        <w:sz w:val="18"/>
        <w:szCs w:val="18"/>
      </w:rPr>
      <w:fldChar w:fldCharType="separate"/>
    </w:r>
    <w:r w:rsidRPr="00D50EB7">
      <w:rPr>
        <w:rFonts w:asciiTheme="minorHAnsi" w:hAnsiTheme="minorHAnsi" w:cstheme="minorHAnsi"/>
        <w:noProof/>
        <w:sz w:val="18"/>
        <w:szCs w:val="18"/>
      </w:rPr>
      <w:t>1</w:t>
    </w:r>
    <w:r w:rsidRPr="00D50EB7">
      <w:rPr>
        <w:rFonts w:asciiTheme="minorHAnsi" w:hAnsiTheme="minorHAnsi" w:cstheme="minorHAnsi"/>
        <w:sz w:val="18"/>
        <w:szCs w:val="18"/>
      </w:rPr>
      <w:fldChar w:fldCharType="end"/>
    </w:r>
  </w:p>
  <w:p w14:paraId="0C1941B0" w14:textId="77777777" w:rsidR="00DE7ECF" w:rsidRDefault="00DE7E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083" w14:textId="77777777" w:rsidR="008300BE" w:rsidRDefault="008300B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33C267" w14:textId="77777777" w:rsidR="008300BE" w:rsidRDefault="008300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ACD2" w14:textId="77777777" w:rsidR="00957BE5" w:rsidRDefault="00957BE5">
      <w:r>
        <w:separator/>
      </w:r>
    </w:p>
  </w:footnote>
  <w:footnote w:type="continuationSeparator" w:id="0">
    <w:p w14:paraId="0E59AF64" w14:textId="77777777" w:rsidR="00957BE5" w:rsidRDefault="0095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E270" w14:textId="77777777" w:rsidR="00D50EB7" w:rsidRDefault="00D50E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BA" w14:textId="77777777" w:rsidR="00D50EB7" w:rsidRDefault="00D50E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E25E" w14:textId="77777777" w:rsidR="00DE7ECF" w:rsidRDefault="00DE7ECF" w:rsidP="00481C33">
    <w:pPr>
      <w:pStyle w:val="Intestazione"/>
      <w:tabs>
        <w:tab w:val="clear" w:pos="4819"/>
        <w:tab w:val="clear" w:pos="9638"/>
        <w:tab w:val="left" w:pos="3105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66601F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Wingdings" w:hAnsi="Wingdings" w:cs="Wingdings"/>
        <w:sz w:val="16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5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1"/>
    <w:multiLevelType w:val="singleLevel"/>
    <w:tmpl w:val="00000011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3324691"/>
    <w:multiLevelType w:val="hybridMultilevel"/>
    <w:tmpl w:val="71C64308"/>
    <w:lvl w:ilvl="0" w:tplc="15D4C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F48A7"/>
    <w:multiLevelType w:val="hybridMultilevel"/>
    <w:tmpl w:val="07A25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165A4"/>
    <w:multiLevelType w:val="hybridMultilevel"/>
    <w:tmpl w:val="3ACE3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71009"/>
    <w:multiLevelType w:val="hybridMultilevel"/>
    <w:tmpl w:val="C24A2952"/>
    <w:lvl w:ilvl="0" w:tplc="03F62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1BF7"/>
    <w:multiLevelType w:val="multilevel"/>
    <w:tmpl w:val="0172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E116560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B8C"/>
    <w:multiLevelType w:val="hybridMultilevel"/>
    <w:tmpl w:val="FC20247A"/>
    <w:lvl w:ilvl="0" w:tplc="B2808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3FF4"/>
    <w:multiLevelType w:val="hybridMultilevel"/>
    <w:tmpl w:val="9D9E2228"/>
    <w:lvl w:ilvl="0" w:tplc="03F62EA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C245D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6A92"/>
    <w:multiLevelType w:val="hybridMultilevel"/>
    <w:tmpl w:val="6B5C0B02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26A60"/>
    <w:multiLevelType w:val="hybridMultilevel"/>
    <w:tmpl w:val="E76C99CC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57213B"/>
    <w:multiLevelType w:val="hybridMultilevel"/>
    <w:tmpl w:val="6DCEE114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47E1"/>
    <w:multiLevelType w:val="hybridMultilevel"/>
    <w:tmpl w:val="A1CEF21C"/>
    <w:lvl w:ilvl="0" w:tplc="DE46D4DA">
      <w:start w:val="10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B96702"/>
    <w:multiLevelType w:val="hybridMultilevel"/>
    <w:tmpl w:val="6F18875A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6BC8"/>
    <w:multiLevelType w:val="hybridMultilevel"/>
    <w:tmpl w:val="1652B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4749"/>
    <w:multiLevelType w:val="hybridMultilevel"/>
    <w:tmpl w:val="B00EA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90F3F"/>
    <w:multiLevelType w:val="hybridMultilevel"/>
    <w:tmpl w:val="3514C0F0"/>
    <w:lvl w:ilvl="0" w:tplc="9FF63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44B8D"/>
    <w:multiLevelType w:val="hybridMultilevel"/>
    <w:tmpl w:val="623E7B96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517A8"/>
    <w:multiLevelType w:val="hybridMultilevel"/>
    <w:tmpl w:val="716CBFE8"/>
    <w:lvl w:ilvl="0" w:tplc="00000011">
      <w:numFmt w:val="bullet"/>
      <w:lvlText w:val="□"/>
      <w:lvlJc w:val="left"/>
      <w:pPr>
        <w:ind w:left="144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396097"/>
    <w:multiLevelType w:val="hybridMultilevel"/>
    <w:tmpl w:val="8926E2A0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01252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55752">
    <w:abstractNumId w:val="0"/>
  </w:num>
  <w:num w:numId="2" w16cid:durableId="161745309">
    <w:abstractNumId w:val="2"/>
  </w:num>
  <w:num w:numId="3" w16cid:durableId="2003504285">
    <w:abstractNumId w:val="29"/>
  </w:num>
  <w:num w:numId="4" w16cid:durableId="409548560">
    <w:abstractNumId w:val="13"/>
  </w:num>
  <w:num w:numId="5" w16cid:durableId="629939734">
    <w:abstractNumId w:val="16"/>
  </w:num>
  <w:num w:numId="6" w16cid:durableId="1919366836">
    <w:abstractNumId w:val="12"/>
  </w:num>
  <w:num w:numId="7" w16cid:durableId="1144658789">
    <w:abstractNumId w:val="9"/>
  </w:num>
  <w:num w:numId="8" w16cid:durableId="811675773">
    <w:abstractNumId w:val="15"/>
  </w:num>
  <w:num w:numId="9" w16cid:durableId="1721904259">
    <w:abstractNumId w:val="21"/>
  </w:num>
  <w:num w:numId="10" w16cid:durableId="1650746332">
    <w:abstractNumId w:val="7"/>
  </w:num>
  <w:num w:numId="11" w16cid:durableId="909802429">
    <w:abstractNumId w:val="19"/>
  </w:num>
  <w:num w:numId="12" w16cid:durableId="1137574004">
    <w:abstractNumId w:val="28"/>
  </w:num>
  <w:num w:numId="13" w16cid:durableId="250164096">
    <w:abstractNumId w:val="18"/>
  </w:num>
  <w:num w:numId="14" w16cid:durableId="41903276">
    <w:abstractNumId w:val="26"/>
  </w:num>
  <w:num w:numId="15" w16cid:durableId="1951860159">
    <w:abstractNumId w:val="17"/>
  </w:num>
  <w:num w:numId="16" w16cid:durableId="570819027">
    <w:abstractNumId w:val="14"/>
  </w:num>
  <w:num w:numId="17" w16cid:durableId="973944166">
    <w:abstractNumId w:val="22"/>
  </w:num>
  <w:num w:numId="18" w16cid:durableId="1013991771">
    <w:abstractNumId w:val="25"/>
  </w:num>
  <w:num w:numId="19" w16cid:durableId="1747066052">
    <w:abstractNumId w:val="27"/>
  </w:num>
  <w:num w:numId="20" w16cid:durableId="161436209">
    <w:abstractNumId w:val="11"/>
  </w:num>
  <w:num w:numId="21" w16cid:durableId="15927507">
    <w:abstractNumId w:val="20"/>
  </w:num>
  <w:num w:numId="22" w16cid:durableId="1872955191">
    <w:abstractNumId w:val="24"/>
  </w:num>
  <w:num w:numId="23" w16cid:durableId="841505738">
    <w:abstractNumId w:val="23"/>
  </w:num>
  <w:num w:numId="24" w16cid:durableId="21473850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7"/>
    <w:rsid w:val="000015A7"/>
    <w:rsid w:val="0000178B"/>
    <w:rsid w:val="000029D9"/>
    <w:rsid w:val="00003948"/>
    <w:rsid w:val="0000462C"/>
    <w:rsid w:val="00004EE2"/>
    <w:rsid w:val="000067E2"/>
    <w:rsid w:val="00007B6E"/>
    <w:rsid w:val="00007C8E"/>
    <w:rsid w:val="00010DF3"/>
    <w:rsid w:val="000113AF"/>
    <w:rsid w:val="000120FE"/>
    <w:rsid w:val="000126D0"/>
    <w:rsid w:val="00013978"/>
    <w:rsid w:val="00014570"/>
    <w:rsid w:val="00015024"/>
    <w:rsid w:val="00016AE1"/>
    <w:rsid w:val="000171C7"/>
    <w:rsid w:val="0001758E"/>
    <w:rsid w:val="00020A58"/>
    <w:rsid w:val="00020D40"/>
    <w:rsid w:val="00020DFE"/>
    <w:rsid w:val="00021398"/>
    <w:rsid w:val="0002273B"/>
    <w:rsid w:val="00022934"/>
    <w:rsid w:val="0002297A"/>
    <w:rsid w:val="0002323D"/>
    <w:rsid w:val="00023DAD"/>
    <w:rsid w:val="00023F14"/>
    <w:rsid w:val="00025AEB"/>
    <w:rsid w:val="00027055"/>
    <w:rsid w:val="000270A6"/>
    <w:rsid w:val="000276C4"/>
    <w:rsid w:val="000276F3"/>
    <w:rsid w:val="00027A98"/>
    <w:rsid w:val="00027EEC"/>
    <w:rsid w:val="000304C8"/>
    <w:rsid w:val="00031E92"/>
    <w:rsid w:val="00032AB7"/>
    <w:rsid w:val="00032F80"/>
    <w:rsid w:val="00033728"/>
    <w:rsid w:val="0003398C"/>
    <w:rsid w:val="00033B2F"/>
    <w:rsid w:val="000366C4"/>
    <w:rsid w:val="00036831"/>
    <w:rsid w:val="00037E75"/>
    <w:rsid w:val="0004048A"/>
    <w:rsid w:val="00040BE0"/>
    <w:rsid w:val="00040F90"/>
    <w:rsid w:val="0004169B"/>
    <w:rsid w:val="00042F90"/>
    <w:rsid w:val="00043054"/>
    <w:rsid w:val="00043583"/>
    <w:rsid w:val="00043735"/>
    <w:rsid w:val="0004394A"/>
    <w:rsid w:val="000440B2"/>
    <w:rsid w:val="00044716"/>
    <w:rsid w:val="00044B05"/>
    <w:rsid w:val="00044F2A"/>
    <w:rsid w:val="0004514B"/>
    <w:rsid w:val="000465C6"/>
    <w:rsid w:val="00046F18"/>
    <w:rsid w:val="000473BF"/>
    <w:rsid w:val="000505A2"/>
    <w:rsid w:val="00050619"/>
    <w:rsid w:val="00050AAE"/>
    <w:rsid w:val="000516A7"/>
    <w:rsid w:val="000522AE"/>
    <w:rsid w:val="000527FA"/>
    <w:rsid w:val="00053A9B"/>
    <w:rsid w:val="0005597E"/>
    <w:rsid w:val="00056872"/>
    <w:rsid w:val="00056AB9"/>
    <w:rsid w:val="00056B58"/>
    <w:rsid w:val="00057C50"/>
    <w:rsid w:val="000603C5"/>
    <w:rsid w:val="0006066C"/>
    <w:rsid w:val="000607FC"/>
    <w:rsid w:val="00061124"/>
    <w:rsid w:val="000612F6"/>
    <w:rsid w:val="00061A23"/>
    <w:rsid w:val="00062F50"/>
    <w:rsid w:val="00063612"/>
    <w:rsid w:val="0006365E"/>
    <w:rsid w:val="00063661"/>
    <w:rsid w:val="000643B2"/>
    <w:rsid w:val="000654A5"/>
    <w:rsid w:val="00065DEA"/>
    <w:rsid w:val="00066320"/>
    <w:rsid w:val="000671D2"/>
    <w:rsid w:val="0007025C"/>
    <w:rsid w:val="00070C78"/>
    <w:rsid w:val="00071C6A"/>
    <w:rsid w:val="00071D17"/>
    <w:rsid w:val="0007268E"/>
    <w:rsid w:val="00072B36"/>
    <w:rsid w:val="00072F27"/>
    <w:rsid w:val="0007417A"/>
    <w:rsid w:val="00074884"/>
    <w:rsid w:val="00074961"/>
    <w:rsid w:val="00074F8A"/>
    <w:rsid w:val="0007570B"/>
    <w:rsid w:val="0007576D"/>
    <w:rsid w:val="00075E3C"/>
    <w:rsid w:val="000762F4"/>
    <w:rsid w:val="0007671A"/>
    <w:rsid w:val="00076C09"/>
    <w:rsid w:val="0007702F"/>
    <w:rsid w:val="00077F28"/>
    <w:rsid w:val="00080109"/>
    <w:rsid w:val="0008020C"/>
    <w:rsid w:val="0008055D"/>
    <w:rsid w:val="00080ABF"/>
    <w:rsid w:val="00080CAC"/>
    <w:rsid w:val="00081594"/>
    <w:rsid w:val="00082276"/>
    <w:rsid w:val="000825EB"/>
    <w:rsid w:val="000826A6"/>
    <w:rsid w:val="000828CF"/>
    <w:rsid w:val="0008304B"/>
    <w:rsid w:val="00085B7D"/>
    <w:rsid w:val="00085D7E"/>
    <w:rsid w:val="00087737"/>
    <w:rsid w:val="00091851"/>
    <w:rsid w:val="000920ED"/>
    <w:rsid w:val="00092950"/>
    <w:rsid w:val="0009297F"/>
    <w:rsid w:val="00094E48"/>
    <w:rsid w:val="00095412"/>
    <w:rsid w:val="00095462"/>
    <w:rsid w:val="00095AFA"/>
    <w:rsid w:val="000967A0"/>
    <w:rsid w:val="00097691"/>
    <w:rsid w:val="0009788E"/>
    <w:rsid w:val="000A008A"/>
    <w:rsid w:val="000A053A"/>
    <w:rsid w:val="000A21F6"/>
    <w:rsid w:val="000A45C4"/>
    <w:rsid w:val="000A5362"/>
    <w:rsid w:val="000A5371"/>
    <w:rsid w:val="000A6700"/>
    <w:rsid w:val="000A7026"/>
    <w:rsid w:val="000A797B"/>
    <w:rsid w:val="000B0C23"/>
    <w:rsid w:val="000B17EE"/>
    <w:rsid w:val="000B1D6F"/>
    <w:rsid w:val="000B2F9D"/>
    <w:rsid w:val="000B2FBF"/>
    <w:rsid w:val="000B3323"/>
    <w:rsid w:val="000B3D66"/>
    <w:rsid w:val="000B437D"/>
    <w:rsid w:val="000B471F"/>
    <w:rsid w:val="000B4CD3"/>
    <w:rsid w:val="000B5978"/>
    <w:rsid w:val="000B655C"/>
    <w:rsid w:val="000B6629"/>
    <w:rsid w:val="000C0671"/>
    <w:rsid w:val="000C3458"/>
    <w:rsid w:val="000C3C1F"/>
    <w:rsid w:val="000C4AA8"/>
    <w:rsid w:val="000C50B6"/>
    <w:rsid w:val="000C5219"/>
    <w:rsid w:val="000C53A1"/>
    <w:rsid w:val="000C6614"/>
    <w:rsid w:val="000C79A4"/>
    <w:rsid w:val="000D0B54"/>
    <w:rsid w:val="000D0C77"/>
    <w:rsid w:val="000D12BD"/>
    <w:rsid w:val="000D1815"/>
    <w:rsid w:val="000D1AC9"/>
    <w:rsid w:val="000D1CC7"/>
    <w:rsid w:val="000D307E"/>
    <w:rsid w:val="000D3617"/>
    <w:rsid w:val="000D38D6"/>
    <w:rsid w:val="000D3ADA"/>
    <w:rsid w:val="000D43E3"/>
    <w:rsid w:val="000D6C5E"/>
    <w:rsid w:val="000D6F19"/>
    <w:rsid w:val="000D71F4"/>
    <w:rsid w:val="000D757A"/>
    <w:rsid w:val="000D7CD4"/>
    <w:rsid w:val="000E021C"/>
    <w:rsid w:val="000E118D"/>
    <w:rsid w:val="000E1C9B"/>
    <w:rsid w:val="000E20B3"/>
    <w:rsid w:val="000E3A6C"/>
    <w:rsid w:val="000E44AC"/>
    <w:rsid w:val="000E5385"/>
    <w:rsid w:val="000E5527"/>
    <w:rsid w:val="000E5E67"/>
    <w:rsid w:val="000E6370"/>
    <w:rsid w:val="000E64BE"/>
    <w:rsid w:val="000E6BC1"/>
    <w:rsid w:val="000E6C9A"/>
    <w:rsid w:val="000E6DB3"/>
    <w:rsid w:val="000E6E68"/>
    <w:rsid w:val="000E766D"/>
    <w:rsid w:val="000F033A"/>
    <w:rsid w:val="000F05F1"/>
    <w:rsid w:val="000F152F"/>
    <w:rsid w:val="000F1A98"/>
    <w:rsid w:val="000F1F77"/>
    <w:rsid w:val="000F2561"/>
    <w:rsid w:val="000F28A5"/>
    <w:rsid w:val="000F3969"/>
    <w:rsid w:val="000F39A4"/>
    <w:rsid w:val="000F51DD"/>
    <w:rsid w:val="000F5AD0"/>
    <w:rsid w:val="000F624B"/>
    <w:rsid w:val="000F65AB"/>
    <w:rsid w:val="001005BD"/>
    <w:rsid w:val="0010100C"/>
    <w:rsid w:val="001012BD"/>
    <w:rsid w:val="0010183F"/>
    <w:rsid w:val="00102284"/>
    <w:rsid w:val="001025B0"/>
    <w:rsid w:val="00104CB5"/>
    <w:rsid w:val="00104FC9"/>
    <w:rsid w:val="00105040"/>
    <w:rsid w:val="00106AF8"/>
    <w:rsid w:val="00107C1C"/>
    <w:rsid w:val="00110184"/>
    <w:rsid w:val="00110E24"/>
    <w:rsid w:val="00110E91"/>
    <w:rsid w:val="00110FF6"/>
    <w:rsid w:val="001129B6"/>
    <w:rsid w:val="001142D6"/>
    <w:rsid w:val="00114522"/>
    <w:rsid w:val="0011537C"/>
    <w:rsid w:val="001154CF"/>
    <w:rsid w:val="001158B1"/>
    <w:rsid w:val="00116ABF"/>
    <w:rsid w:val="00117C7A"/>
    <w:rsid w:val="00120B18"/>
    <w:rsid w:val="00120B2D"/>
    <w:rsid w:val="0012158B"/>
    <w:rsid w:val="0012233D"/>
    <w:rsid w:val="001224C8"/>
    <w:rsid w:val="00122635"/>
    <w:rsid w:val="00122933"/>
    <w:rsid w:val="001235EE"/>
    <w:rsid w:val="00123FDE"/>
    <w:rsid w:val="0012411F"/>
    <w:rsid w:val="001243F0"/>
    <w:rsid w:val="001244B8"/>
    <w:rsid w:val="00124C00"/>
    <w:rsid w:val="001252B3"/>
    <w:rsid w:val="00125B30"/>
    <w:rsid w:val="00125C62"/>
    <w:rsid w:val="00126DB7"/>
    <w:rsid w:val="00127553"/>
    <w:rsid w:val="00127940"/>
    <w:rsid w:val="001279A8"/>
    <w:rsid w:val="0013007A"/>
    <w:rsid w:val="00130C8A"/>
    <w:rsid w:val="00131489"/>
    <w:rsid w:val="00132C4F"/>
    <w:rsid w:val="00133DA2"/>
    <w:rsid w:val="001350F1"/>
    <w:rsid w:val="001354D6"/>
    <w:rsid w:val="00135BCA"/>
    <w:rsid w:val="001365E4"/>
    <w:rsid w:val="00136677"/>
    <w:rsid w:val="00136B5C"/>
    <w:rsid w:val="00140126"/>
    <w:rsid w:val="00140AB6"/>
    <w:rsid w:val="0014172E"/>
    <w:rsid w:val="0014195C"/>
    <w:rsid w:val="00141FF2"/>
    <w:rsid w:val="0014276D"/>
    <w:rsid w:val="00143969"/>
    <w:rsid w:val="00144633"/>
    <w:rsid w:val="00144A48"/>
    <w:rsid w:val="00144A69"/>
    <w:rsid w:val="00144F93"/>
    <w:rsid w:val="00145B08"/>
    <w:rsid w:val="00145BCC"/>
    <w:rsid w:val="00150943"/>
    <w:rsid w:val="00150A78"/>
    <w:rsid w:val="001513D7"/>
    <w:rsid w:val="001530C9"/>
    <w:rsid w:val="001532B4"/>
    <w:rsid w:val="0015386E"/>
    <w:rsid w:val="00153B6B"/>
    <w:rsid w:val="00154276"/>
    <w:rsid w:val="00154AF4"/>
    <w:rsid w:val="00155162"/>
    <w:rsid w:val="001557EB"/>
    <w:rsid w:val="00156DA9"/>
    <w:rsid w:val="00157310"/>
    <w:rsid w:val="00160360"/>
    <w:rsid w:val="00160554"/>
    <w:rsid w:val="001611C4"/>
    <w:rsid w:val="00161388"/>
    <w:rsid w:val="001622FB"/>
    <w:rsid w:val="00162327"/>
    <w:rsid w:val="00163D82"/>
    <w:rsid w:val="00163EC3"/>
    <w:rsid w:val="001641A1"/>
    <w:rsid w:val="0016436D"/>
    <w:rsid w:val="00164B6E"/>
    <w:rsid w:val="001659D4"/>
    <w:rsid w:val="00165ABF"/>
    <w:rsid w:val="001661A7"/>
    <w:rsid w:val="00166434"/>
    <w:rsid w:val="001665C7"/>
    <w:rsid w:val="001678B4"/>
    <w:rsid w:val="00170EF4"/>
    <w:rsid w:val="001713DD"/>
    <w:rsid w:val="00171526"/>
    <w:rsid w:val="001718E4"/>
    <w:rsid w:val="00173C5B"/>
    <w:rsid w:val="00173DF9"/>
    <w:rsid w:val="00174699"/>
    <w:rsid w:val="00174974"/>
    <w:rsid w:val="001765AF"/>
    <w:rsid w:val="00176775"/>
    <w:rsid w:val="001771DE"/>
    <w:rsid w:val="001776A4"/>
    <w:rsid w:val="00177A40"/>
    <w:rsid w:val="00177AA9"/>
    <w:rsid w:val="00177F08"/>
    <w:rsid w:val="0018064D"/>
    <w:rsid w:val="00180AE2"/>
    <w:rsid w:val="00180C37"/>
    <w:rsid w:val="00181F0B"/>
    <w:rsid w:val="0018411C"/>
    <w:rsid w:val="001843FB"/>
    <w:rsid w:val="00184560"/>
    <w:rsid w:val="00185349"/>
    <w:rsid w:val="0018577A"/>
    <w:rsid w:val="001858BE"/>
    <w:rsid w:val="00185979"/>
    <w:rsid w:val="00185D0B"/>
    <w:rsid w:val="00187571"/>
    <w:rsid w:val="001901DD"/>
    <w:rsid w:val="00193042"/>
    <w:rsid w:val="0019309E"/>
    <w:rsid w:val="001941B3"/>
    <w:rsid w:val="00194443"/>
    <w:rsid w:val="00194A54"/>
    <w:rsid w:val="00194D20"/>
    <w:rsid w:val="0019582C"/>
    <w:rsid w:val="00196156"/>
    <w:rsid w:val="0019636A"/>
    <w:rsid w:val="00196B02"/>
    <w:rsid w:val="00196F75"/>
    <w:rsid w:val="001A055D"/>
    <w:rsid w:val="001A05FE"/>
    <w:rsid w:val="001A08A4"/>
    <w:rsid w:val="001A0CBC"/>
    <w:rsid w:val="001A0ED7"/>
    <w:rsid w:val="001A27B2"/>
    <w:rsid w:val="001A2D13"/>
    <w:rsid w:val="001A2E93"/>
    <w:rsid w:val="001A3321"/>
    <w:rsid w:val="001A3862"/>
    <w:rsid w:val="001A4523"/>
    <w:rsid w:val="001A56B6"/>
    <w:rsid w:val="001A5F7C"/>
    <w:rsid w:val="001A7156"/>
    <w:rsid w:val="001A720F"/>
    <w:rsid w:val="001A7293"/>
    <w:rsid w:val="001A7E10"/>
    <w:rsid w:val="001B0B57"/>
    <w:rsid w:val="001B21D0"/>
    <w:rsid w:val="001B235B"/>
    <w:rsid w:val="001B2731"/>
    <w:rsid w:val="001B2D56"/>
    <w:rsid w:val="001B2D9D"/>
    <w:rsid w:val="001B39E2"/>
    <w:rsid w:val="001B3B8F"/>
    <w:rsid w:val="001B3C2B"/>
    <w:rsid w:val="001B5FAA"/>
    <w:rsid w:val="001B7ABF"/>
    <w:rsid w:val="001B7C37"/>
    <w:rsid w:val="001C0DEC"/>
    <w:rsid w:val="001C0EB1"/>
    <w:rsid w:val="001C10D9"/>
    <w:rsid w:val="001C120A"/>
    <w:rsid w:val="001C1240"/>
    <w:rsid w:val="001C13B6"/>
    <w:rsid w:val="001C1AF6"/>
    <w:rsid w:val="001C2E1B"/>
    <w:rsid w:val="001C3AF9"/>
    <w:rsid w:val="001C3DD8"/>
    <w:rsid w:val="001C4614"/>
    <w:rsid w:val="001C4C0D"/>
    <w:rsid w:val="001C72B2"/>
    <w:rsid w:val="001C7401"/>
    <w:rsid w:val="001D005D"/>
    <w:rsid w:val="001D0573"/>
    <w:rsid w:val="001D08DC"/>
    <w:rsid w:val="001D0A1F"/>
    <w:rsid w:val="001D0EAC"/>
    <w:rsid w:val="001D1E9E"/>
    <w:rsid w:val="001D21DA"/>
    <w:rsid w:val="001D26BF"/>
    <w:rsid w:val="001D4832"/>
    <w:rsid w:val="001D6A56"/>
    <w:rsid w:val="001D72C7"/>
    <w:rsid w:val="001D7643"/>
    <w:rsid w:val="001D7D11"/>
    <w:rsid w:val="001E00EB"/>
    <w:rsid w:val="001E086E"/>
    <w:rsid w:val="001E0A3D"/>
    <w:rsid w:val="001E1291"/>
    <w:rsid w:val="001E131B"/>
    <w:rsid w:val="001E1D3E"/>
    <w:rsid w:val="001E25D3"/>
    <w:rsid w:val="001E3B13"/>
    <w:rsid w:val="001E3EFA"/>
    <w:rsid w:val="001E4F26"/>
    <w:rsid w:val="001E5200"/>
    <w:rsid w:val="001E691C"/>
    <w:rsid w:val="001F068B"/>
    <w:rsid w:val="001F0AA3"/>
    <w:rsid w:val="001F202D"/>
    <w:rsid w:val="001F2384"/>
    <w:rsid w:val="001F2DC7"/>
    <w:rsid w:val="001F3CCC"/>
    <w:rsid w:val="001F4060"/>
    <w:rsid w:val="001F40F3"/>
    <w:rsid w:val="001F4C0B"/>
    <w:rsid w:val="001F5383"/>
    <w:rsid w:val="001F721F"/>
    <w:rsid w:val="001F74A9"/>
    <w:rsid w:val="001F7595"/>
    <w:rsid w:val="00200CBB"/>
    <w:rsid w:val="00202223"/>
    <w:rsid w:val="00202380"/>
    <w:rsid w:val="0020260D"/>
    <w:rsid w:val="00202F24"/>
    <w:rsid w:val="00205774"/>
    <w:rsid w:val="00206BDD"/>
    <w:rsid w:val="00207751"/>
    <w:rsid w:val="00207A0E"/>
    <w:rsid w:val="00207EC7"/>
    <w:rsid w:val="00210E83"/>
    <w:rsid w:val="0021111C"/>
    <w:rsid w:val="00211D17"/>
    <w:rsid w:val="0021260E"/>
    <w:rsid w:val="00213046"/>
    <w:rsid w:val="00214497"/>
    <w:rsid w:val="0021528F"/>
    <w:rsid w:val="002160C0"/>
    <w:rsid w:val="00216DA7"/>
    <w:rsid w:val="00216E7A"/>
    <w:rsid w:val="00217280"/>
    <w:rsid w:val="00217AF8"/>
    <w:rsid w:val="00217DEC"/>
    <w:rsid w:val="00220301"/>
    <w:rsid w:val="0022049E"/>
    <w:rsid w:val="00220EC2"/>
    <w:rsid w:val="00221287"/>
    <w:rsid w:val="00221288"/>
    <w:rsid w:val="00221555"/>
    <w:rsid w:val="002216AF"/>
    <w:rsid w:val="00221886"/>
    <w:rsid w:val="00222110"/>
    <w:rsid w:val="00223837"/>
    <w:rsid w:val="002239A9"/>
    <w:rsid w:val="00224C70"/>
    <w:rsid w:val="00225FEC"/>
    <w:rsid w:val="00226A45"/>
    <w:rsid w:val="00227047"/>
    <w:rsid w:val="0022797F"/>
    <w:rsid w:val="00230B27"/>
    <w:rsid w:val="002318A8"/>
    <w:rsid w:val="00233071"/>
    <w:rsid w:val="002339A1"/>
    <w:rsid w:val="00233AEF"/>
    <w:rsid w:val="00233EE1"/>
    <w:rsid w:val="00233FE9"/>
    <w:rsid w:val="00234825"/>
    <w:rsid w:val="00234FEE"/>
    <w:rsid w:val="0023503A"/>
    <w:rsid w:val="00236147"/>
    <w:rsid w:val="0023799D"/>
    <w:rsid w:val="00240EE2"/>
    <w:rsid w:val="00241306"/>
    <w:rsid w:val="00241447"/>
    <w:rsid w:val="00242111"/>
    <w:rsid w:val="0024324B"/>
    <w:rsid w:val="002435B4"/>
    <w:rsid w:val="00243FA5"/>
    <w:rsid w:val="00244F9A"/>
    <w:rsid w:val="00245722"/>
    <w:rsid w:val="00245EB2"/>
    <w:rsid w:val="002465FD"/>
    <w:rsid w:val="002466D1"/>
    <w:rsid w:val="00246F50"/>
    <w:rsid w:val="0024721A"/>
    <w:rsid w:val="0025019F"/>
    <w:rsid w:val="00250757"/>
    <w:rsid w:val="00251211"/>
    <w:rsid w:val="002516DE"/>
    <w:rsid w:val="0025195B"/>
    <w:rsid w:val="00251DEC"/>
    <w:rsid w:val="002556EC"/>
    <w:rsid w:val="00255AF4"/>
    <w:rsid w:val="002560F0"/>
    <w:rsid w:val="002566FB"/>
    <w:rsid w:val="002571DF"/>
    <w:rsid w:val="002575B6"/>
    <w:rsid w:val="00257986"/>
    <w:rsid w:val="002602AF"/>
    <w:rsid w:val="00260A52"/>
    <w:rsid w:val="0026196A"/>
    <w:rsid w:val="00262026"/>
    <w:rsid w:val="00262285"/>
    <w:rsid w:val="00262703"/>
    <w:rsid w:val="00262A3B"/>
    <w:rsid w:val="00263929"/>
    <w:rsid w:val="00264589"/>
    <w:rsid w:val="002655E9"/>
    <w:rsid w:val="002657D0"/>
    <w:rsid w:val="002662FD"/>
    <w:rsid w:val="002679D0"/>
    <w:rsid w:val="00270782"/>
    <w:rsid w:val="00270DE6"/>
    <w:rsid w:val="0027245C"/>
    <w:rsid w:val="002725AE"/>
    <w:rsid w:val="0027398D"/>
    <w:rsid w:val="00273A04"/>
    <w:rsid w:val="00275F6A"/>
    <w:rsid w:val="0027629A"/>
    <w:rsid w:val="002766D7"/>
    <w:rsid w:val="002770E8"/>
    <w:rsid w:val="002779D4"/>
    <w:rsid w:val="00280235"/>
    <w:rsid w:val="0028066D"/>
    <w:rsid w:val="0028092E"/>
    <w:rsid w:val="0028146E"/>
    <w:rsid w:val="00281C06"/>
    <w:rsid w:val="00283A0A"/>
    <w:rsid w:val="002840AB"/>
    <w:rsid w:val="00284A3E"/>
    <w:rsid w:val="002851A8"/>
    <w:rsid w:val="0028656D"/>
    <w:rsid w:val="00290150"/>
    <w:rsid w:val="002911E9"/>
    <w:rsid w:val="002918C3"/>
    <w:rsid w:val="002919C9"/>
    <w:rsid w:val="00292A21"/>
    <w:rsid w:val="002939E3"/>
    <w:rsid w:val="00293BF5"/>
    <w:rsid w:val="00293E69"/>
    <w:rsid w:val="0029502C"/>
    <w:rsid w:val="002963D8"/>
    <w:rsid w:val="002968A3"/>
    <w:rsid w:val="00297AFE"/>
    <w:rsid w:val="00297E66"/>
    <w:rsid w:val="002A1091"/>
    <w:rsid w:val="002A2013"/>
    <w:rsid w:val="002A20C8"/>
    <w:rsid w:val="002A23BD"/>
    <w:rsid w:val="002A28CB"/>
    <w:rsid w:val="002A2A19"/>
    <w:rsid w:val="002A392C"/>
    <w:rsid w:val="002A451B"/>
    <w:rsid w:val="002A4EFE"/>
    <w:rsid w:val="002A5308"/>
    <w:rsid w:val="002A57B3"/>
    <w:rsid w:val="002A71B8"/>
    <w:rsid w:val="002B00BA"/>
    <w:rsid w:val="002B0562"/>
    <w:rsid w:val="002B05DA"/>
    <w:rsid w:val="002B0C1E"/>
    <w:rsid w:val="002B1F5C"/>
    <w:rsid w:val="002B260F"/>
    <w:rsid w:val="002B3033"/>
    <w:rsid w:val="002B3301"/>
    <w:rsid w:val="002B3828"/>
    <w:rsid w:val="002B3FDE"/>
    <w:rsid w:val="002B4060"/>
    <w:rsid w:val="002B5095"/>
    <w:rsid w:val="002B5E95"/>
    <w:rsid w:val="002B6343"/>
    <w:rsid w:val="002B63E2"/>
    <w:rsid w:val="002B6821"/>
    <w:rsid w:val="002B6A95"/>
    <w:rsid w:val="002B6BAF"/>
    <w:rsid w:val="002C0768"/>
    <w:rsid w:val="002C19C3"/>
    <w:rsid w:val="002C1C3D"/>
    <w:rsid w:val="002C290A"/>
    <w:rsid w:val="002C2C18"/>
    <w:rsid w:val="002C2EF3"/>
    <w:rsid w:val="002C3369"/>
    <w:rsid w:val="002C3389"/>
    <w:rsid w:val="002C3506"/>
    <w:rsid w:val="002C3883"/>
    <w:rsid w:val="002C3CBF"/>
    <w:rsid w:val="002C45BC"/>
    <w:rsid w:val="002C4B62"/>
    <w:rsid w:val="002C4E5D"/>
    <w:rsid w:val="002C5C60"/>
    <w:rsid w:val="002C6779"/>
    <w:rsid w:val="002C686D"/>
    <w:rsid w:val="002C6AA5"/>
    <w:rsid w:val="002D0A26"/>
    <w:rsid w:val="002D0C7A"/>
    <w:rsid w:val="002D0D1D"/>
    <w:rsid w:val="002D10BD"/>
    <w:rsid w:val="002D15B7"/>
    <w:rsid w:val="002D1E9E"/>
    <w:rsid w:val="002D2A14"/>
    <w:rsid w:val="002D32B0"/>
    <w:rsid w:val="002D36E9"/>
    <w:rsid w:val="002D4234"/>
    <w:rsid w:val="002D609B"/>
    <w:rsid w:val="002D651C"/>
    <w:rsid w:val="002D7C86"/>
    <w:rsid w:val="002E0700"/>
    <w:rsid w:val="002E0924"/>
    <w:rsid w:val="002E1BB8"/>
    <w:rsid w:val="002E2C51"/>
    <w:rsid w:val="002E2DC2"/>
    <w:rsid w:val="002E4248"/>
    <w:rsid w:val="002E5D0E"/>
    <w:rsid w:val="002E5FE5"/>
    <w:rsid w:val="002E6406"/>
    <w:rsid w:val="002E6E43"/>
    <w:rsid w:val="002E727C"/>
    <w:rsid w:val="002E7C36"/>
    <w:rsid w:val="002F1855"/>
    <w:rsid w:val="002F1A28"/>
    <w:rsid w:val="002F20EE"/>
    <w:rsid w:val="002F21C6"/>
    <w:rsid w:val="002F2A45"/>
    <w:rsid w:val="002F2DC0"/>
    <w:rsid w:val="002F2EE0"/>
    <w:rsid w:val="002F3BB7"/>
    <w:rsid w:val="002F4101"/>
    <w:rsid w:val="002F484E"/>
    <w:rsid w:val="002F4AF1"/>
    <w:rsid w:val="002F6299"/>
    <w:rsid w:val="002F66CB"/>
    <w:rsid w:val="002F762B"/>
    <w:rsid w:val="002F78E4"/>
    <w:rsid w:val="00300203"/>
    <w:rsid w:val="0030057D"/>
    <w:rsid w:val="00300D72"/>
    <w:rsid w:val="00301B4A"/>
    <w:rsid w:val="00302117"/>
    <w:rsid w:val="00302163"/>
    <w:rsid w:val="003022A1"/>
    <w:rsid w:val="00302EC1"/>
    <w:rsid w:val="003042BB"/>
    <w:rsid w:val="00305701"/>
    <w:rsid w:val="003066C7"/>
    <w:rsid w:val="00306FCD"/>
    <w:rsid w:val="00307165"/>
    <w:rsid w:val="00307286"/>
    <w:rsid w:val="003079F2"/>
    <w:rsid w:val="00310194"/>
    <w:rsid w:val="003103DC"/>
    <w:rsid w:val="00310455"/>
    <w:rsid w:val="003108A3"/>
    <w:rsid w:val="00310D0B"/>
    <w:rsid w:val="003123CD"/>
    <w:rsid w:val="00312432"/>
    <w:rsid w:val="003130A2"/>
    <w:rsid w:val="00313AD5"/>
    <w:rsid w:val="003141DC"/>
    <w:rsid w:val="003157F2"/>
    <w:rsid w:val="00315FC2"/>
    <w:rsid w:val="00316423"/>
    <w:rsid w:val="003166EB"/>
    <w:rsid w:val="00317345"/>
    <w:rsid w:val="003178B3"/>
    <w:rsid w:val="00320A0D"/>
    <w:rsid w:val="00320FF5"/>
    <w:rsid w:val="003213C6"/>
    <w:rsid w:val="0032152F"/>
    <w:rsid w:val="0032212A"/>
    <w:rsid w:val="003223BD"/>
    <w:rsid w:val="00322E84"/>
    <w:rsid w:val="003238AE"/>
    <w:rsid w:val="003239F0"/>
    <w:rsid w:val="0032438E"/>
    <w:rsid w:val="00324B1D"/>
    <w:rsid w:val="00325564"/>
    <w:rsid w:val="00325AA3"/>
    <w:rsid w:val="00326750"/>
    <w:rsid w:val="003267DA"/>
    <w:rsid w:val="003268E0"/>
    <w:rsid w:val="00327993"/>
    <w:rsid w:val="00327AF5"/>
    <w:rsid w:val="00327C0B"/>
    <w:rsid w:val="00327EE7"/>
    <w:rsid w:val="0033026D"/>
    <w:rsid w:val="00330E5E"/>
    <w:rsid w:val="00331474"/>
    <w:rsid w:val="00331579"/>
    <w:rsid w:val="00332C55"/>
    <w:rsid w:val="0033377F"/>
    <w:rsid w:val="00334D24"/>
    <w:rsid w:val="00335188"/>
    <w:rsid w:val="00336245"/>
    <w:rsid w:val="0033644B"/>
    <w:rsid w:val="00337B7B"/>
    <w:rsid w:val="00340115"/>
    <w:rsid w:val="00340464"/>
    <w:rsid w:val="00340582"/>
    <w:rsid w:val="00340B11"/>
    <w:rsid w:val="00340D02"/>
    <w:rsid w:val="003418D3"/>
    <w:rsid w:val="003423E0"/>
    <w:rsid w:val="0034280D"/>
    <w:rsid w:val="00342A43"/>
    <w:rsid w:val="0034541A"/>
    <w:rsid w:val="00345A48"/>
    <w:rsid w:val="00345FDF"/>
    <w:rsid w:val="00346349"/>
    <w:rsid w:val="00346722"/>
    <w:rsid w:val="00347133"/>
    <w:rsid w:val="0034714B"/>
    <w:rsid w:val="0035044C"/>
    <w:rsid w:val="00350D93"/>
    <w:rsid w:val="0035204B"/>
    <w:rsid w:val="00352206"/>
    <w:rsid w:val="00352A3B"/>
    <w:rsid w:val="003535B7"/>
    <w:rsid w:val="00353950"/>
    <w:rsid w:val="00354371"/>
    <w:rsid w:val="00355F00"/>
    <w:rsid w:val="0035634F"/>
    <w:rsid w:val="00356DA8"/>
    <w:rsid w:val="003570EB"/>
    <w:rsid w:val="003573C3"/>
    <w:rsid w:val="0035778D"/>
    <w:rsid w:val="00357C9A"/>
    <w:rsid w:val="00360252"/>
    <w:rsid w:val="00360271"/>
    <w:rsid w:val="003602DB"/>
    <w:rsid w:val="00361309"/>
    <w:rsid w:val="003622B8"/>
    <w:rsid w:val="00362928"/>
    <w:rsid w:val="0036546D"/>
    <w:rsid w:val="003654E7"/>
    <w:rsid w:val="00366367"/>
    <w:rsid w:val="003677EC"/>
    <w:rsid w:val="00367A1E"/>
    <w:rsid w:val="00370F6B"/>
    <w:rsid w:val="00371117"/>
    <w:rsid w:val="003712C6"/>
    <w:rsid w:val="003715BA"/>
    <w:rsid w:val="0037181C"/>
    <w:rsid w:val="00371A95"/>
    <w:rsid w:val="00371D5F"/>
    <w:rsid w:val="00372FC4"/>
    <w:rsid w:val="00373C2B"/>
    <w:rsid w:val="00374D91"/>
    <w:rsid w:val="0037565D"/>
    <w:rsid w:val="003757C8"/>
    <w:rsid w:val="00375FBA"/>
    <w:rsid w:val="003762E6"/>
    <w:rsid w:val="003767DA"/>
    <w:rsid w:val="00377193"/>
    <w:rsid w:val="00377AB3"/>
    <w:rsid w:val="0038047F"/>
    <w:rsid w:val="00380AF0"/>
    <w:rsid w:val="00380C0B"/>
    <w:rsid w:val="00380FE7"/>
    <w:rsid w:val="003826CB"/>
    <w:rsid w:val="003849C2"/>
    <w:rsid w:val="00385561"/>
    <w:rsid w:val="00385E3C"/>
    <w:rsid w:val="00386A6C"/>
    <w:rsid w:val="003870A0"/>
    <w:rsid w:val="00387AA4"/>
    <w:rsid w:val="00387AB3"/>
    <w:rsid w:val="00387EEF"/>
    <w:rsid w:val="0039144C"/>
    <w:rsid w:val="00392981"/>
    <w:rsid w:val="00392BAE"/>
    <w:rsid w:val="00393861"/>
    <w:rsid w:val="003938BF"/>
    <w:rsid w:val="00393FFE"/>
    <w:rsid w:val="003943B6"/>
    <w:rsid w:val="003948C6"/>
    <w:rsid w:val="003950F4"/>
    <w:rsid w:val="00395847"/>
    <w:rsid w:val="003964AE"/>
    <w:rsid w:val="0039796F"/>
    <w:rsid w:val="003A01FE"/>
    <w:rsid w:val="003A10FC"/>
    <w:rsid w:val="003A128C"/>
    <w:rsid w:val="003A16B6"/>
    <w:rsid w:val="003A1E27"/>
    <w:rsid w:val="003A2B6E"/>
    <w:rsid w:val="003A45CE"/>
    <w:rsid w:val="003A4683"/>
    <w:rsid w:val="003A5E79"/>
    <w:rsid w:val="003A66DC"/>
    <w:rsid w:val="003A70C8"/>
    <w:rsid w:val="003B1A19"/>
    <w:rsid w:val="003B2677"/>
    <w:rsid w:val="003B2890"/>
    <w:rsid w:val="003B2CB2"/>
    <w:rsid w:val="003B2DF8"/>
    <w:rsid w:val="003B4435"/>
    <w:rsid w:val="003B4C80"/>
    <w:rsid w:val="003B6703"/>
    <w:rsid w:val="003C0126"/>
    <w:rsid w:val="003C035B"/>
    <w:rsid w:val="003C0CF0"/>
    <w:rsid w:val="003C10AF"/>
    <w:rsid w:val="003C2340"/>
    <w:rsid w:val="003C238F"/>
    <w:rsid w:val="003C2C28"/>
    <w:rsid w:val="003C3110"/>
    <w:rsid w:val="003C3868"/>
    <w:rsid w:val="003C5279"/>
    <w:rsid w:val="003C52F5"/>
    <w:rsid w:val="003C5DE9"/>
    <w:rsid w:val="003C64E6"/>
    <w:rsid w:val="003C6AE7"/>
    <w:rsid w:val="003C722B"/>
    <w:rsid w:val="003C75CF"/>
    <w:rsid w:val="003D003F"/>
    <w:rsid w:val="003D0D6C"/>
    <w:rsid w:val="003D2664"/>
    <w:rsid w:val="003D3AC2"/>
    <w:rsid w:val="003D3F4A"/>
    <w:rsid w:val="003D40B9"/>
    <w:rsid w:val="003D41AA"/>
    <w:rsid w:val="003D4A1C"/>
    <w:rsid w:val="003D4F62"/>
    <w:rsid w:val="003D536E"/>
    <w:rsid w:val="003D5E9A"/>
    <w:rsid w:val="003D6AEA"/>
    <w:rsid w:val="003D7993"/>
    <w:rsid w:val="003D7A96"/>
    <w:rsid w:val="003E04F5"/>
    <w:rsid w:val="003E079E"/>
    <w:rsid w:val="003E07E0"/>
    <w:rsid w:val="003E09C8"/>
    <w:rsid w:val="003E0FDA"/>
    <w:rsid w:val="003E1616"/>
    <w:rsid w:val="003E1926"/>
    <w:rsid w:val="003E2219"/>
    <w:rsid w:val="003E47B7"/>
    <w:rsid w:val="003E4C9D"/>
    <w:rsid w:val="003E4E36"/>
    <w:rsid w:val="003E5297"/>
    <w:rsid w:val="003E5323"/>
    <w:rsid w:val="003E53C0"/>
    <w:rsid w:val="003E587A"/>
    <w:rsid w:val="003E58F7"/>
    <w:rsid w:val="003E5E55"/>
    <w:rsid w:val="003E6189"/>
    <w:rsid w:val="003E708F"/>
    <w:rsid w:val="003E70F2"/>
    <w:rsid w:val="003E737C"/>
    <w:rsid w:val="003E760C"/>
    <w:rsid w:val="003E7674"/>
    <w:rsid w:val="003F10F5"/>
    <w:rsid w:val="003F14DA"/>
    <w:rsid w:val="003F21AE"/>
    <w:rsid w:val="003F2B84"/>
    <w:rsid w:val="003F3306"/>
    <w:rsid w:val="003F3D19"/>
    <w:rsid w:val="003F4435"/>
    <w:rsid w:val="003F4999"/>
    <w:rsid w:val="003F56A6"/>
    <w:rsid w:val="003F628F"/>
    <w:rsid w:val="003F6329"/>
    <w:rsid w:val="003F6DA1"/>
    <w:rsid w:val="003F7423"/>
    <w:rsid w:val="00400FDB"/>
    <w:rsid w:val="00401155"/>
    <w:rsid w:val="004018BE"/>
    <w:rsid w:val="00401E01"/>
    <w:rsid w:val="00403DBE"/>
    <w:rsid w:val="00405178"/>
    <w:rsid w:val="00406767"/>
    <w:rsid w:val="00407599"/>
    <w:rsid w:val="00407C0A"/>
    <w:rsid w:val="004104D4"/>
    <w:rsid w:val="0041056D"/>
    <w:rsid w:val="004106C9"/>
    <w:rsid w:val="00410F62"/>
    <w:rsid w:val="00411C88"/>
    <w:rsid w:val="0041213B"/>
    <w:rsid w:val="00412822"/>
    <w:rsid w:val="00413515"/>
    <w:rsid w:val="00420D9D"/>
    <w:rsid w:val="00421493"/>
    <w:rsid w:val="004214B2"/>
    <w:rsid w:val="0042210D"/>
    <w:rsid w:val="00422B9E"/>
    <w:rsid w:val="004247F0"/>
    <w:rsid w:val="00424A30"/>
    <w:rsid w:val="00424AD0"/>
    <w:rsid w:val="00424D5D"/>
    <w:rsid w:val="00424E9D"/>
    <w:rsid w:val="00425195"/>
    <w:rsid w:val="00425E5B"/>
    <w:rsid w:val="00426444"/>
    <w:rsid w:val="00426A8D"/>
    <w:rsid w:val="00427499"/>
    <w:rsid w:val="00427A11"/>
    <w:rsid w:val="00430A37"/>
    <w:rsid w:val="0043156C"/>
    <w:rsid w:val="00431B0D"/>
    <w:rsid w:val="00431B74"/>
    <w:rsid w:val="00432322"/>
    <w:rsid w:val="00432C4D"/>
    <w:rsid w:val="00432E29"/>
    <w:rsid w:val="004348B1"/>
    <w:rsid w:val="004349AA"/>
    <w:rsid w:val="00434E25"/>
    <w:rsid w:val="00434E66"/>
    <w:rsid w:val="00435902"/>
    <w:rsid w:val="00436429"/>
    <w:rsid w:val="0043646E"/>
    <w:rsid w:val="00436724"/>
    <w:rsid w:val="00436839"/>
    <w:rsid w:val="00436914"/>
    <w:rsid w:val="00437831"/>
    <w:rsid w:val="004403F0"/>
    <w:rsid w:val="0044046E"/>
    <w:rsid w:val="0044326D"/>
    <w:rsid w:val="00443ED3"/>
    <w:rsid w:val="00444238"/>
    <w:rsid w:val="004444B7"/>
    <w:rsid w:val="00445039"/>
    <w:rsid w:val="00445117"/>
    <w:rsid w:val="00445603"/>
    <w:rsid w:val="00445884"/>
    <w:rsid w:val="0044591A"/>
    <w:rsid w:val="00445D60"/>
    <w:rsid w:val="00447967"/>
    <w:rsid w:val="00447CE1"/>
    <w:rsid w:val="00450BCF"/>
    <w:rsid w:val="0045170A"/>
    <w:rsid w:val="00452E64"/>
    <w:rsid w:val="00453213"/>
    <w:rsid w:val="004534D5"/>
    <w:rsid w:val="00453532"/>
    <w:rsid w:val="00453744"/>
    <w:rsid w:val="00453F45"/>
    <w:rsid w:val="00453FF8"/>
    <w:rsid w:val="00454B9E"/>
    <w:rsid w:val="004560B7"/>
    <w:rsid w:val="0045613A"/>
    <w:rsid w:val="00456505"/>
    <w:rsid w:val="004579BC"/>
    <w:rsid w:val="00457CDB"/>
    <w:rsid w:val="004602DF"/>
    <w:rsid w:val="0046112A"/>
    <w:rsid w:val="004612EE"/>
    <w:rsid w:val="0046163B"/>
    <w:rsid w:val="00462440"/>
    <w:rsid w:val="00462822"/>
    <w:rsid w:val="004639A7"/>
    <w:rsid w:val="004648E7"/>
    <w:rsid w:val="00465244"/>
    <w:rsid w:val="0046543A"/>
    <w:rsid w:val="00466658"/>
    <w:rsid w:val="00466817"/>
    <w:rsid w:val="00466CA3"/>
    <w:rsid w:val="004671C0"/>
    <w:rsid w:val="00467291"/>
    <w:rsid w:val="00467542"/>
    <w:rsid w:val="00467746"/>
    <w:rsid w:val="0047023D"/>
    <w:rsid w:val="004708D6"/>
    <w:rsid w:val="004708FD"/>
    <w:rsid w:val="00470CDA"/>
    <w:rsid w:val="0047256D"/>
    <w:rsid w:val="00472639"/>
    <w:rsid w:val="00473B3F"/>
    <w:rsid w:val="004756E5"/>
    <w:rsid w:val="00475743"/>
    <w:rsid w:val="00475A29"/>
    <w:rsid w:val="00475E73"/>
    <w:rsid w:val="0047662F"/>
    <w:rsid w:val="004805A7"/>
    <w:rsid w:val="0048061C"/>
    <w:rsid w:val="00481C33"/>
    <w:rsid w:val="004839AF"/>
    <w:rsid w:val="00483B2D"/>
    <w:rsid w:val="00484B26"/>
    <w:rsid w:val="004859A8"/>
    <w:rsid w:val="00485AB3"/>
    <w:rsid w:val="00485EA1"/>
    <w:rsid w:val="00486167"/>
    <w:rsid w:val="00487563"/>
    <w:rsid w:val="00487F02"/>
    <w:rsid w:val="00487F14"/>
    <w:rsid w:val="00490570"/>
    <w:rsid w:val="004906DD"/>
    <w:rsid w:val="00491645"/>
    <w:rsid w:val="004922C8"/>
    <w:rsid w:val="004923F8"/>
    <w:rsid w:val="00492AA7"/>
    <w:rsid w:val="00492D23"/>
    <w:rsid w:val="0049398B"/>
    <w:rsid w:val="004944BC"/>
    <w:rsid w:val="0049477C"/>
    <w:rsid w:val="00494CA6"/>
    <w:rsid w:val="00495367"/>
    <w:rsid w:val="00495FE7"/>
    <w:rsid w:val="00496055"/>
    <w:rsid w:val="00496986"/>
    <w:rsid w:val="00496CE0"/>
    <w:rsid w:val="00496D49"/>
    <w:rsid w:val="00497314"/>
    <w:rsid w:val="00497D44"/>
    <w:rsid w:val="004A04A5"/>
    <w:rsid w:val="004A0512"/>
    <w:rsid w:val="004A06AF"/>
    <w:rsid w:val="004A16C2"/>
    <w:rsid w:val="004A1AB4"/>
    <w:rsid w:val="004A2A96"/>
    <w:rsid w:val="004A3B8C"/>
    <w:rsid w:val="004A492E"/>
    <w:rsid w:val="004A583C"/>
    <w:rsid w:val="004A5B49"/>
    <w:rsid w:val="004A71F2"/>
    <w:rsid w:val="004A72E1"/>
    <w:rsid w:val="004A7548"/>
    <w:rsid w:val="004A7FFC"/>
    <w:rsid w:val="004B05EF"/>
    <w:rsid w:val="004B0BBD"/>
    <w:rsid w:val="004B1130"/>
    <w:rsid w:val="004B1524"/>
    <w:rsid w:val="004B165E"/>
    <w:rsid w:val="004B1F24"/>
    <w:rsid w:val="004B2DF3"/>
    <w:rsid w:val="004B4D42"/>
    <w:rsid w:val="004B56F9"/>
    <w:rsid w:val="004B642D"/>
    <w:rsid w:val="004B6AAB"/>
    <w:rsid w:val="004B712E"/>
    <w:rsid w:val="004B741B"/>
    <w:rsid w:val="004C023E"/>
    <w:rsid w:val="004C03A2"/>
    <w:rsid w:val="004C1420"/>
    <w:rsid w:val="004C185D"/>
    <w:rsid w:val="004C1E63"/>
    <w:rsid w:val="004C27D6"/>
    <w:rsid w:val="004C28F9"/>
    <w:rsid w:val="004C2951"/>
    <w:rsid w:val="004C2E26"/>
    <w:rsid w:val="004C320D"/>
    <w:rsid w:val="004C369A"/>
    <w:rsid w:val="004C393C"/>
    <w:rsid w:val="004C42A7"/>
    <w:rsid w:val="004C4596"/>
    <w:rsid w:val="004C4AB9"/>
    <w:rsid w:val="004C4B62"/>
    <w:rsid w:val="004C522A"/>
    <w:rsid w:val="004C5AC3"/>
    <w:rsid w:val="004C5B43"/>
    <w:rsid w:val="004C672A"/>
    <w:rsid w:val="004C7598"/>
    <w:rsid w:val="004D04A0"/>
    <w:rsid w:val="004D1838"/>
    <w:rsid w:val="004D1F51"/>
    <w:rsid w:val="004D334B"/>
    <w:rsid w:val="004D4E3D"/>
    <w:rsid w:val="004D531D"/>
    <w:rsid w:val="004D56E1"/>
    <w:rsid w:val="004D632E"/>
    <w:rsid w:val="004D696A"/>
    <w:rsid w:val="004D7D0D"/>
    <w:rsid w:val="004E037E"/>
    <w:rsid w:val="004E0AB3"/>
    <w:rsid w:val="004E2468"/>
    <w:rsid w:val="004E282F"/>
    <w:rsid w:val="004E2B29"/>
    <w:rsid w:val="004E2B3A"/>
    <w:rsid w:val="004E3FF7"/>
    <w:rsid w:val="004E41D7"/>
    <w:rsid w:val="004E439E"/>
    <w:rsid w:val="004E43E3"/>
    <w:rsid w:val="004E555A"/>
    <w:rsid w:val="004E6E47"/>
    <w:rsid w:val="004E77A4"/>
    <w:rsid w:val="004E7817"/>
    <w:rsid w:val="004E7C4A"/>
    <w:rsid w:val="004E7D00"/>
    <w:rsid w:val="004F27EE"/>
    <w:rsid w:val="004F3B64"/>
    <w:rsid w:val="004F4578"/>
    <w:rsid w:val="004F528A"/>
    <w:rsid w:val="004F6196"/>
    <w:rsid w:val="004F66C0"/>
    <w:rsid w:val="004F68D5"/>
    <w:rsid w:val="004F6C96"/>
    <w:rsid w:val="004F73B0"/>
    <w:rsid w:val="004F7DC7"/>
    <w:rsid w:val="005003C0"/>
    <w:rsid w:val="005009B5"/>
    <w:rsid w:val="0050171F"/>
    <w:rsid w:val="00501A94"/>
    <w:rsid w:val="005027B3"/>
    <w:rsid w:val="005028C4"/>
    <w:rsid w:val="005037BF"/>
    <w:rsid w:val="0050393E"/>
    <w:rsid w:val="00503E64"/>
    <w:rsid w:val="00503F1F"/>
    <w:rsid w:val="0050426F"/>
    <w:rsid w:val="00504AE1"/>
    <w:rsid w:val="00504CB0"/>
    <w:rsid w:val="00505131"/>
    <w:rsid w:val="00505D70"/>
    <w:rsid w:val="00506035"/>
    <w:rsid w:val="0050696A"/>
    <w:rsid w:val="00506EDB"/>
    <w:rsid w:val="0050755D"/>
    <w:rsid w:val="00507B41"/>
    <w:rsid w:val="00510374"/>
    <w:rsid w:val="00510428"/>
    <w:rsid w:val="00510550"/>
    <w:rsid w:val="00510A87"/>
    <w:rsid w:val="0051219F"/>
    <w:rsid w:val="005133B9"/>
    <w:rsid w:val="005138B4"/>
    <w:rsid w:val="00514069"/>
    <w:rsid w:val="00514122"/>
    <w:rsid w:val="0051429D"/>
    <w:rsid w:val="00516138"/>
    <w:rsid w:val="00516A98"/>
    <w:rsid w:val="00517DC3"/>
    <w:rsid w:val="0052010A"/>
    <w:rsid w:val="00520176"/>
    <w:rsid w:val="00521096"/>
    <w:rsid w:val="00522C45"/>
    <w:rsid w:val="00522D7B"/>
    <w:rsid w:val="00523291"/>
    <w:rsid w:val="00524C18"/>
    <w:rsid w:val="00524DBB"/>
    <w:rsid w:val="0052517B"/>
    <w:rsid w:val="00525508"/>
    <w:rsid w:val="00525B98"/>
    <w:rsid w:val="00526A4C"/>
    <w:rsid w:val="00527100"/>
    <w:rsid w:val="00527620"/>
    <w:rsid w:val="00527CB0"/>
    <w:rsid w:val="00530118"/>
    <w:rsid w:val="00530FAF"/>
    <w:rsid w:val="005312EB"/>
    <w:rsid w:val="00533291"/>
    <w:rsid w:val="00533745"/>
    <w:rsid w:val="00533B9F"/>
    <w:rsid w:val="00534245"/>
    <w:rsid w:val="00534D74"/>
    <w:rsid w:val="00535CFD"/>
    <w:rsid w:val="0053717A"/>
    <w:rsid w:val="00537609"/>
    <w:rsid w:val="00540FEC"/>
    <w:rsid w:val="005410C6"/>
    <w:rsid w:val="00541911"/>
    <w:rsid w:val="00541A0F"/>
    <w:rsid w:val="00541DA8"/>
    <w:rsid w:val="00541FBC"/>
    <w:rsid w:val="0054219C"/>
    <w:rsid w:val="00542A89"/>
    <w:rsid w:val="00542E6A"/>
    <w:rsid w:val="0054396E"/>
    <w:rsid w:val="0054463D"/>
    <w:rsid w:val="0054480C"/>
    <w:rsid w:val="0054757B"/>
    <w:rsid w:val="00547906"/>
    <w:rsid w:val="00547B46"/>
    <w:rsid w:val="005502D8"/>
    <w:rsid w:val="0055042D"/>
    <w:rsid w:val="0055059E"/>
    <w:rsid w:val="00551C00"/>
    <w:rsid w:val="00552801"/>
    <w:rsid w:val="005528C1"/>
    <w:rsid w:val="00553689"/>
    <w:rsid w:val="00553D30"/>
    <w:rsid w:val="00554472"/>
    <w:rsid w:val="005546F8"/>
    <w:rsid w:val="005548AC"/>
    <w:rsid w:val="00555040"/>
    <w:rsid w:val="00555B9F"/>
    <w:rsid w:val="005571B8"/>
    <w:rsid w:val="00557319"/>
    <w:rsid w:val="00557660"/>
    <w:rsid w:val="005617D5"/>
    <w:rsid w:val="00561A0C"/>
    <w:rsid w:val="0056295C"/>
    <w:rsid w:val="005635AD"/>
    <w:rsid w:val="00563E05"/>
    <w:rsid w:val="005650C6"/>
    <w:rsid w:val="0056595F"/>
    <w:rsid w:val="00565B94"/>
    <w:rsid w:val="00565F89"/>
    <w:rsid w:val="00566460"/>
    <w:rsid w:val="00566D61"/>
    <w:rsid w:val="00567215"/>
    <w:rsid w:val="005707A4"/>
    <w:rsid w:val="00570D7B"/>
    <w:rsid w:val="00571F93"/>
    <w:rsid w:val="0057224B"/>
    <w:rsid w:val="00572BE9"/>
    <w:rsid w:val="00573BC4"/>
    <w:rsid w:val="00573D0E"/>
    <w:rsid w:val="00573FAE"/>
    <w:rsid w:val="00574120"/>
    <w:rsid w:val="00574206"/>
    <w:rsid w:val="00574490"/>
    <w:rsid w:val="00574950"/>
    <w:rsid w:val="00574BB5"/>
    <w:rsid w:val="00574BD4"/>
    <w:rsid w:val="005771AF"/>
    <w:rsid w:val="00577865"/>
    <w:rsid w:val="0058089E"/>
    <w:rsid w:val="00581A17"/>
    <w:rsid w:val="00581D6E"/>
    <w:rsid w:val="00582461"/>
    <w:rsid w:val="0058271F"/>
    <w:rsid w:val="0058284B"/>
    <w:rsid w:val="00582A32"/>
    <w:rsid w:val="00583B05"/>
    <w:rsid w:val="00583C3D"/>
    <w:rsid w:val="005850A3"/>
    <w:rsid w:val="005851E8"/>
    <w:rsid w:val="00586127"/>
    <w:rsid w:val="00586285"/>
    <w:rsid w:val="005866FD"/>
    <w:rsid w:val="00586A9C"/>
    <w:rsid w:val="005870AF"/>
    <w:rsid w:val="00587154"/>
    <w:rsid w:val="00590D16"/>
    <w:rsid w:val="00591119"/>
    <w:rsid w:val="005915D9"/>
    <w:rsid w:val="005923EA"/>
    <w:rsid w:val="00592619"/>
    <w:rsid w:val="00592893"/>
    <w:rsid w:val="00593C46"/>
    <w:rsid w:val="00595D20"/>
    <w:rsid w:val="0059641D"/>
    <w:rsid w:val="005979A2"/>
    <w:rsid w:val="005A1B68"/>
    <w:rsid w:val="005A1B9B"/>
    <w:rsid w:val="005A1CFD"/>
    <w:rsid w:val="005A1FCB"/>
    <w:rsid w:val="005A23EC"/>
    <w:rsid w:val="005A281D"/>
    <w:rsid w:val="005A2FE6"/>
    <w:rsid w:val="005A3A9D"/>
    <w:rsid w:val="005A46E0"/>
    <w:rsid w:val="005A5692"/>
    <w:rsid w:val="005A5995"/>
    <w:rsid w:val="005A5AA2"/>
    <w:rsid w:val="005A5FC6"/>
    <w:rsid w:val="005A68C7"/>
    <w:rsid w:val="005A6C69"/>
    <w:rsid w:val="005A6EC1"/>
    <w:rsid w:val="005A7B86"/>
    <w:rsid w:val="005B0220"/>
    <w:rsid w:val="005B0828"/>
    <w:rsid w:val="005B0BAD"/>
    <w:rsid w:val="005B1086"/>
    <w:rsid w:val="005B113B"/>
    <w:rsid w:val="005B16D8"/>
    <w:rsid w:val="005B2044"/>
    <w:rsid w:val="005B23B1"/>
    <w:rsid w:val="005B2818"/>
    <w:rsid w:val="005B2953"/>
    <w:rsid w:val="005B2FBB"/>
    <w:rsid w:val="005B3016"/>
    <w:rsid w:val="005B3034"/>
    <w:rsid w:val="005B4636"/>
    <w:rsid w:val="005B4A02"/>
    <w:rsid w:val="005B6C65"/>
    <w:rsid w:val="005B6FEE"/>
    <w:rsid w:val="005B7C12"/>
    <w:rsid w:val="005C016A"/>
    <w:rsid w:val="005C0818"/>
    <w:rsid w:val="005C25FC"/>
    <w:rsid w:val="005C2F83"/>
    <w:rsid w:val="005C4115"/>
    <w:rsid w:val="005C43DA"/>
    <w:rsid w:val="005C44BF"/>
    <w:rsid w:val="005C7609"/>
    <w:rsid w:val="005C7B12"/>
    <w:rsid w:val="005D0D2E"/>
    <w:rsid w:val="005D0D38"/>
    <w:rsid w:val="005D0F46"/>
    <w:rsid w:val="005D1FBE"/>
    <w:rsid w:val="005D2E24"/>
    <w:rsid w:val="005D48B5"/>
    <w:rsid w:val="005D4BAF"/>
    <w:rsid w:val="005D4C4F"/>
    <w:rsid w:val="005D5368"/>
    <w:rsid w:val="005D5AA1"/>
    <w:rsid w:val="005D5ABD"/>
    <w:rsid w:val="005D749A"/>
    <w:rsid w:val="005D7A80"/>
    <w:rsid w:val="005E10C9"/>
    <w:rsid w:val="005E11F0"/>
    <w:rsid w:val="005E1E46"/>
    <w:rsid w:val="005E377D"/>
    <w:rsid w:val="005E44CE"/>
    <w:rsid w:val="005E4823"/>
    <w:rsid w:val="005E593D"/>
    <w:rsid w:val="005E5967"/>
    <w:rsid w:val="005E5A6F"/>
    <w:rsid w:val="005E5E16"/>
    <w:rsid w:val="005E688A"/>
    <w:rsid w:val="005E7717"/>
    <w:rsid w:val="005F058A"/>
    <w:rsid w:val="005F0C4B"/>
    <w:rsid w:val="005F0F78"/>
    <w:rsid w:val="005F1205"/>
    <w:rsid w:val="005F146D"/>
    <w:rsid w:val="005F1B08"/>
    <w:rsid w:val="005F2A26"/>
    <w:rsid w:val="005F45FB"/>
    <w:rsid w:val="005F4856"/>
    <w:rsid w:val="005F4B6A"/>
    <w:rsid w:val="005F4D20"/>
    <w:rsid w:val="005F61CF"/>
    <w:rsid w:val="005F6F04"/>
    <w:rsid w:val="005F7EB9"/>
    <w:rsid w:val="006000B5"/>
    <w:rsid w:val="00600BD9"/>
    <w:rsid w:val="00601B72"/>
    <w:rsid w:val="00603B1E"/>
    <w:rsid w:val="00603BA6"/>
    <w:rsid w:val="0060420E"/>
    <w:rsid w:val="006046E1"/>
    <w:rsid w:val="00604CC2"/>
    <w:rsid w:val="00606FE5"/>
    <w:rsid w:val="0060703F"/>
    <w:rsid w:val="00607415"/>
    <w:rsid w:val="00607653"/>
    <w:rsid w:val="006103F2"/>
    <w:rsid w:val="00610705"/>
    <w:rsid w:val="00610BC5"/>
    <w:rsid w:val="00611020"/>
    <w:rsid w:val="00611276"/>
    <w:rsid w:val="00611A5D"/>
    <w:rsid w:val="00611AC9"/>
    <w:rsid w:val="00613287"/>
    <w:rsid w:val="0061407E"/>
    <w:rsid w:val="006140DA"/>
    <w:rsid w:val="006144A7"/>
    <w:rsid w:val="006144B8"/>
    <w:rsid w:val="00614553"/>
    <w:rsid w:val="00617992"/>
    <w:rsid w:val="006210C8"/>
    <w:rsid w:val="00621842"/>
    <w:rsid w:val="00621C1D"/>
    <w:rsid w:val="0062287C"/>
    <w:rsid w:val="006229FF"/>
    <w:rsid w:val="0062314E"/>
    <w:rsid w:val="00624CF5"/>
    <w:rsid w:val="00624D98"/>
    <w:rsid w:val="00625AC0"/>
    <w:rsid w:val="00626445"/>
    <w:rsid w:val="00626C79"/>
    <w:rsid w:val="00627115"/>
    <w:rsid w:val="006277A3"/>
    <w:rsid w:val="006300FE"/>
    <w:rsid w:val="00630330"/>
    <w:rsid w:val="00630991"/>
    <w:rsid w:val="00630C91"/>
    <w:rsid w:val="00631056"/>
    <w:rsid w:val="00631220"/>
    <w:rsid w:val="00631DCD"/>
    <w:rsid w:val="006323DB"/>
    <w:rsid w:val="006333AF"/>
    <w:rsid w:val="00634584"/>
    <w:rsid w:val="006347E6"/>
    <w:rsid w:val="00634BA7"/>
    <w:rsid w:val="006357EC"/>
    <w:rsid w:val="00635E51"/>
    <w:rsid w:val="00636018"/>
    <w:rsid w:val="006365AB"/>
    <w:rsid w:val="00636AA2"/>
    <w:rsid w:val="00636E67"/>
    <w:rsid w:val="006371D5"/>
    <w:rsid w:val="00637445"/>
    <w:rsid w:val="00637AE4"/>
    <w:rsid w:val="00637BA4"/>
    <w:rsid w:val="006403B0"/>
    <w:rsid w:val="00640E28"/>
    <w:rsid w:val="00641564"/>
    <w:rsid w:val="006416E6"/>
    <w:rsid w:val="00641839"/>
    <w:rsid w:val="00642854"/>
    <w:rsid w:val="00642EFC"/>
    <w:rsid w:val="006438D9"/>
    <w:rsid w:val="00644C06"/>
    <w:rsid w:val="00645312"/>
    <w:rsid w:val="006454B6"/>
    <w:rsid w:val="0064561A"/>
    <w:rsid w:val="00645A84"/>
    <w:rsid w:val="006464AA"/>
    <w:rsid w:val="006469C6"/>
    <w:rsid w:val="00647179"/>
    <w:rsid w:val="0065016C"/>
    <w:rsid w:val="00651AE3"/>
    <w:rsid w:val="00653482"/>
    <w:rsid w:val="00653B09"/>
    <w:rsid w:val="00653C9F"/>
    <w:rsid w:val="00654A7D"/>
    <w:rsid w:val="00654F20"/>
    <w:rsid w:val="0065564A"/>
    <w:rsid w:val="00655E81"/>
    <w:rsid w:val="00655FAD"/>
    <w:rsid w:val="00656940"/>
    <w:rsid w:val="00656F61"/>
    <w:rsid w:val="00657AF8"/>
    <w:rsid w:val="006600D0"/>
    <w:rsid w:val="00660E73"/>
    <w:rsid w:val="00661E55"/>
    <w:rsid w:val="00661F1C"/>
    <w:rsid w:val="00662BD6"/>
    <w:rsid w:val="006630F5"/>
    <w:rsid w:val="006635A4"/>
    <w:rsid w:val="00664D42"/>
    <w:rsid w:val="00665320"/>
    <w:rsid w:val="006655E6"/>
    <w:rsid w:val="00666C9B"/>
    <w:rsid w:val="00667036"/>
    <w:rsid w:val="00667AF3"/>
    <w:rsid w:val="00670321"/>
    <w:rsid w:val="006707E4"/>
    <w:rsid w:val="00670C82"/>
    <w:rsid w:val="006716D4"/>
    <w:rsid w:val="00671AD8"/>
    <w:rsid w:val="006721DD"/>
    <w:rsid w:val="0067241F"/>
    <w:rsid w:val="00673C2E"/>
    <w:rsid w:val="00674CA2"/>
    <w:rsid w:val="006757C4"/>
    <w:rsid w:val="006758AD"/>
    <w:rsid w:val="0067673E"/>
    <w:rsid w:val="00676BE4"/>
    <w:rsid w:val="00676D6F"/>
    <w:rsid w:val="006770D2"/>
    <w:rsid w:val="0067741A"/>
    <w:rsid w:val="006800CA"/>
    <w:rsid w:val="00680D14"/>
    <w:rsid w:val="0068146C"/>
    <w:rsid w:val="00682690"/>
    <w:rsid w:val="00682ACD"/>
    <w:rsid w:val="00682C87"/>
    <w:rsid w:val="00683224"/>
    <w:rsid w:val="00683315"/>
    <w:rsid w:val="0068346A"/>
    <w:rsid w:val="006838DA"/>
    <w:rsid w:val="006855FC"/>
    <w:rsid w:val="0068707B"/>
    <w:rsid w:val="00687C46"/>
    <w:rsid w:val="00687EEE"/>
    <w:rsid w:val="006907B2"/>
    <w:rsid w:val="00690AA5"/>
    <w:rsid w:val="00690E86"/>
    <w:rsid w:val="0069167D"/>
    <w:rsid w:val="0069167F"/>
    <w:rsid w:val="00691BFE"/>
    <w:rsid w:val="00691EAD"/>
    <w:rsid w:val="0069214E"/>
    <w:rsid w:val="00692440"/>
    <w:rsid w:val="0069397B"/>
    <w:rsid w:val="00693C12"/>
    <w:rsid w:val="006945EB"/>
    <w:rsid w:val="00695A89"/>
    <w:rsid w:val="00695DFA"/>
    <w:rsid w:val="00696B78"/>
    <w:rsid w:val="00696F9B"/>
    <w:rsid w:val="006977C3"/>
    <w:rsid w:val="00697EFF"/>
    <w:rsid w:val="00697F17"/>
    <w:rsid w:val="006A5313"/>
    <w:rsid w:val="006A5511"/>
    <w:rsid w:val="006A5AB4"/>
    <w:rsid w:val="006A5CD1"/>
    <w:rsid w:val="006A5F47"/>
    <w:rsid w:val="006B01E5"/>
    <w:rsid w:val="006B0540"/>
    <w:rsid w:val="006B0652"/>
    <w:rsid w:val="006B09DF"/>
    <w:rsid w:val="006B0F8B"/>
    <w:rsid w:val="006B2030"/>
    <w:rsid w:val="006B31D6"/>
    <w:rsid w:val="006B3976"/>
    <w:rsid w:val="006B3AAE"/>
    <w:rsid w:val="006B3B02"/>
    <w:rsid w:val="006B3F90"/>
    <w:rsid w:val="006B4021"/>
    <w:rsid w:val="006B44F1"/>
    <w:rsid w:val="006B4B4D"/>
    <w:rsid w:val="006B4D2A"/>
    <w:rsid w:val="006B5E7C"/>
    <w:rsid w:val="006B6058"/>
    <w:rsid w:val="006B685B"/>
    <w:rsid w:val="006C0243"/>
    <w:rsid w:val="006C05C2"/>
    <w:rsid w:val="006C11B3"/>
    <w:rsid w:val="006C19C2"/>
    <w:rsid w:val="006C1A23"/>
    <w:rsid w:val="006C1B22"/>
    <w:rsid w:val="006C229C"/>
    <w:rsid w:val="006C2EF9"/>
    <w:rsid w:val="006C5DF4"/>
    <w:rsid w:val="006D0248"/>
    <w:rsid w:val="006D0808"/>
    <w:rsid w:val="006D11CA"/>
    <w:rsid w:val="006D16FE"/>
    <w:rsid w:val="006D1983"/>
    <w:rsid w:val="006D25B3"/>
    <w:rsid w:val="006D2F07"/>
    <w:rsid w:val="006D39F5"/>
    <w:rsid w:val="006D4B57"/>
    <w:rsid w:val="006D5327"/>
    <w:rsid w:val="006D5414"/>
    <w:rsid w:val="006D6C55"/>
    <w:rsid w:val="006D72CF"/>
    <w:rsid w:val="006E03C6"/>
    <w:rsid w:val="006E1508"/>
    <w:rsid w:val="006E1B43"/>
    <w:rsid w:val="006E267A"/>
    <w:rsid w:val="006E2681"/>
    <w:rsid w:val="006E3275"/>
    <w:rsid w:val="006E35CC"/>
    <w:rsid w:val="006E48A6"/>
    <w:rsid w:val="006E52ED"/>
    <w:rsid w:val="006E5361"/>
    <w:rsid w:val="006E5465"/>
    <w:rsid w:val="006E55F6"/>
    <w:rsid w:val="006E5AA2"/>
    <w:rsid w:val="006F067A"/>
    <w:rsid w:val="006F1D5F"/>
    <w:rsid w:val="006F2ABD"/>
    <w:rsid w:val="006F3012"/>
    <w:rsid w:val="006F31BA"/>
    <w:rsid w:val="006F4149"/>
    <w:rsid w:val="006F5193"/>
    <w:rsid w:val="006F55D8"/>
    <w:rsid w:val="006F62C5"/>
    <w:rsid w:val="006F632C"/>
    <w:rsid w:val="006F6BD2"/>
    <w:rsid w:val="006F6CAF"/>
    <w:rsid w:val="006F7A75"/>
    <w:rsid w:val="006F7C2F"/>
    <w:rsid w:val="006F7CDE"/>
    <w:rsid w:val="00700540"/>
    <w:rsid w:val="00700BA1"/>
    <w:rsid w:val="007014A5"/>
    <w:rsid w:val="00701872"/>
    <w:rsid w:val="00702795"/>
    <w:rsid w:val="007028BB"/>
    <w:rsid w:val="00703960"/>
    <w:rsid w:val="0070467C"/>
    <w:rsid w:val="00704FC4"/>
    <w:rsid w:val="0070574A"/>
    <w:rsid w:val="007058D0"/>
    <w:rsid w:val="00705BDB"/>
    <w:rsid w:val="007071B4"/>
    <w:rsid w:val="00707A00"/>
    <w:rsid w:val="00707FE5"/>
    <w:rsid w:val="0071003F"/>
    <w:rsid w:val="007103EB"/>
    <w:rsid w:val="00710CCB"/>
    <w:rsid w:val="00710DC7"/>
    <w:rsid w:val="00710EAA"/>
    <w:rsid w:val="00711E6C"/>
    <w:rsid w:val="00712242"/>
    <w:rsid w:val="0071226D"/>
    <w:rsid w:val="007122B6"/>
    <w:rsid w:val="00712394"/>
    <w:rsid w:val="0071298E"/>
    <w:rsid w:val="00712ACE"/>
    <w:rsid w:val="0071318A"/>
    <w:rsid w:val="00714FF5"/>
    <w:rsid w:val="00715158"/>
    <w:rsid w:val="0071653C"/>
    <w:rsid w:val="00716AAA"/>
    <w:rsid w:val="00720981"/>
    <w:rsid w:val="00720A83"/>
    <w:rsid w:val="007222C7"/>
    <w:rsid w:val="00723486"/>
    <w:rsid w:val="0072348E"/>
    <w:rsid w:val="0072358E"/>
    <w:rsid w:val="007237E6"/>
    <w:rsid w:val="00723D6D"/>
    <w:rsid w:val="007242AA"/>
    <w:rsid w:val="00724851"/>
    <w:rsid w:val="00724858"/>
    <w:rsid w:val="00725434"/>
    <w:rsid w:val="007258F5"/>
    <w:rsid w:val="00725E29"/>
    <w:rsid w:val="00727B57"/>
    <w:rsid w:val="00730232"/>
    <w:rsid w:val="007303D0"/>
    <w:rsid w:val="007309F5"/>
    <w:rsid w:val="00731322"/>
    <w:rsid w:val="007321B6"/>
    <w:rsid w:val="00732B8A"/>
    <w:rsid w:val="007339CE"/>
    <w:rsid w:val="00733E0C"/>
    <w:rsid w:val="007340AD"/>
    <w:rsid w:val="00734CF4"/>
    <w:rsid w:val="0073533C"/>
    <w:rsid w:val="0073561E"/>
    <w:rsid w:val="007357A2"/>
    <w:rsid w:val="007359C6"/>
    <w:rsid w:val="00735F28"/>
    <w:rsid w:val="007361AC"/>
    <w:rsid w:val="00736B8B"/>
    <w:rsid w:val="00736BAA"/>
    <w:rsid w:val="00736C23"/>
    <w:rsid w:val="00740420"/>
    <w:rsid w:val="007407D1"/>
    <w:rsid w:val="007410F2"/>
    <w:rsid w:val="0074139D"/>
    <w:rsid w:val="00741880"/>
    <w:rsid w:val="00741B79"/>
    <w:rsid w:val="00741F02"/>
    <w:rsid w:val="007422DC"/>
    <w:rsid w:val="00742559"/>
    <w:rsid w:val="00742B1D"/>
    <w:rsid w:val="00742CD8"/>
    <w:rsid w:val="00743780"/>
    <w:rsid w:val="007440DF"/>
    <w:rsid w:val="007447F2"/>
    <w:rsid w:val="00744CB4"/>
    <w:rsid w:val="007457D7"/>
    <w:rsid w:val="007460A6"/>
    <w:rsid w:val="0074674B"/>
    <w:rsid w:val="00746C9F"/>
    <w:rsid w:val="00747157"/>
    <w:rsid w:val="007477CB"/>
    <w:rsid w:val="0075066A"/>
    <w:rsid w:val="00752180"/>
    <w:rsid w:val="0075273D"/>
    <w:rsid w:val="007547D8"/>
    <w:rsid w:val="00754FDB"/>
    <w:rsid w:val="00755475"/>
    <w:rsid w:val="00756E63"/>
    <w:rsid w:val="00757A38"/>
    <w:rsid w:val="00760ABD"/>
    <w:rsid w:val="00760BA3"/>
    <w:rsid w:val="007610DB"/>
    <w:rsid w:val="007615A6"/>
    <w:rsid w:val="00761AC1"/>
    <w:rsid w:val="007631AA"/>
    <w:rsid w:val="0076446F"/>
    <w:rsid w:val="00764703"/>
    <w:rsid w:val="00764752"/>
    <w:rsid w:val="00765006"/>
    <w:rsid w:val="0076591E"/>
    <w:rsid w:val="00766620"/>
    <w:rsid w:val="00766996"/>
    <w:rsid w:val="00767691"/>
    <w:rsid w:val="0076794B"/>
    <w:rsid w:val="00767B6E"/>
    <w:rsid w:val="00767D91"/>
    <w:rsid w:val="0077017B"/>
    <w:rsid w:val="00770AFB"/>
    <w:rsid w:val="00771042"/>
    <w:rsid w:val="0077154D"/>
    <w:rsid w:val="00772C37"/>
    <w:rsid w:val="00772D90"/>
    <w:rsid w:val="0077361A"/>
    <w:rsid w:val="00773EDF"/>
    <w:rsid w:val="00773F1B"/>
    <w:rsid w:val="007744EC"/>
    <w:rsid w:val="00774AE6"/>
    <w:rsid w:val="00774B41"/>
    <w:rsid w:val="00775362"/>
    <w:rsid w:val="0077691F"/>
    <w:rsid w:val="0077729B"/>
    <w:rsid w:val="00777D27"/>
    <w:rsid w:val="007807AE"/>
    <w:rsid w:val="00780C96"/>
    <w:rsid w:val="00780FDC"/>
    <w:rsid w:val="007816C4"/>
    <w:rsid w:val="007816DE"/>
    <w:rsid w:val="00781A7D"/>
    <w:rsid w:val="00781FEF"/>
    <w:rsid w:val="007821DE"/>
    <w:rsid w:val="007827FE"/>
    <w:rsid w:val="00782B12"/>
    <w:rsid w:val="00783212"/>
    <w:rsid w:val="0078392A"/>
    <w:rsid w:val="00783C23"/>
    <w:rsid w:val="00784EF4"/>
    <w:rsid w:val="00786B08"/>
    <w:rsid w:val="00787365"/>
    <w:rsid w:val="0079020A"/>
    <w:rsid w:val="007903FF"/>
    <w:rsid w:val="007906C6"/>
    <w:rsid w:val="00790790"/>
    <w:rsid w:val="00791605"/>
    <w:rsid w:val="007918BD"/>
    <w:rsid w:val="00791DAD"/>
    <w:rsid w:val="0079211C"/>
    <w:rsid w:val="007927B5"/>
    <w:rsid w:val="007927D3"/>
    <w:rsid w:val="00793981"/>
    <w:rsid w:val="00794A2F"/>
    <w:rsid w:val="00794B1A"/>
    <w:rsid w:val="00794C6A"/>
    <w:rsid w:val="00794DC5"/>
    <w:rsid w:val="00794E09"/>
    <w:rsid w:val="007952AB"/>
    <w:rsid w:val="00795700"/>
    <w:rsid w:val="00796BDF"/>
    <w:rsid w:val="007A0295"/>
    <w:rsid w:val="007A08DA"/>
    <w:rsid w:val="007A0958"/>
    <w:rsid w:val="007A0A8B"/>
    <w:rsid w:val="007A1461"/>
    <w:rsid w:val="007A15C3"/>
    <w:rsid w:val="007A2693"/>
    <w:rsid w:val="007A2760"/>
    <w:rsid w:val="007A27F5"/>
    <w:rsid w:val="007A28D9"/>
    <w:rsid w:val="007A42B9"/>
    <w:rsid w:val="007A5B5E"/>
    <w:rsid w:val="007A5DB2"/>
    <w:rsid w:val="007A5E34"/>
    <w:rsid w:val="007A6D16"/>
    <w:rsid w:val="007A76DA"/>
    <w:rsid w:val="007B0623"/>
    <w:rsid w:val="007B0ADC"/>
    <w:rsid w:val="007B10CA"/>
    <w:rsid w:val="007B1AF0"/>
    <w:rsid w:val="007B25BB"/>
    <w:rsid w:val="007B2A51"/>
    <w:rsid w:val="007B3E90"/>
    <w:rsid w:val="007B409B"/>
    <w:rsid w:val="007B4D56"/>
    <w:rsid w:val="007B56A2"/>
    <w:rsid w:val="007B6F1C"/>
    <w:rsid w:val="007B765C"/>
    <w:rsid w:val="007B7D8D"/>
    <w:rsid w:val="007C0702"/>
    <w:rsid w:val="007C16C7"/>
    <w:rsid w:val="007C28A1"/>
    <w:rsid w:val="007C405A"/>
    <w:rsid w:val="007C40A9"/>
    <w:rsid w:val="007C4F64"/>
    <w:rsid w:val="007C5385"/>
    <w:rsid w:val="007C546B"/>
    <w:rsid w:val="007C5781"/>
    <w:rsid w:val="007C591F"/>
    <w:rsid w:val="007C593A"/>
    <w:rsid w:val="007C5DF8"/>
    <w:rsid w:val="007C6494"/>
    <w:rsid w:val="007C7B92"/>
    <w:rsid w:val="007C7C39"/>
    <w:rsid w:val="007D0378"/>
    <w:rsid w:val="007D1B9C"/>
    <w:rsid w:val="007D1D06"/>
    <w:rsid w:val="007D289F"/>
    <w:rsid w:val="007D2C2E"/>
    <w:rsid w:val="007D33E5"/>
    <w:rsid w:val="007D34DF"/>
    <w:rsid w:val="007D3F3E"/>
    <w:rsid w:val="007D5439"/>
    <w:rsid w:val="007D5E8A"/>
    <w:rsid w:val="007D658E"/>
    <w:rsid w:val="007D76E9"/>
    <w:rsid w:val="007E0F63"/>
    <w:rsid w:val="007E14D1"/>
    <w:rsid w:val="007E158E"/>
    <w:rsid w:val="007E180D"/>
    <w:rsid w:val="007E4249"/>
    <w:rsid w:val="007E4322"/>
    <w:rsid w:val="007E4A8B"/>
    <w:rsid w:val="007E55B0"/>
    <w:rsid w:val="007E57E3"/>
    <w:rsid w:val="007E68E6"/>
    <w:rsid w:val="007E6ABD"/>
    <w:rsid w:val="007E6C63"/>
    <w:rsid w:val="007E6CB3"/>
    <w:rsid w:val="007E7662"/>
    <w:rsid w:val="007E7D64"/>
    <w:rsid w:val="007F065B"/>
    <w:rsid w:val="007F08D6"/>
    <w:rsid w:val="007F192F"/>
    <w:rsid w:val="007F1B17"/>
    <w:rsid w:val="007F2281"/>
    <w:rsid w:val="007F28AB"/>
    <w:rsid w:val="007F3116"/>
    <w:rsid w:val="007F374A"/>
    <w:rsid w:val="007F38BA"/>
    <w:rsid w:val="007F3F85"/>
    <w:rsid w:val="007F4FCD"/>
    <w:rsid w:val="007F58DE"/>
    <w:rsid w:val="007F5F33"/>
    <w:rsid w:val="007F7947"/>
    <w:rsid w:val="00800105"/>
    <w:rsid w:val="00800210"/>
    <w:rsid w:val="0080051D"/>
    <w:rsid w:val="00800544"/>
    <w:rsid w:val="00800C76"/>
    <w:rsid w:val="00801FB8"/>
    <w:rsid w:val="0080337F"/>
    <w:rsid w:val="00803791"/>
    <w:rsid w:val="00803CEC"/>
    <w:rsid w:val="00804A42"/>
    <w:rsid w:val="008052F2"/>
    <w:rsid w:val="0080559C"/>
    <w:rsid w:val="00805CA4"/>
    <w:rsid w:val="00806695"/>
    <w:rsid w:val="00807594"/>
    <w:rsid w:val="008075B4"/>
    <w:rsid w:val="00807639"/>
    <w:rsid w:val="00807B23"/>
    <w:rsid w:val="00810157"/>
    <w:rsid w:val="008101A4"/>
    <w:rsid w:val="0081090B"/>
    <w:rsid w:val="008112EB"/>
    <w:rsid w:val="00811F40"/>
    <w:rsid w:val="00812170"/>
    <w:rsid w:val="00812BB9"/>
    <w:rsid w:val="0081338D"/>
    <w:rsid w:val="0081394D"/>
    <w:rsid w:val="00813AB2"/>
    <w:rsid w:val="00813D2B"/>
    <w:rsid w:val="008140F6"/>
    <w:rsid w:val="00814608"/>
    <w:rsid w:val="00814924"/>
    <w:rsid w:val="00814C51"/>
    <w:rsid w:val="00815708"/>
    <w:rsid w:val="00815752"/>
    <w:rsid w:val="008162ED"/>
    <w:rsid w:val="0081650A"/>
    <w:rsid w:val="00817800"/>
    <w:rsid w:val="0082053C"/>
    <w:rsid w:val="00822CF4"/>
    <w:rsid w:val="00823216"/>
    <w:rsid w:val="008233AA"/>
    <w:rsid w:val="00826500"/>
    <w:rsid w:val="0082699A"/>
    <w:rsid w:val="00826FF1"/>
    <w:rsid w:val="008274C4"/>
    <w:rsid w:val="008300BE"/>
    <w:rsid w:val="0083065C"/>
    <w:rsid w:val="00830929"/>
    <w:rsid w:val="0083096E"/>
    <w:rsid w:val="00832129"/>
    <w:rsid w:val="008330C3"/>
    <w:rsid w:val="008331A1"/>
    <w:rsid w:val="00833206"/>
    <w:rsid w:val="008333EA"/>
    <w:rsid w:val="00834FB5"/>
    <w:rsid w:val="0083565B"/>
    <w:rsid w:val="008359D7"/>
    <w:rsid w:val="008366E1"/>
    <w:rsid w:val="0083699B"/>
    <w:rsid w:val="0083767C"/>
    <w:rsid w:val="008377CE"/>
    <w:rsid w:val="00840BE5"/>
    <w:rsid w:val="00840C2F"/>
    <w:rsid w:val="008423E0"/>
    <w:rsid w:val="00842681"/>
    <w:rsid w:val="00842E85"/>
    <w:rsid w:val="0084320D"/>
    <w:rsid w:val="00843876"/>
    <w:rsid w:val="00843A3E"/>
    <w:rsid w:val="00843C35"/>
    <w:rsid w:val="00843FAE"/>
    <w:rsid w:val="0084416C"/>
    <w:rsid w:val="008448E5"/>
    <w:rsid w:val="00845114"/>
    <w:rsid w:val="00845517"/>
    <w:rsid w:val="00845D91"/>
    <w:rsid w:val="0084626B"/>
    <w:rsid w:val="0084679D"/>
    <w:rsid w:val="00846AC7"/>
    <w:rsid w:val="00847A81"/>
    <w:rsid w:val="00853306"/>
    <w:rsid w:val="00853A30"/>
    <w:rsid w:val="00853CAF"/>
    <w:rsid w:val="00853E6C"/>
    <w:rsid w:val="0085424C"/>
    <w:rsid w:val="0085573A"/>
    <w:rsid w:val="00855A80"/>
    <w:rsid w:val="00856114"/>
    <w:rsid w:val="008567C3"/>
    <w:rsid w:val="0085721F"/>
    <w:rsid w:val="008600D8"/>
    <w:rsid w:val="00860B2F"/>
    <w:rsid w:val="0086116C"/>
    <w:rsid w:val="00862A59"/>
    <w:rsid w:val="00862A79"/>
    <w:rsid w:val="0086571A"/>
    <w:rsid w:val="008671A2"/>
    <w:rsid w:val="00867587"/>
    <w:rsid w:val="00867A03"/>
    <w:rsid w:val="00867C2D"/>
    <w:rsid w:val="00867CCD"/>
    <w:rsid w:val="008705D8"/>
    <w:rsid w:val="00871F2E"/>
    <w:rsid w:val="00872618"/>
    <w:rsid w:val="00872C2A"/>
    <w:rsid w:val="00872ED0"/>
    <w:rsid w:val="008731F2"/>
    <w:rsid w:val="008736E0"/>
    <w:rsid w:val="00873B18"/>
    <w:rsid w:val="00874F80"/>
    <w:rsid w:val="00874FC9"/>
    <w:rsid w:val="00874FCE"/>
    <w:rsid w:val="00876877"/>
    <w:rsid w:val="008771F3"/>
    <w:rsid w:val="008773D4"/>
    <w:rsid w:val="00877FB6"/>
    <w:rsid w:val="00881425"/>
    <w:rsid w:val="0088146D"/>
    <w:rsid w:val="00883CC8"/>
    <w:rsid w:val="00884004"/>
    <w:rsid w:val="00884979"/>
    <w:rsid w:val="00884C14"/>
    <w:rsid w:val="00884E4E"/>
    <w:rsid w:val="00884F3E"/>
    <w:rsid w:val="008858EE"/>
    <w:rsid w:val="00886386"/>
    <w:rsid w:val="00886606"/>
    <w:rsid w:val="00886721"/>
    <w:rsid w:val="00886951"/>
    <w:rsid w:val="0088696B"/>
    <w:rsid w:val="00886DEA"/>
    <w:rsid w:val="00887F72"/>
    <w:rsid w:val="0089009C"/>
    <w:rsid w:val="00890654"/>
    <w:rsid w:val="008907DE"/>
    <w:rsid w:val="008907FB"/>
    <w:rsid w:val="008914D6"/>
    <w:rsid w:val="008933D8"/>
    <w:rsid w:val="008933E1"/>
    <w:rsid w:val="00893EB7"/>
    <w:rsid w:val="00894034"/>
    <w:rsid w:val="00894FD4"/>
    <w:rsid w:val="00895539"/>
    <w:rsid w:val="008955FD"/>
    <w:rsid w:val="008957BC"/>
    <w:rsid w:val="0089613D"/>
    <w:rsid w:val="008962E6"/>
    <w:rsid w:val="00896720"/>
    <w:rsid w:val="00896E48"/>
    <w:rsid w:val="0089770A"/>
    <w:rsid w:val="00897ACD"/>
    <w:rsid w:val="008A060F"/>
    <w:rsid w:val="008A16A7"/>
    <w:rsid w:val="008A19E3"/>
    <w:rsid w:val="008A1F03"/>
    <w:rsid w:val="008A1F37"/>
    <w:rsid w:val="008A444E"/>
    <w:rsid w:val="008A46C1"/>
    <w:rsid w:val="008A4A5A"/>
    <w:rsid w:val="008A595F"/>
    <w:rsid w:val="008A5F8C"/>
    <w:rsid w:val="008A662F"/>
    <w:rsid w:val="008A7BA8"/>
    <w:rsid w:val="008B0113"/>
    <w:rsid w:val="008B0131"/>
    <w:rsid w:val="008B0E0F"/>
    <w:rsid w:val="008B117C"/>
    <w:rsid w:val="008B1B37"/>
    <w:rsid w:val="008B1DB2"/>
    <w:rsid w:val="008B2572"/>
    <w:rsid w:val="008B2613"/>
    <w:rsid w:val="008B32B2"/>
    <w:rsid w:val="008B412B"/>
    <w:rsid w:val="008B45B1"/>
    <w:rsid w:val="008B5481"/>
    <w:rsid w:val="008B5876"/>
    <w:rsid w:val="008B5924"/>
    <w:rsid w:val="008B636B"/>
    <w:rsid w:val="008B7038"/>
    <w:rsid w:val="008B7D54"/>
    <w:rsid w:val="008C06CD"/>
    <w:rsid w:val="008C151F"/>
    <w:rsid w:val="008C15D9"/>
    <w:rsid w:val="008C3811"/>
    <w:rsid w:val="008C3868"/>
    <w:rsid w:val="008C4D5D"/>
    <w:rsid w:val="008C65DC"/>
    <w:rsid w:val="008C7780"/>
    <w:rsid w:val="008C7FEF"/>
    <w:rsid w:val="008D0748"/>
    <w:rsid w:val="008D07EE"/>
    <w:rsid w:val="008D0BC0"/>
    <w:rsid w:val="008D0D8C"/>
    <w:rsid w:val="008D105A"/>
    <w:rsid w:val="008D1990"/>
    <w:rsid w:val="008D1CB9"/>
    <w:rsid w:val="008D2D14"/>
    <w:rsid w:val="008D30EA"/>
    <w:rsid w:val="008D32D9"/>
    <w:rsid w:val="008D3573"/>
    <w:rsid w:val="008D483D"/>
    <w:rsid w:val="008D4D13"/>
    <w:rsid w:val="008D551F"/>
    <w:rsid w:val="008D559A"/>
    <w:rsid w:val="008D5E00"/>
    <w:rsid w:val="008D6812"/>
    <w:rsid w:val="008E021D"/>
    <w:rsid w:val="008E167A"/>
    <w:rsid w:val="008E3353"/>
    <w:rsid w:val="008E3A4D"/>
    <w:rsid w:val="008E4BA2"/>
    <w:rsid w:val="008E5A83"/>
    <w:rsid w:val="008E6788"/>
    <w:rsid w:val="008E6E3E"/>
    <w:rsid w:val="008F01DD"/>
    <w:rsid w:val="008F0396"/>
    <w:rsid w:val="008F0469"/>
    <w:rsid w:val="008F0D75"/>
    <w:rsid w:val="008F0FB6"/>
    <w:rsid w:val="008F20CF"/>
    <w:rsid w:val="008F2DB7"/>
    <w:rsid w:val="008F3CE0"/>
    <w:rsid w:val="008F49FD"/>
    <w:rsid w:val="008F4D30"/>
    <w:rsid w:val="008F5851"/>
    <w:rsid w:val="008F5ED2"/>
    <w:rsid w:val="008F71F2"/>
    <w:rsid w:val="009002BC"/>
    <w:rsid w:val="009009A8"/>
    <w:rsid w:val="00901D71"/>
    <w:rsid w:val="00902AE5"/>
    <w:rsid w:val="00903AB8"/>
    <w:rsid w:val="00905357"/>
    <w:rsid w:val="00905852"/>
    <w:rsid w:val="0090699B"/>
    <w:rsid w:val="00906A85"/>
    <w:rsid w:val="0090778B"/>
    <w:rsid w:val="00907CEC"/>
    <w:rsid w:val="0091030E"/>
    <w:rsid w:val="00910876"/>
    <w:rsid w:val="00910928"/>
    <w:rsid w:val="009114BB"/>
    <w:rsid w:val="009116AB"/>
    <w:rsid w:val="00912287"/>
    <w:rsid w:val="009127CE"/>
    <w:rsid w:val="009128A2"/>
    <w:rsid w:val="00912947"/>
    <w:rsid w:val="009133C6"/>
    <w:rsid w:val="00913895"/>
    <w:rsid w:val="00913A58"/>
    <w:rsid w:val="00913AB5"/>
    <w:rsid w:val="0091521F"/>
    <w:rsid w:val="00915605"/>
    <w:rsid w:val="00916045"/>
    <w:rsid w:val="00916BFC"/>
    <w:rsid w:val="00917247"/>
    <w:rsid w:val="00917AB8"/>
    <w:rsid w:val="00920CBD"/>
    <w:rsid w:val="009227FB"/>
    <w:rsid w:val="00922EA1"/>
    <w:rsid w:val="00922FB3"/>
    <w:rsid w:val="0092312A"/>
    <w:rsid w:val="009243B9"/>
    <w:rsid w:val="00924618"/>
    <w:rsid w:val="00924A49"/>
    <w:rsid w:val="00925CE5"/>
    <w:rsid w:val="00925E4E"/>
    <w:rsid w:val="009263E0"/>
    <w:rsid w:val="0092720B"/>
    <w:rsid w:val="00927629"/>
    <w:rsid w:val="0093092D"/>
    <w:rsid w:val="009309E2"/>
    <w:rsid w:val="00930D08"/>
    <w:rsid w:val="00930D46"/>
    <w:rsid w:val="0093110E"/>
    <w:rsid w:val="009324F5"/>
    <w:rsid w:val="00932D63"/>
    <w:rsid w:val="009332C2"/>
    <w:rsid w:val="00933AB9"/>
    <w:rsid w:val="00934134"/>
    <w:rsid w:val="0093609E"/>
    <w:rsid w:val="0093639B"/>
    <w:rsid w:val="00936990"/>
    <w:rsid w:val="009371C7"/>
    <w:rsid w:val="009372B6"/>
    <w:rsid w:val="009376DE"/>
    <w:rsid w:val="009411F5"/>
    <w:rsid w:val="009412B4"/>
    <w:rsid w:val="00941C5D"/>
    <w:rsid w:val="0094206E"/>
    <w:rsid w:val="00942503"/>
    <w:rsid w:val="009436B9"/>
    <w:rsid w:val="00944C63"/>
    <w:rsid w:val="00944CA0"/>
    <w:rsid w:val="009463A4"/>
    <w:rsid w:val="009464AA"/>
    <w:rsid w:val="009467E7"/>
    <w:rsid w:val="00946AF7"/>
    <w:rsid w:val="00946D20"/>
    <w:rsid w:val="00947E26"/>
    <w:rsid w:val="0095005E"/>
    <w:rsid w:val="0095077C"/>
    <w:rsid w:val="009509CC"/>
    <w:rsid w:val="009509D0"/>
    <w:rsid w:val="0095243E"/>
    <w:rsid w:val="009538C8"/>
    <w:rsid w:val="00954743"/>
    <w:rsid w:val="00954876"/>
    <w:rsid w:val="009558BF"/>
    <w:rsid w:val="00955B4A"/>
    <w:rsid w:val="00956117"/>
    <w:rsid w:val="00956751"/>
    <w:rsid w:val="00957847"/>
    <w:rsid w:val="00957BE5"/>
    <w:rsid w:val="009604C5"/>
    <w:rsid w:val="009608D6"/>
    <w:rsid w:val="009614DD"/>
    <w:rsid w:val="00961A9A"/>
    <w:rsid w:val="009622BB"/>
    <w:rsid w:val="00962F5B"/>
    <w:rsid w:val="0096332C"/>
    <w:rsid w:val="009633D6"/>
    <w:rsid w:val="00963502"/>
    <w:rsid w:val="00963B08"/>
    <w:rsid w:val="00963B84"/>
    <w:rsid w:val="00964F0B"/>
    <w:rsid w:val="009654B6"/>
    <w:rsid w:val="00965DBD"/>
    <w:rsid w:val="00966554"/>
    <w:rsid w:val="009665AA"/>
    <w:rsid w:val="00966B6C"/>
    <w:rsid w:val="00966BF5"/>
    <w:rsid w:val="00967D99"/>
    <w:rsid w:val="00970AE1"/>
    <w:rsid w:val="00970CBC"/>
    <w:rsid w:val="0097101C"/>
    <w:rsid w:val="00971462"/>
    <w:rsid w:val="00971465"/>
    <w:rsid w:val="009717CF"/>
    <w:rsid w:val="00971BFF"/>
    <w:rsid w:val="00972F4F"/>
    <w:rsid w:val="00973175"/>
    <w:rsid w:val="00973659"/>
    <w:rsid w:val="0097388E"/>
    <w:rsid w:val="00973B48"/>
    <w:rsid w:val="0097411C"/>
    <w:rsid w:val="00974307"/>
    <w:rsid w:val="00974544"/>
    <w:rsid w:val="00974C02"/>
    <w:rsid w:val="00975082"/>
    <w:rsid w:val="009750FB"/>
    <w:rsid w:val="00975D1D"/>
    <w:rsid w:val="009811CD"/>
    <w:rsid w:val="00981D50"/>
    <w:rsid w:val="00981ED5"/>
    <w:rsid w:val="00982616"/>
    <w:rsid w:val="009829A3"/>
    <w:rsid w:val="00982F4C"/>
    <w:rsid w:val="00983117"/>
    <w:rsid w:val="009834C9"/>
    <w:rsid w:val="0098622F"/>
    <w:rsid w:val="00986CA6"/>
    <w:rsid w:val="00986FAD"/>
    <w:rsid w:val="00987CD2"/>
    <w:rsid w:val="00991C03"/>
    <w:rsid w:val="00991F45"/>
    <w:rsid w:val="00992F61"/>
    <w:rsid w:val="00993FE9"/>
    <w:rsid w:val="009941F4"/>
    <w:rsid w:val="0099447F"/>
    <w:rsid w:val="00994894"/>
    <w:rsid w:val="00995870"/>
    <w:rsid w:val="00996029"/>
    <w:rsid w:val="009966D1"/>
    <w:rsid w:val="009979A2"/>
    <w:rsid w:val="009A12A1"/>
    <w:rsid w:val="009A1BC1"/>
    <w:rsid w:val="009A23AA"/>
    <w:rsid w:val="009A29CD"/>
    <w:rsid w:val="009A2C63"/>
    <w:rsid w:val="009A31A3"/>
    <w:rsid w:val="009A3A6E"/>
    <w:rsid w:val="009A3BDE"/>
    <w:rsid w:val="009A3C8E"/>
    <w:rsid w:val="009A4757"/>
    <w:rsid w:val="009A4821"/>
    <w:rsid w:val="009A4B71"/>
    <w:rsid w:val="009A4F5F"/>
    <w:rsid w:val="009A50D4"/>
    <w:rsid w:val="009A5223"/>
    <w:rsid w:val="009A5765"/>
    <w:rsid w:val="009A633C"/>
    <w:rsid w:val="009A707F"/>
    <w:rsid w:val="009A751B"/>
    <w:rsid w:val="009A78D8"/>
    <w:rsid w:val="009A7DD7"/>
    <w:rsid w:val="009B0553"/>
    <w:rsid w:val="009B0860"/>
    <w:rsid w:val="009B1186"/>
    <w:rsid w:val="009B229E"/>
    <w:rsid w:val="009B2BD3"/>
    <w:rsid w:val="009B2D2B"/>
    <w:rsid w:val="009B2E31"/>
    <w:rsid w:val="009B3998"/>
    <w:rsid w:val="009B41B9"/>
    <w:rsid w:val="009B59C1"/>
    <w:rsid w:val="009B5FEF"/>
    <w:rsid w:val="009B628E"/>
    <w:rsid w:val="009B62A6"/>
    <w:rsid w:val="009B7A0C"/>
    <w:rsid w:val="009B7C33"/>
    <w:rsid w:val="009C120E"/>
    <w:rsid w:val="009C1413"/>
    <w:rsid w:val="009C2082"/>
    <w:rsid w:val="009C2472"/>
    <w:rsid w:val="009C47C2"/>
    <w:rsid w:val="009C71CB"/>
    <w:rsid w:val="009C782D"/>
    <w:rsid w:val="009C7942"/>
    <w:rsid w:val="009C7ADE"/>
    <w:rsid w:val="009D0E61"/>
    <w:rsid w:val="009D1048"/>
    <w:rsid w:val="009D117B"/>
    <w:rsid w:val="009D1320"/>
    <w:rsid w:val="009D1F1B"/>
    <w:rsid w:val="009D1F94"/>
    <w:rsid w:val="009D2579"/>
    <w:rsid w:val="009D2C29"/>
    <w:rsid w:val="009D321B"/>
    <w:rsid w:val="009D3733"/>
    <w:rsid w:val="009D49B8"/>
    <w:rsid w:val="009D4ABD"/>
    <w:rsid w:val="009D54AC"/>
    <w:rsid w:val="009D5588"/>
    <w:rsid w:val="009D56B7"/>
    <w:rsid w:val="009D5FE6"/>
    <w:rsid w:val="009D6292"/>
    <w:rsid w:val="009D69EA"/>
    <w:rsid w:val="009D6B77"/>
    <w:rsid w:val="009E0CF3"/>
    <w:rsid w:val="009E1524"/>
    <w:rsid w:val="009E171B"/>
    <w:rsid w:val="009E1AB5"/>
    <w:rsid w:val="009E1CB1"/>
    <w:rsid w:val="009E212B"/>
    <w:rsid w:val="009E2515"/>
    <w:rsid w:val="009E25EA"/>
    <w:rsid w:val="009E283F"/>
    <w:rsid w:val="009E3365"/>
    <w:rsid w:val="009E3B47"/>
    <w:rsid w:val="009E47BD"/>
    <w:rsid w:val="009E4A7C"/>
    <w:rsid w:val="009E561C"/>
    <w:rsid w:val="009E56CC"/>
    <w:rsid w:val="009E6550"/>
    <w:rsid w:val="009F06FE"/>
    <w:rsid w:val="009F1656"/>
    <w:rsid w:val="009F244F"/>
    <w:rsid w:val="009F3AEB"/>
    <w:rsid w:val="009F3BEF"/>
    <w:rsid w:val="009F3E0D"/>
    <w:rsid w:val="009F49A4"/>
    <w:rsid w:val="009F4E08"/>
    <w:rsid w:val="009F5BAE"/>
    <w:rsid w:val="009F71F0"/>
    <w:rsid w:val="009F7AB4"/>
    <w:rsid w:val="00A0108C"/>
    <w:rsid w:val="00A013ED"/>
    <w:rsid w:val="00A017BB"/>
    <w:rsid w:val="00A019D8"/>
    <w:rsid w:val="00A035FA"/>
    <w:rsid w:val="00A03D21"/>
    <w:rsid w:val="00A03F32"/>
    <w:rsid w:val="00A03F54"/>
    <w:rsid w:val="00A04278"/>
    <w:rsid w:val="00A04284"/>
    <w:rsid w:val="00A0454E"/>
    <w:rsid w:val="00A04C46"/>
    <w:rsid w:val="00A04FCD"/>
    <w:rsid w:val="00A06018"/>
    <w:rsid w:val="00A067EB"/>
    <w:rsid w:val="00A07B54"/>
    <w:rsid w:val="00A125C8"/>
    <w:rsid w:val="00A13696"/>
    <w:rsid w:val="00A138E4"/>
    <w:rsid w:val="00A13985"/>
    <w:rsid w:val="00A151C5"/>
    <w:rsid w:val="00A1556B"/>
    <w:rsid w:val="00A15C83"/>
    <w:rsid w:val="00A16ADA"/>
    <w:rsid w:val="00A16E32"/>
    <w:rsid w:val="00A17383"/>
    <w:rsid w:val="00A20460"/>
    <w:rsid w:val="00A20465"/>
    <w:rsid w:val="00A213F2"/>
    <w:rsid w:val="00A21415"/>
    <w:rsid w:val="00A21972"/>
    <w:rsid w:val="00A221E3"/>
    <w:rsid w:val="00A232E2"/>
    <w:rsid w:val="00A23554"/>
    <w:rsid w:val="00A23D3A"/>
    <w:rsid w:val="00A24286"/>
    <w:rsid w:val="00A254AF"/>
    <w:rsid w:val="00A25BBD"/>
    <w:rsid w:val="00A261DD"/>
    <w:rsid w:val="00A266B3"/>
    <w:rsid w:val="00A30FD5"/>
    <w:rsid w:val="00A3176C"/>
    <w:rsid w:val="00A32D0A"/>
    <w:rsid w:val="00A3338C"/>
    <w:rsid w:val="00A33A33"/>
    <w:rsid w:val="00A34DAB"/>
    <w:rsid w:val="00A35677"/>
    <w:rsid w:val="00A36299"/>
    <w:rsid w:val="00A365D4"/>
    <w:rsid w:val="00A36A83"/>
    <w:rsid w:val="00A36D7F"/>
    <w:rsid w:val="00A3742D"/>
    <w:rsid w:val="00A377DE"/>
    <w:rsid w:val="00A37F20"/>
    <w:rsid w:val="00A40217"/>
    <w:rsid w:val="00A40640"/>
    <w:rsid w:val="00A4330D"/>
    <w:rsid w:val="00A4660A"/>
    <w:rsid w:val="00A46930"/>
    <w:rsid w:val="00A46ACA"/>
    <w:rsid w:val="00A47397"/>
    <w:rsid w:val="00A5052F"/>
    <w:rsid w:val="00A51B54"/>
    <w:rsid w:val="00A51B64"/>
    <w:rsid w:val="00A51D27"/>
    <w:rsid w:val="00A51EDD"/>
    <w:rsid w:val="00A52026"/>
    <w:rsid w:val="00A524EA"/>
    <w:rsid w:val="00A52F4A"/>
    <w:rsid w:val="00A5327A"/>
    <w:rsid w:val="00A55032"/>
    <w:rsid w:val="00A5538E"/>
    <w:rsid w:val="00A55CB6"/>
    <w:rsid w:val="00A569EF"/>
    <w:rsid w:val="00A57248"/>
    <w:rsid w:val="00A6109A"/>
    <w:rsid w:val="00A614AD"/>
    <w:rsid w:val="00A61F91"/>
    <w:rsid w:val="00A633A7"/>
    <w:rsid w:val="00A63FAB"/>
    <w:rsid w:val="00A64137"/>
    <w:rsid w:val="00A64BC9"/>
    <w:rsid w:val="00A6608E"/>
    <w:rsid w:val="00A6669E"/>
    <w:rsid w:val="00A674D8"/>
    <w:rsid w:val="00A67EDF"/>
    <w:rsid w:val="00A7032A"/>
    <w:rsid w:val="00A70EB2"/>
    <w:rsid w:val="00A71F81"/>
    <w:rsid w:val="00A73D77"/>
    <w:rsid w:val="00A7403D"/>
    <w:rsid w:val="00A74298"/>
    <w:rsid w:val="00A7497D"/>
    <w:rsid w:val="00A763FC"/>
    <w:rsid w:val="00A77668"/>
    <w:rsid w:val="00A77BD1"/>
    <w:rsid w:val="00A81159"/>
    <w:rsid w:val="00A82BE1"/>
    <w:rsid w:val="00A83FB4"/>
    <w:rsid w:val="00A84796"/>
    <w:rsid w:val="00A84AAE"/>
    <w:rsid w:val="00A85A22"/>
    <w:rsid w:val="00A871A2"/>
    <w:rsid w:val="00A871CE"/>
    <w:rsid w:val="00A87FA8"/>
    <w:rsid w:val="00A913BA"/>
    <w:rsid w:val="00A92F2D"/>
    <w:rsid w:val="00A933B4"/>
    <w:rsid w:val="00A9401C"/>
    <w:rsid w:val="00A94682"/>
    <w:rsid w:val="00A95B1A"/>
    <w:rsid w:val="00A964D1"/>
    <w:rsid w:val="00A9745B"/>
    <w:rsid w:val="00AA0664"/>
    <w:rsid w:val="00AA0D82"/>
    <w:rsid w:val="00AA1381"/>
    <w:rsid w:val="00AA1418"/>
    <w:rsid w:val="00AA1DB5"/>
    <w:rsid w:val="00AA271C"/>
    <w:rsid w:val="00AA2805"/>
    <w:rsid w:val="00AA2C6E"/>
    <w:rsid w:val="00AA3330"/>
    <w:rsid w:val="00AA3404"/>
    <w:rsid w:val="00AA3C2B"/>
    <w:rsid w:val="00AA3C42"/>
    <w:rsid w:val="00AA484C"/>
    <w:rsid w:val="00AA4E46"/>
    <w:rsid w:val="00AA5DF3"/>
    <w:rsid w:val="00AA6178"/>
    <w:rsid w:val="00AA6231"/>
    <w:rsid w:val="00AA62F0"/>
    <w:rsid w:val="00AA74BB"/>
    <w:rsid w:val="00AA75E9"/>
    <w:rsid w:val="00AA7B2D"/>
    <w:rsid w:val="00AA7C49"/>
    <w:rsid w:val="00AB07FE"/>
    <w:rsid w:val="00AB1484"/>
    <w:rsid w:val="00AB16CF"/>
    <w:rsid w:val="00AB1C0F"/>
    <w:rsid w:val="00AB33CF"/>
    <w:rsid w:val="00AB47A2"/>
    <w:rsid w:val="00AB4DDC"/>
    <w:rsid w:val="00AB54AD"/>
    <w:rsid w:val="00AB5520"/>
    <w:rsid w:val="00AB5B8A"/>
    <w:rsid w:val="00AB5F8D"/>
    <w:rsid w:val="00AB68A1"/>
    <w:rsid w:val="00AB6EB3"/>
    <w:rsid w:val="00AB7DE5"/>
    <w:rsid w:val="00AC0130"/>
    <w:rsid w:val="00AC085C"/>
    <w:rsid w:val="00AC09A2"/>
    <w:rsid w:val="00AC1773"/>
    <w:rsid w:val="00AC1EB9"/>
    <w:rsid w:val="00AC2CAD"/>
    <w:rsid w:val="00AC3290"/>
    <w:rsid w:val="00AC3DE1"/>
    <w:rsid w:val="00AC4D50"/>
    <w:rsid w:val="00AC4FCF"/>
    <w:rsid w:val="00AC5A4B"/>
    <w:rsid w:val="00AC5BA3"/>
    <w:rsid w:val="00AC5E4A"/>
    <w:rsid w:val="00AC60D6"/>
    <w:rsid w:val="00AC6533"/>
    <w:rsid w:val="00AC661C"/>
    <w:rsid w:val="00AC6768"/>
    <w:rsid w:val="00AC6C5D"/>
    <w:rsid w:val="00AC6C7D"/>
    <w:rsid w:val="00AC6CED"/>
    <w:rsid w:val="00AC73B2"/>
    <w:rsid w:val="00AC74C2"/>
    <w:rsid w:val="00AC759C"/>
    <w:rsid w:val="00AC7D04"/>
    <w:rsid w:val="00AD0E38"/>
    <w:rsid w:val="00AD1456"/>
    <w:rsid w:val="00AD1E3A"/>
    <w:rsid w:val="00AD2006"/>
    <w:rsid w:val="00AD20BA"/>
    <w:rsid w:val="00AD2A43"/>
    <w:rsid w:val="00AD3939"/>
    <w:rsid w:val="00AD3C77"/>
    <w:rsid w:val="00AD3DF1"/>
    <w:rsid w:val="00AD47B2"/>
    <w:rsid w:val="00AD4E56"/>
    <w:rsid w:val="00AD5707"/>
    <w:rsid w:val="00AD5BD4"/>
    <w:rsid w:val="00AD61A9"/>
    <w:rsid w:val="00AD640B"/>
    <w:rsid w:val="00AE196C"/>
    <w:rsid w:val="00AE1E7F"/>
    <w:rsid w:val="00AE25C5"/>
    <w:rsid w:val="00AE3706"/>
    <w:rsid w:val="00AE374C"/>
    <w:rsid w:val="00AE3950"/>
    <w:rsid w:val="00AE3984"/>
    <w:rsid w:val="00AE50CD"/>
    <w:rsid w:val="00AE6578"/>
    <w:rsid w:val="00AE6879"/>
    <w:rsid w:val="00AE6999"/>
    <w:rsid w:val="00AE6DB0"/>
    <w:rsid w:val="00AE72D5"/>
    <w:rsid w:val="00AE76EC"/>
    <w:rsid w:val="00AF0911"/>
    <w:rsid w:val="00AF0CD8"/>
    <w:rsid w:val="00AF10B9"/>
    <w:rsid w:val="00AF1201"/>
    <w:rsid w:val="00AF14CF"/>
    <w:rsid w:val="00AF2055"/>
    <w:rsid w:val="00AF21D4"/>
    <w:rsid w:val="00AF23DC"/>
    <w:rsid w:val="00AF29C9"/>
    <w:rsid w:val="00AF311A"/>
    <w:rsid w:val="00AF3247"/>
    <w:rsid w:val="00AF3861"/>
    <w:rsid w:val="00AF48D1"/>
    <w:rsid w:val="00AF4CD5"/>
    <w:rsid w:val="00AF5D53"/>
    <w:rsid w:val="00AF666A"/>
    <w:rsid w:val="00AF759A"/>
    <w:rsid w:val="00AF7725"/>
    <w:rsid w:val="00B00D07"/>
    <w:rsid w:val="00B017AC"/>
    <w:rsid w:val="00B0218A"/>
    <w:rsid w:val="00B031D6"/>
    <w:rsid w:val="00B044A3"/>
    <w:rsid w:val="00B048F0"/>
    <w:rsid w:val="00B053E1"/>
    <w:rsid w:val="00B06583"/>
    <w:rsid w:val="00B06659"/>
    <w:rsid w:val="00B0708D"/>
    <w:rsid w:val="00B07457"/>
    <w:rsid w:val="00B07814"/>
    <w:rsid w:val="00B07AC2"/>
    <w:rsid w:val="00B07F9C"/>
    <w:rsid w:val="00B10652"/>
    <w:rsid w:val="00B10A24"/>
    <w:rsid w:val="00B10EF1"/>
    <w:rsid w:val="00B11946"/>
    <w:rsid w:val="00B124F8"/>
    <w:rsid w:val="00B131D5"/>
    <w:rsid w:val="00B136B0"/>
    <w:rsid w:val="00B140C5"/>
    <w:rsid w:val="00B14C7B"/>
    <w:rsid w:val="00B14FDE"/>
    <w:rsid w:val="00B151A5"/>
    <w:rsid w:val="00B15357"/>
    <w:rsid w:val="00B1538F"/>
    <w:rsid w:val="00B15682"/>
    <w:rsid w:val="00B158DE"/>
    <w:rsid w:val="00B15D84"/>
    <w:rsid w:val="00B16972"/>
    <w:rsid w:val="00B1701B"/>
    <w:rsid w:val="00B17265"/>
    <w:rsid w:val="00B17860"/>
    <w:rsid w:val="00B17E33"/>
    <w:rsid w:val="00B206E7"/>
    <w:rsid w:val="00B20C4C"/>
    <w:rsid w:val="00B20D5F"/>
    <w:rsid w:val="00B214BF"/>
    <w:rsid w:val="00B21AE4"/>
    <w:rsid w:val="00B223AC"/>
    <w:rsid w:val="00B239C0"/>
    <w:rsid w:val="00B23F47"/>
    <w:rsid w:val="00B24248"/>
    <w:rsid w:val="00B25040"/>
    <w:rsid w:val="00B25C28"/>
    <w:rsid w:val="00B25C93"/>
    <w:rsid w:val="00B26531"/>
    <w:rsid w:val="00B26F03"/>
    <w:rsid w:val="00B270AE"/>
    <w:rsid w:val="00B274B0"/>
    <w:rsid w:val="00B30106"/>
    <w:rsid w:val="00B3031A"/>
    <w:rsid w:val="00B30585"/>
    <w:rsid w:val="00B310E6"/>
    <w:rsid w:val="00B3182D"/>
    <w:rsid w:val="00B328EF"/>
    <w:rsid w:val="00B33097"/>
    <w:rsid w:val="00B33E8E"/>
    <w:rsid w:val="00B34494"/>
    <w:rsid w:val="00B34705"/>
    <w:rsid w:val="00B358B5"/>
    <w:rsid w:val="00B36FE5"/>
    <w:rsid w:val="00B379E9"/>
    <w:rsid w:val="00B40076"/>
    <w:rsid w:val="00B40CF4"/>
    <w:rsid w:val="00B41607"/>
    <w:rsid w:val="00B422AB"/>
    <w:rsid w:val="00B42CD3"/>
    <w:rsid w:val="00B4392F"/>
    <w:rsid w:val="00B44664"/>
    <w:rsid w:val="00B4550B"/>
    <w:rsid w:val="00B45CB7"/>
    <w:rsid w:val="00B46471"/>
    <w:rsid w:val="00B477E8"/>
    <w:rsid w:val="00B50C6C"/>
    <w:rsid w:val="00B50FEA"/>
    <w:rsid w:val="00B5100F"/>
    <w:rsid w:val="00B514CB"/>
    <w:rsid w:val="00B51F5E"/>
    <w:rsid w:val="00B53060"/>
    <w:rsid w:val="00B53087"/>
    <w:rsid w:val="00B53118"/>
    <w:rsid w:val="00B53E3A"/>
    <w:rsid w:val="00B54FA2"/>
    <w:rsid w:val="00B557FD"/>
    <w:rsid w:val="00B56131"/>
    <w:rsid w:val="00B5727A"/>
    <w:rsid w:val="00B60816"/>
    <w:rsid w:val="00B630E5"/>
    <w:rsid w:val="00B63140"/>
    <w:rsid w:val="00B640D6"/>
    <w:rsid w:val="00B64603"/>
    <w:rsid w:val="00B64B2D"/>
    <w:rsid w:val="00B65EEE"/>
    <w:rsid w:val="00B66955"/>
    <w:rsid w:val="00B6747B"/>
    <w:rsid w:val="00B719A9"/>
    <w:rsid w:val="00B71F9C"/>
    <w:rsid w:val="00B7250B"/>
    <w:rsid w:val="00B728C9"/>
    <w:rsid w:val="00B72FC4"/>
    <w:rsid w:val="00B73116"/>
    <w:rsid w:val="00B746B0"/>
    <w:rsid w:val="00B7500E"/>
    <w:rsid w:val="00B75AD0"/>
    <w:rsid w:val="00B76436"/>
    <w:rsid w:val="00B76ABE"/>
    <w:rsid w:val="00B76E5F"/>
    <w:rsid w:val="00B805CC"/>
    <w:rsid w:val="00B8066F"/>
    <w:rsid w:val="00B8258B"/>
    <w:rsid w:val="00B82A79"/>
    <w:rsid w:val="00B83895"/>
    <w:rsid w:val="00B849E9"/>
    <w:rsid w:val="00B8582E"/>
    <w:rsid w:val="00B86A77"/>
    <w:rsid w:val="00B86E22"/>
    <w:rsid w:val="00B87742"/>
    <w:rsid w:val="00B903F4"/>
    <w:rsid w:val="00B91D4B"/>
    <w:rsid w:val="00B91EF7"/>
    <w:rsid w:val="00B933C0"/>
    <w:rsid w:val="00B94919"/>
    <w:rsid w:val="00B95725"/>
    <w:rsid w:val="00B9587F"/>
    <w:rsid w:val="00B96586"/>
    <w:rsid w:val="00B96D10"/>
    <w:rsid w:val="00B978C5"/>
    <w:rsid w:val="00BA02A4"/>
    <w:rsid w:val="00BA02EB"/>
    <w:rsid w:val="00BA0330"/>
    <w:rsid w:val="00BA0696"/>
    <w:rsid w:val="00BA1173"/>
    <w:rsid w:val="00BA1321"/>
    <w:rsid w:val="00BA19C1"/>
    <w:rsid w:val="00BA23E6"/>
    <w:rsid w:val="00BA2630"/>
    <w:rsid w:val="00BA3AF2"/>
    <w:rsid w:val="00BA521A"/>
    <w:rsid w:val="00BA5B83"/>
    <w:rsid w:val="00BA5D31"/>
    <w:rsid w:val="00BA5DD1"/>
    <w:rsid w:val="00BA5E7C"/>
    <w:rsid w:val="00BA6CE7"/>
    <w:rsid w:val="00BB011B"/>
    <w:rsid w:val="00BB065E"/>
    <w:rsid w:val="00BB0E87"/>
    <w:rsid w:val="00BB0F82"/>
    <w:rsid w:val="00BB1095"/>
    <w:rsid w:val="00BB2236"/>
    <w:rsid w:val="00BB2AB2"/>
    <w:rsid w:val="00BB3211"/>
    <w:rsid w:val="00BB4594"/>
    <w:rsid w:val="00BB5699"/>
    <w:rsid w:val="00BB70BB"/>
    <w:rsid w:val="00BB7156"/>
    <w:rsid w:val="00BC0411"/>
    <w:rsid w:val="00BC1A64"/>
    <w:rsid w:val="00BC1FF7"/>
    <w:rsid w:val="00BC3050"/>
    <w:rsid w:val="00BC34F9"/>
    <w:rsid w:val="00BC3986"/>
    <w:rsid w:val="00BC39FE"/>
    <w:rsid w:val="00BC50A6"/>
    <w:rsid w:val="00BC6728"/>
    <w:rsid w:val="00BD0A02"/>
    <w:rsid w:val="00BD0B45"/>
    <w:rsid w:val="00BD1F2E"/>
    <w:rsid w:val="00BD241C"/>
    <w:rsid w:val="00BD2DE2"/>
    <w:rsid w:val="00BD30D5"/>
    <w:rsid w:val="00BD3BE6"/>
    <w:rsid w:val="00BD3D06"/>
    <w:rsid w:val="00BD4008"/>
    <w:rsid w:val="00BD43A9"/>
    <w:rsid w:val="00BD618A"/>
    <w:rsid w:val="00BD6B98"/>
    <w:rsid w:val="00BE0027"/>
    <w:rsid w:val="00BE0AA2"/>
    <w:rsid w:val="00BE0F61"/>
    <w:rsid w:val="00BE1B4C"/>
    <w:rsid w:val="00BE2DF2"/>
    <w:rsid w:val="00BE337D"/>
    <w:rsid w:val="00BE38E5"/>
    <w:rsid w:val="00BE3C58"/>
    <w:rsid w:val="00BE4221"/>
    <w:rsid w:val="00BE4366"/>
    <w:rsid w:val="00BE55C4"/>
    <w:rsid w:val="00BE600F"/>
    <w:rsid w:val="00BE6125"/>
    <w:rsid w:val="00BF03D3"/>
    <w:rsid w:val="00BF0D7A"/>
    <w:rsid w:val="00BF1A36"/>
    <w:rsid w:val="00BF1C8F"/>
    <w:rsid w:val="00BF3EB8"/>
    <w:rsid w:val="00BF4460"/>
    <w:rsid w:val="00BF569A"/>
    <w:rsid w:val="00BF66E4"/>
    <w:rsid w:val="00BF6DF2"/>
    <w:rsid w:val="00BF77E2"/>
    <w:rsid w:val="00BF7BEA"/>
    <w:rsid w:val="00C00839"/>
    <w:rsid w:val="00C00B74"/>
    <w:rsid w:val="00C0157B"/>
    <w:rsid w:val="00C01D17"/>
    <w:rsid w:val="00C01DA8"/>
    <w:rsid w:val="00C0272E"/>
    <w:rsid w:val="00C02995"/>
    <w:rsid w:val="00C03C63"/>
    <w:rsid w:val="00C04A5A"/>
    <w:rsid w:val="00C04BD7"/>
    <w:rsid w:val="00C04E76"/>
    <w:rsid w:val="00C07276"/>
    <w:rsid w:val="00C07824"/>
    <w:rsid w:val="00C10B9B"/>
    <w:rsid w:val="00C11BAC"/>
    <w:rsid w:val="00C12755"/>
    <w:rsid w:val="00C1325B"/>
    <w:rsid w:val="00C13E10"/>
    <w:rsid w:val="00C14269"/>
    <w:rsid w:val="00C1497A"/>
    <w:rsid w:val="00C15EE1"/>
    <w:rsid w:val="00C15F9D"/>
    <w:rsid w:val="00C16357"/>
    <w:rsid w:val="00C16F68"/>
    <w:rsid w:val="00C170FC"/>
    <w:rsid w:val="00C1710B"/>
    <w:rsid w:val="00C17B47"/>
    <w:rsid w:val="00C17C18"/>
    <w:rsid w:val="00C210C8"/>
    <w:rsid w:val="00C21AFA"/>
    <w:rsid w:val="00C21BC8"/>
    <w:rsid w:val="00C2248F"/>
    <w:rsid w:val="00C227BC"/>
    <w:rsid w:val="00C24929"/>
    <w:rsid w:val="00C2499C"/>
    <w:rsid w:val="00C2558F"/>
    <w:rsid w:val="00C2654C"/>
    <w:rsid w:val="00C27194"/>
    <w:rsid w:val="00C272BB"/>
    <w:rsid w:val="00C27FD4"/>
    <w:rsid w:val="00C3030D"/>
    <w:rsid w:val="00C3049E"/>
    <w:rsid w:val="00C3063A"/>
    <w:rsid w:val="00C34E30"/>
    <w:rsid w:val="00C353C8"/>
    <w:rsid w:val="00C35C43"/>
    <w:rsid w:val="00C3620A"/>
    <w:rsid w:val="00C364CD"/>
    <w:rsid w:val="00C37D00"/>
    <w:rsid w:val="00C40C41"/>
    <w:rsid w:val="00C417F9"/>
    <w:rsid w:val="00C4183A"/>
    <w:rsid w:val="00C41B01"/>
    <w:rsid w:val="00C42462"/>
    <w:rsid w:val="00C42D17"/>
    <w:rsid w:val="00C45510"/>
    <w:rsid w:val="00C45837"/>
    <w:rsid w:val="00C459F3"/>
    <w:rsid w:val="00C45D18"/>
    <w:rsid w:val="00C46C3E"/>
    <w:rsid w:val="00C4707F"/>
    <w:rsid w:val="00C470CF"/>
    <w:rsid w:val="00C47107"/>
    <w:rsid w:val="00C4792F"/>
    <w:rsid w:val="00C47AD6"/>
    <w:rsid w:val="00C50C32"/>
    <w:rsid w:val="00C50C33"/>
    <w:rsid w:val="00C510D3"/>
    <w:rsid w:val="00C52555"/>
    <w:rsid w:val="00C52AE4"/>
    <w:rsid w:val="00C53CA1"/>
    <w:rsid w:val="00C54116"/>
    <w:rsid w:val="00C54130"/>
    <w:rsid w:val="00C55236"/>
    <w:rsid w:val="00C55417"/>
    <w:rsid w:val="00C556F9"/>
    <w:rsid w:val="00C560A4"/>
    <w:rsid w:val="00C601FB"/>
    <w:rsid w:val="00C60D0D"/>
    <w:rsid w:val="00C6148A"/>
    <w:rsid w:val="00C614DA"/>
    <w:rsid w:val="00C62E96"/>
    <w:rsid w:val="00C63512"/>
    <w:rsid w:val="00C642AD"/>
    <w:rsid w:val="00C64C72"/>
    <w:rsid w:val="00C64CEA"/>
    <w:rsid w:val="00C6542F"/>
    <w:rsid w:val="00C6552B"/>
    <w:rsid w:val="00C65A4F"/>
    <w:rsid w:val="00C66491"/>
    <w:rsid w:val="00C664BC"/>
    <w:rsid w:val="00C66A41"/>
    <w:rsid w:val="00C66A98"/>
    <w:rsid w:val="00C66CFB"/>
    <w:rsid w:val="00C66D18"/>
    <w:rsid w:val="00C6713F"/>
    <w:rsid w:val="00C6736B"/>
    <w:rsid w:val="00C675C4"/>
    <w:rsid w:val="00C679C9"/>
    <w:rsid w:val="00C701C7"/>
    <w:rsid w:val="00C70871"/>
    <w:rsid w:val="00C70E43"/>
    <w:rsid w:val="00C72188"/>
    <w:rsid w:val="00C72718"/>
    <w:rsid w:val="00C7286C"/>
    <w:rsid w:val="00C7337E"/>
    <w:rsid w:val="00C7345D"/>
    <w:rsid w:val="00C73D75"/>
    <w:rsid w:val="00C74C7D"/>
    <w:rsid w:val="00C74E87"/>
    <w:rsid w:val="00C76837"/>
    <w:rsid w:val="00C76D4D"/>
    <w:rsid w:val="00C774C4"/>
    <w:rsid w:val="00C77576"/>
    <w:rsid w:val="00C77A0D"/>
    <w:rsid w:val="00C80864"/>
    <w:rsid w:val="00C80E44"/>
    <w:rsid w:val="00C80ED2"/>
    <w:rsid w:val="00C823E1"/>
    <w:rsid w:val="00C82F8B"/>
    <w:rsid w:val="00C839EA"/>
    <w:rsid w:val="00C83A69"/>
    <w:rsid w:val="00C8486C"/>
    <w:rsid w:val="00C854AA"/>
    <w:rsid w:val="00C85CE4"/>
    <w:rsid w:val="00C85F2C"/>
    <w:rsid w:val="00C8610E"/>
    <w:rsid w:val="00C861EB"/>
    <w:rsid w:val="00C866D4"/>
    <w:rsid w:val="00C86D43"/>
    <w:rsid w:val="00C86EA0"/>
    <w:rsid w:val="00C870AB"/>
    <w:rsid w:val="00C87264"/>
    <w:rsid w:val="00C87E64"/>
    <w:rsid w:val="00C906C4"/>
    <w:rsid w:val="00C907B1"/>
    <w:rsid w:val="00C9082E"/>
    <w:rsid w:val="00C917A6"/>
    <w:rsid w:val="00C917EE"/>
    <w:rsid w:val="00C919B7"/>
    <w:rsid w:val="00C922BC"/>
    <w:rsid w:val="00C928FB"/>
    <w:rsid w:val="00C93272"/>
    <w:rsid w:val="00C93709"/>
    <w:rsid w:val="00C941D5"/>
    <w:rsid w:val="00C94370"/>
    <w:rsid w:val="00C94395"/>
    <w:rsid w:val="00C95295"/>
    <w:rsid w:val="00C95FA2"/>
    <w:rsid w:val="00C96250"/>
    <w:rsid w:val="00C9676F"/>
    <w:rsid w:val="00CA093D"/>
    <w:rsid w:val="00CA6DEC"/>
    <w:rsid w:val="00CA6EE8"/>
    <w:rsid w:val="00CA7480"/>
    <w:rsid w:val="00CA7B2A"/>
    <w:rsid w:val="00CB079F"/>
    <w:rsid w:val="00CB0BBF"/>
    <w:rsid w:val="00CB0BC3"/>
    <w:rsid w:val="00CB17C4"/>
    <w:rsid w:val="00CB252E"/>
    <w:rsid w:val="00CB35A4"/>
    <w:rsid w:val="00CB590F"/>
    <w:rsid w:val="00CB64DB"/>
    <w:rsid w:val="00CB7657"/>
    <w:rsid w:val="00CC01E0"/>
    <w:rsid w:val="00CC0AD8"/>
    <w:rsid w:val="00CC0C82"/>
    <w:rsid w:val="00CC2C0D"/>
    <w:rsid w:val="00CC2D93"/>
    <w:rsid w:val="00CC315F"/>
    <w:rsid w:val="00CC3643"/>
    <w:rsid w:val="00CC51DA"/>
    <w:rsid w:val="00CC585F"/>
    <w:rsid w:val="00CC5936"/>
    <w:rsid w:val="00CC69F1"/>
    <w:rsid w:val="00CC6BA2"/>
    <w:rsid w:val="00CC6FE1"/>
    <w:rsid w:val="00CC7320"/>
    <w:rsid w:val="00CD1751"/>
    <w:rsid w:val="00CD1F57"/>
    <w:rsid w:val="00CD3407"/>
    <w:rsid w:val="00CD40DE"/>
    <w:rsid w:val="00CD4643"/>
    <w:rsid w:val="00CD4B85"/>
    <w:rsid w:val="00CD4E90"/>
    <w:rsid w:val="00CD53E9"/>
    <w:rsid w:val="00CD6EE6"/>
    <w:rsid w:val="00CD70C0"/>
    <w:rsid w:val="00CD72D6"/>
    <w:rsid w:val="00CD774C"/>
    <w:rsid w:val="00CE03E0"/>
    <w:rsid w:val="00CE0799"/>
    <w:rsid w:val="00CE2851"/>
    <w:rsid w:val="00CE2A4B"/>
    <w:rsid w:val="00CE366B"/>
    <w:rsid w:val="00CE3A02"/>
    <w:rsid w:val="00CE3B4F"/>
    <w:rsid w:val="00CE5E22"/>
    <w:rsid w:val="00CE66BA"/>
    <w:rsid w:val="00CE69FA"/>
    <w:rsid w:val="00CE6A10"/>
    <w:rsid w:val="00CE6E30"/>
    <w:rsid w:val="00CE7715"/>
    <w:rsid w:val="00CE7AD1"/>
    <w:rsid w:val="00CE7F87"/>
    <w:rsid w:val="00CF00A4"/>
    <w:rsid w:val="00CF1115"/>
    <w:rsid w:val="00CF1EE4"/>
    <w:rsid w:val="00CF20DC"/>
    <w:rsid w:val="00CF29D3"/>
    <w:rsid w:val="00CF39D6"/>
    <w:rsid w:val="00CF4F82"/>
    <w:rsid w:val="00CF63FC"/>
    <w:rsid w:val="00CF7E33"/>
    <w:rsid w:val="00D00371"/>
    <w:rsid w:val="00D0077C"/>
    <w:rsid w:val="00D010E9"/>
    <w:rsid w:val="00D01446"/>
    <w:rsid w:val="00D017D1"/>
    <w:rsid w:val="00D01D6E"/>
    <w:rsid w:val="00D02116"/>
    <w:rsid w:val="00D022FC"/>
    <w:rsid w:val="00D025C8"/>
    <w:rsid w:val="00D026C0"/>
    <w:rsid w:val="00D03B57"/>
    <w:rsid w:val="00D03C1A"/>
    <w:rsid w:val="00D048E6"/>
    <w:rsid w:val="00D053D1"/>
    <w:rsid w:val="00D05C4A"/>
    <w:rsid w:val="00D05D18"/>
    <w:rsid w:val="00D0714B"/>
    <w:rsid w:val="00D07458"/>
    <w:rsid w:val="00D07B7D"/>
    <w:rsid w:val="00D103C4"/>
    <w:rsid w:val="00D10927"/>
    <w:rsid w:val="00D11F1E"/>
    <w:rsid w:val="00D120FC"/>
    <w:rsid w:val="00D123BA"/>
    <w:rsid w:val="00D1247D"/>
    <w:rsid w:val="00D12485"/>
    <w:rsid w:val="00D127C8"/>
    <w:rsid w:val="00D14716"/>
    <w:rsid w:val="00D14956"/>
    <w:rsid w:val="00D14EB0"/>
    <w:rsid w:val="00D155C9"/>
    <w:rsid w:val="00D167DA"/>
    <w:rsid w:val="00D17483"/>
    <w:rsid w:val="00D17A8A"/>
    <w:rsid w:val="00D21403"/>
    <w:rsid w:val="00D2145E"/>
    <w:rsid w:val="00D21512"/>
    <w:rsid w:val="00D22823"/>
    <w:rsid w:val="00D23220"/>
    <w:rsid w:val="00D23BFB"/>
    <w:rsid w:val="00D24159"/>
    <w:rsid w:val="00D241DE"/>
    <w:rsid w:val="00D24310"/>
    <w:rsid w:val="00D24D3D"/>
    <w:rsid w:val="00D25DFC"/>
    <w:rsid w:val="00D25EED"/>
    <w:rsid w:val="00D26E9D"/>
    <w:rsid w:val="00D27444"/>
    <w:rsid w:val="00D2745C"/>
    <w:rsid w:val="00D30F97"/>
    <w:rsid w:val="00D31985"/>
    <w:rsid w:val="00D32174"/>
    <w:rsid w:val="00D3227E"/>
    <w:rsid w:val="00D32727"/>
    <w:rsid w:val="00D32D28"/>
    <w:rsid w:val="00D32F1A"/>
    <w:rsid w:val="00D33633"/>
    <w:rsid w:val="00D33893"/>
    <w:rsid w:val="00D34554"/>
    <w:rsid w:val="00D34E94"/>
    <w:rsid w:val="00D3542C"/>
    <w:rsid w:val="00D35A30"/>
    <w:rsid w:val="00D36269"/>
    <w:rsid w:val="00D3654B"/>
    <w:rsid w:val="00D37FB8"/>
    <w:rsid w:val="00D40B6A"/>
    <w:rsid w:val="00D42A11"/>
    <w:rsid w:val="00D42B6E"/>
    <w:rsid w:val="00D42BE5"/>
    <w:rsid w:val="00D43C76"/>
    <w:rsid w:val="00D45109"/>
    <w:rsid w:val="00D452E6"/>
    <w:rsid w:val="00D45454"/>
    <w:rsid w:val="00D46195"/>
    <w:rsid w:val="00D46FE3"/>
    <w:rsid w:val="00D47037"/>
    <w:rsid w:val="00D47DDB"/>
    <w:rsid w:val="00D50EB7"/>
    <w:rsid w:val="00D51375"/>
    <w:rsid w:val="00D51D35"/>
    <w:rsid w:val="00D526BB"/>
    <w:rsid w:val="00D52DF0"/>
    <w:rsid w:val="00D546A8"/>
    <w:rsid w:val="00D54839"/>
    <w:rsid w:val="00D54E65"/>
    <w:rsid w:val="00D5565A"/>
    <w:rsid w:val="00D55CBA"/>
    <w:rsid w:val="00D567DA"/>
    <w:rsid w:val="00D57562"/>
    <w:rsid w:val="00D57EF8"/>
    <w:rsid w:val="00D6059E"/>
    <w:rsid w:val="00D60A43"/>
    <w:rsid w:val="00D6114D"/>
    <w:rsid w:val="00D613C8"/>
    <w:rsid w:val="00D61646"/>
    <w:rsid w:val="00D62264"/>
    <w:rsid w:val="00D631CB"/>
    <w:rsid w:val="00D63A6A"/>
    <w:rsid w:val="00D645B1"/>
    <w:rsid w:val="00D646BD"/>
    <w:rsid w:val="00D65924"/>
    <w:rsid w:val="00D65B0D"/>
    <w:rsid w:val="00D666C7"/>
    <w:rsid w:val="00D66DC6"/>
    <w:rsid w:val="00D679CD"/>
    <w:rsid w:val="00D70056"/>
    <w:rsid w:val="00D708F8"/>
    <w:rsid w:val="00D71631"/>
    <w:rsid w:val="00D7179C"/>
    <w:rsid w:val="00D72076"/>
    <w:rsid w:val="00D7258C"/>
    <w:rsid w:val="00D737A8"/>
    <w:rsid w:val="00D748BB"/>
    <w:rsid w:val="00D748EF"/>
    <w:rsid w:val="00D753B9"/>
    <w:rsid w:val="00D75A0C"/>
    <w:rsid w:val="00D75FD3"/>
    <w:rsid w:val="00D766CF"/>
    <w:rsid w:val="00D76EED"/>
    <w:rsid w:val="00D7709D"/>
    <w:rsid w:val="00D77599"/>
    <w:rsid w:val="00D8147A"/>
    <w:rsid w:val="00D81562"/>
    <w:rsid w:val="00D8197A"/>
    <w:rsid w:val="00D82FBD"/>
    <w:rsid w:val="00D83C3B"/>
    <w:rsid w:val="00D843AD"/>
    <w:rsid w:val="00D846ED"/>
    <w:rsid w:val="00D84AB1"/>
    <w:rsid w:val="00D853EF"/>
    <w:rsid w:val="00D86177"/>
    <w:rsid w:val="00D87C69"/>
    <w:rsid w:val="00D90A46"/>
    <w:rsid w:val="00D92773"/>
    <w:rsid w:val="00D92A52"/>
    <w:rsid w:val="00D949B3"/>
    <w:rsid w:val="00D949E4"/>
    <w:rsid w:val="00D9535E"/>
    <w:rsid w:val="00D96F6A"/>
    <w:rsid w:val="00D97E84"/>
    <w:rsid w:val="00DA06EE"/>
    <w:rsid w:val="00DA0A98"/>
    <w:rsid w:val="00DA16B8"/>
    <w:rsid w:val="00DA1BF3"/>
    <w:rsid w:val="00DA1D33"/>
    <w:rsid w:val="00DA234E"/>
    <w:rsid w:val="00DA3CB4"/>
    <w:rsid w:val="00DA55FF"/>
    <w:rsid w:val="00DA63B2"/>
    <w:rsid w:val="00DA6DBF"/>
    <w:rsid w:val="00DA7100"/>
    <w:rsid w:val="00DA729F"/>
    <w:rsid w:val="00DA72A3"/>
    <w:rsid w:val="00DA7C49"/>
    <w:rsid w:val="00DB01F6"/>
    <w:rsid w:val="00DB07AA"/>
    <w:rsid w:val="00DB10AD"/>
    <w:rsid w:val="00DB14EF"/>
    <w:rsid w:val="00DB1C20"/>
    <w:rsid w:val="00DB2D82"/>
    <w:rsid w:val="00DB3157"/>
    <w:rsid w:val="00DB37BF"/>
    <w:rsid w:val="00DB56A1"/>
    <w:rsid w:val="00DB5742"/>
    <w:rsid w:val="00DB6BC4"/>
    <w:rsid w:val="00DB6E7E"/>
    <w:rsid w:val="00DB6EC8"/>
    <w:rsid w:val="00DB6EE9"/>
    <w:rsid w:val="00DB7992"/>
    <w:rsid w:val="00DC0661"/>
    <w:rsid w:val="00DC099A"/>
    <w:rsid w:val="00DC1192"/>
    <w:rsid w:val="00DC1BDF"/>
    <w:rsid w:val="00DC1CE8"/>
    <w:rsid w:val="00DC2B0D"/>
    <w:rsid w:val="00DC3E0E"/>
    <w:rsid w:val="00DC48EC"/>
    <w:rsid w:val="00DC5340"/>
    <w:rsid w:val="00DC72A7"/>
    <w:rsid w:val="00DD0A35"/>
    <w:rsid w:val="00DD2579"/>
    <w:rsid w:val="00DD2FBF"/>
    <w:rsid w:val="00DD3B05"/>
    <w:rsid w:val="00DD3F96"/>
    <w:rsid w:val="00DD476D"/>
    <w:rsid w:val="00DD47DA"/>
    <w:rsid w:val="00DD5019"/>
    <w:rsid w:val="00DD52BD"/>
    <w:rsid w:val="00DD5C78"/>
    <w:rsid w:val="00DE1278"/>
    <w:rsid w:val="00DE1413"/>
    <w:rsid w:val="00DE1B24"/>
    <w:rsid w:val="00DE231A"/>
    <w:rsid w:val="00DE305E"/>
    <w:rsid w:val="00DE4173"/>
    <w:rsid w:val="00DE49C3"/>
    <w:rsid w:val="00DE4AF9"/>
    <w:rsid w:val="00DE4DBB"/>
    <w:rsid w:val="00DE4DD5"/>
    <w:rsid w:val="00DE54D7"/>
    <w:rsid w:val="00DE59DE"/>
    <w:rsid w:val="00DE61E0"/>
    <w:rsid w:val="00DE667A"/>
    <w:rsid w:val="00DE66F4"/>
    <w:rsid w:val="00DE68C7"/>
    <w:rsid w:val="00DE7ECF"/>
    <w:rsid w:val="00DF22AD"/>
    <w:rsid w:val="00DF24E4"/>
    <w:rsid w:val="00DF31D9"/>
    <w:rsid w:val="00DF330E"/>
    <w:rsid w:val="00DF3690"/>
    <w:rsid w:val="00DF50D6"/>
    <w:rsid w:val="00DF56AD"/>
    <w:rsid w:val="00DF63BD"/>
    <w:rsid w:val="00E00651"/>
    <w:rsid w:val="00E00858"/>
    <w:rsid w:val="00E00DFF"/>
    <w:rsid w:val="00E01AB0"/>
    <w:rsid w:val="00E0207C"/>
    <w:rsid w:val="00E0256C"/>
    <w:rsid w:val="00E0272A"/>
    <w:rsid w:val="00E029A1"/>
    <w:rsid w:val="00E0315F"/>
    <w:rsid w:val="00E04102"/>
    <w:rsid w:val="00E0453E"/>
    <w:rsid w:val="00E045AE"/>
    <w:rsid w:val="00E052E3"/>
    <w:rsid w:val="00E07114"/>
    <w:rsid w:val="00E10030"/>
    <w:rsid w:val="00E1144A"/>
    <w:rsid w:val="00E11E4F"/>
    <w:rsid w:val="00E11E74"/>
    <w:rsid w:val="00E12284"/>
    <w:rsid w:val="00E1228C"/>
    <w:rsid w:val="00E124F3"/>
    <w:rsid w:val="00E12DDD"/>
    <w:rsid w:val="00E13186"/>
    <w:rsid w:val="00E131EF"/>
    <w:rsid w:val="00E13498"/>
    <w:rsid w:val="00E13AC4"/>
    <w:rsid w:val="00E1444C"/>
    <w:rsid w:val="00E14A92"/>
    <w:rsid w:val="00E15C26"/>
    <w:rsid w:val="00E16E3C"/>
    <w:rsid w:val="00E16F90"/>
    <w:rsid w:val="00E17154"/>
    <w:rsid w:val="00E20D47"/>
    <w:rsid w:val="00E21D04"/>
    <w:rsid w:val="00E21FE3"/>
    <w:rsid w:val="00E2240D"/>
    <w:rsid w:val="00E22936"/>
    <w:rsid w:val="00E22D4A"/>
    <w:rsid w:val="00E23653"/>
    <w:rsid w:val="00E244A1"/>
    <w:rsid w:val="00E24C81"/>
    <w:rsid w:val="00E24D4B"/>
    <w:rsid w:val="00E272E7"/>
    <w:rsid w:val="00E278D9"/>
    <w:rsid w:val="00E3122E"/>
    <w:rsid w:val="00E323B2"/>
    <w:rsid w:val="00E32505"/>
    <w:rsid w:val="00E33367"/>
    <w:rsid w:val="00E34666"/>
    <w:rsid w:val="00E34B87"/>
    <w:rsid w:val="00E34BC7"/>
    <w:rsid w:val="00E35767"/>
    <w:rsid w:val="00E35C7D"/>
    <w:rsid w:val="00E36662"/>
    <w:rsid w:val="00E3667C"/>
    <w:rsid w:val="00E366B3"/>
    <w:rsid w:val="00E36D68"/>
    <w:rsid w:val="00E402E1"/>
    <w:rsid w:val="00E40EDA"/>
    <w:rsid w:val="00E41831"/>
    <w:rsid w:val="00E41E77"/>
    <w:rsid w:val="00E429A5"/>
    <w:rsid w:val="00E438A6"/>
    <w:rsid w:val="00E43BC2"/>
    <w:rsid w:val="00E441E9"/>
    <w:rsid w:val="00E45287"/>
    <w:rsid w:val="00E4765C"/>
    <w:rsid w:val="00E47B9D"/>
    <w:rsid w:val="00E501F5"/>
    <w:rsid w:val="00E516FD"/>
    <w:rsid w:val="00E51C7F"/>
    <w:rsid w:val="00E563B4"/>
    <w:rsid w:val="00E60433"/>
    <w:rsid w:val="00E62924"/>
    <w:rsid w:val="00E6400B"/>
    <w:rsid w:val="00E66199"/>
    <w:rsid w:val="00E66215"/>
    <w:rsid w:val="00E66E4D"/>
    <w:rsid w:val="00E67F10"/>
    <w:rsid w:val="00E700CC"/>
    <w:rsid w:val="00E70241"/>
    <w:rsid w:val="00E705FC"/>
    <w:rsid w:val="00E722D7"/>
    <w:rsid w:val="00E725FC"/>
    <w:rsid w:val="00E72A8B"/>
    <w:rsid w:val="00E731AB"/>
    <w:rsid w:val="00E7490F"/>
    <w:rsid w:val="00E74DE2"/>
    <w:rsid w:val="00E74FB3"/>
    <w:rsid w:val="00E753B7"/>
    <w:rsid w:val="00E77075"/>
    <w:rsid w:val="00E77599"/>
    <w:rsid w:val="00E77E92"/>
    <w:rsid w:val="00E77F7E"/>
    <w:rsid w:val="00E77F9F"/>
    <w:rsid w:val="00E802C6"/>
    <w:rsid w:val="00E80813"/>
    <w:rsid w:val="00E81027"/>
    <w:rsid w:val="00E81B72"/>
    <w:rsid w:val="00E8211A"/>
    <w:rsid w:val="00E82B17"/>
    <w:rsid w:val="00E82E3F"/>
    <w:rsid w:val="00E83301"/>
    <w:rsid w:val="00E84BD1"/>
    <w:rsid w:val="00E84E94"/>
    <w:rsid w:val="00E85C81"/>
    <w:rsid w:val="00E85CC0"/>
    <w:rsid w:val="00E86374"/>
    <w:rsid w:val="00E87186"/>
    <w:rsid w:val="00E87925"/>
    <w:rsid w:val="00E90424"/>
    <w:rsid w:val="00E9111E"/>
    <w:rsid w:val="00E91408"/>
    <w:rsid w:val="00E91BCF"/>
    <w:rsid w:val="00E920E7"/>
    <w:rsid w:val="00E926AC"/>
    <w:rsid w:val="00E92C73"/>
    <w:rsid w:val="00E9358C"/>
    <w:rsid w:val="00E94CAD"/>
    <w:rsid w:val="00E95660"/>
    <w:rsid w:val="00E95704"/>
    <w:rsid w:val="00E96190"/>
    <w:rsid w:val="00E96326"/>
    <w:rsid w:val="00E97A87"/>
    <w:rsid w:val="00E97D2D"/>
    <w:rsid w:val="00EA0062"/>
    <w:rsid w:val="00EA0086"/>
    <w:rsid w:val="00EA01BF"/>
    <w:rsid w:val="00EA133C"/>
    <w:rsid w:val="00EA1618"/>
    <w:rsid w:val="00EA18BC"/>
    <w:rsid w:val="00EA1CA7"/>
    <w:rsid w:val="00EA1D28"/>
    <w:rsid w:val="00EA2C28"/>
    <w:rsid w:val="00EA2EF6"/>
    <w:rsid w:val="00EA46D4"/>
    <w:rsid w:val="00EA6132"/>
    <w:rsid w:val="00EA6B2A"/>
    <w:rsid w:val="00EA750F"/>
    <w:rsid w:val="00EB0EB8"/>
    <w:rsid w:val="00EB1221"/>
    <w:rsid w:val="00EB1A31"/>
    <w:rsid w:val="00EB2126"/>
    <w:rsid w:val="00EB2161"/>
    <w:rsid w:val="00EB272A"/>
    <w:rsid w:val="00EB2957"/>
    <w:rsid w:val="00EB2E0E"/>
    <w:rsid w:val="00EB4838"/>
    <w:rsid w:val="00EB49DE"/>
    <w:rsid w:val="00EB6BDE"/>
    <w:rsid w:val="00EB6D9D"/>
    <w:rsid w:val="00EB7077"/>
    <w:rsid w:val="00EB7FC1"/>
    <w:rsid w:val="00EC152C"/>
    <w:rsid w:val="00EC1BDA"/>
    <w:rsid w:val="00EC26BB"/>
    <w:rsid w:val="00EC2C41"/>
    <w:rsid w:val="00EC2F11"/>
    <w:rsid w:val="00EC413B"/>
    <w:rsid w:val="00EC4368"/>
    <w:rsid w:val="00EC46B3"/>
    <w:rsid w:val="00EC47BC"/>
    <w:rsid w:val="00EC4B26"/>
    <w:rsid w:val="00EC4DBB"/>
    <w:rsid w:val="00EC56AB"/>
    <w:rsid w:val="00EC5CEF"/>
    <w:rsid w:val="00EC689B"/>
    <w:rsid w:val="00EC6C33"/>
    <w:rsid w:val="00ED04F7"/>
    <w:rsid w:val="00ED063D"/>
    <w:rsid w:val="00ED0738"/>
    <w:rsid w:val="00ED0BA6"/>
    <w:rsid w:val="00ED0C23"/>
    <w:rsid w:val="00ED242A"/>
    <w:rsid w:val="00ED2C0E"/>
    <w:rsid w:val="00ED3BAE"/>
    <w:rsid w:val="00ED4DDF"/>
    <w:rsid w:val="00ED535B"/>
    <w:rsid w:val="00ED5D30"/>
    <w:rsid w:val="00EE07A7"/>
    <w:rsid w:val="00EE0CA5"/>
    <w:rsid w:val="00EE0F4B"/>
    <w:rsid w:val="00EE207E"/>
    <w:rsid w:val="00EE2383"/>
    <w:rsid w:val="00EE368D"/>
    <w:rsid w:val="00EE407B"/>
    <w:rsid w:val="00EE47B0"/>
    <w:rsid w:val="00EE711B"/>
    <w:rsid w:val="00EF0B86"/>
    <w:rsid w:val="00EF3010"/>
    <w:rsid w:val="00EF3031"/>
    <w:rsid w:val="00EF39C2"/>
    <w:rsid w:val="00EF475B"/>
    <w:rsid w:val="00EF4A46"/>
    <w:rsid w:val="00EF5E4B"/>
    <w:rsid w:val="00EF7CD8"/>
    <w:rsid w:val="00F00FC9"/>
    <w:rsid w:val="00F01540"/>
    <w:rsid w:val="00F01A2A"/>
    <w:rsid w:val="00F01C88"/>
    <w:rsid w:val="00F01DC4"/>
    <w:rsid w:val="00F01F71"/>
    <w:rsid w:val="00F021C6"/>
    <w:rsid w:val="00F03E5C"/>
    <w:rsid w:val="00F03FF3"/>
    <w:rsid w:val="00F042F2"/>
    <w:rsid w:val="00F05788"/>
    <w:rsid w:val="00F06206"/>
    <w:rsid w:val="00F06425"/>
    <w:rsid w:val="00F0770C"/>
    <w:rsid w:val="00F1028D"/>
    <w:rsid w:val="00F10846"/>
    <w:rsid w:val="00F11018"/>
    <w:rsid w:val="00F11196"/>
    <w:rsid w:val="00F111F6"/>
    <w:rsid w:val="00F119AE"/>
    <w:rsid w:val="00F132C8"/>
    <w:rsid w:val="00F13F39"/>
    <w:rsid w:val="00F1483F"/>
    <w:rsid w:val="00F14DF8"/>
    <w:rsid w:val="00F157BE"/>
    <w:rsid w:val="00F158E5"/>
    <w:rsid w:val="00F1717A"/>
    <w:rsid w:val="00F176EB"/>
    <w:rsid w:val="00F179F4"/>
    <w:rsid w:val="00F17BE9"/>
    <w:rsid w:val="00F209E9"/>
    <w:rsid w:val="00F20A22"/>
    <w:rsid w:val="00F21BC9"/>
    <w:rsid w:val="00F22012"/>
    <w:rsid w:val="00F2216E"/>
    <w:rsid w:val="00F22598"/>
    <w:rsid w:val="00F2278E"/>
    <w:rsid w:val="00F22A05"/>
    <w:rsid w:val="00F23A7C"/>
    <w:rsid w:val="00F23AD6"/>
    <w:rsid w:val="00F24A2C"/>
    <w:rsid w:val="00F24B03"/>
    <w:rsid w:val="00F25457"/>
    <w:rsid w:val="00F2562E"/>
    <w:rsid w:val="00F259B3"/>
    <w:rsid w:val="00F25E46"/>
    <w:rsid w:val="00F26112"/>
    <w:rsid w:val="00F268BB"/>
    <w:rsid w:val="00F30B3B"/>
    <w:rsid w:val="00F317BF"/>
    <w:rsid w:val="00F319F9"/>
    <w:rsid w:val="00F3356A"/>
    <w:rsid w:val="00F34116"/>
    <w:rsid w:val="00F34404"/>
    <w:rsid w:val="00F36F8A"/>
    <w:rsid w:val="00F374B3"/>
    <w:rsid w:val="00F3775C"/>
    <w:rsid w:val="00F379C1"/>
    <w:rsid w:val="00F37FAF"/>
    <w:rsid w:val="00F40D15"/>
    <w:rsid w:val="00F41255"/>
    <w:rsid w:val="00F41627"/>
    <w:rsid w:val="00F41B5A"/>
    <w:rsid w:val="00F4220C"/>
    <w:rsid w:val="00F4261F"/>
    <w:rsid w:val="00F42D78"/>
    <w:rsid w:val="00F42F50"/>
    <w:rsid w:val="00F4313D"/>
    <w:rsid w:val="00F443D5"/>
    <w:rsid w:val="00F4584F"/>
    <w:rsid w:val="00F46D3C"/>
    <w:rsid w:val="00F509BF"/>
    <w:rsid w:val="00F50EB5"/>
    <w:rsid w:val="00F511D8"/>
    <w:rsid w:val="00F515E8"/>
    <w:rsid w:val="00F53CFD"/>
    <w:rsid w:val="00F543EB"/>
    <w:rsid w:val="00F54636"/>
    <w:rsid w:val="00F547DA"/>
    <w:rsid w:val="00F55675"/>
    <w:rsid w:val="00F55C0D"/>
    <w:rsid w:val="00F56101"/>
    <w:rsid w:val="00F574B4"/>
    <w:rsid w:val="00F57833"/>
    <w:rsid w:val="00F61300"/>
    <w:rsid w:val="00F61F1C"/>
    <w:rsid w:val="00F62567"/>
    <w:rsid w:val="00F62BA1"/>
    <w:rsid w:val="00F63093"/>
    <w:rsid w:val="00F63AC5"/>
    <w:rsid w:val="00F641E1"/>
    <w:rsid w:val="00F64313"/>
    <w:rsid w:val="00F65CE0"/>
    <w:rsid w:val="00F668C7"/>
    <w:rsid w:val="00F66DF1"/>
    <w:rsid w:val="00F66F29"/>
    <w:rsid w:val="00F66FCE"/>
    <w:rsid w:val="00F71925"/>
    <w:rsid w:val="00F72947"/>
    <w:rsid w:val="00F7367A"/>
    <w:rsid w:val="00F73D38"/>
    <w:rsid w:val="00F752DB"/>
    <w:rsid w:val="00F7597D"/>
    <w:rsid w:val="00F771FF"/>
    <w:rsid w:val="00F772A9"/>
    <w:rsid w:val="00F77DCA"/>
    <w:rsid w:val="00F77E53"/>
    <w:rsid w:val="00F803F4"/>
    <w:rsid w:val="00F806D1"/>
    <w:rsid w:val="00F80889"/>
    <w:rsid w:val="00F8202D"/>
    <w:rsid w:val="00F82725"/>
    <w:rsid w:val="00F829B1"/>
    <w:rsid w:val="00F82B0E"/>
    <w:rsid w:val="00F83644"/>
    <w:rsid w:val="00F83BCD"/>
    <w:rsid w:val="00F84BA2"/>
    <w:rsid w:val="00F86033"/>
    <w:rsid w:val="00F86415"/>
    <w:rsid w:val="00F86716"/>
    <w:rsid w:val="00F86C54"/>
    <w:rsid w:val="00F87EDF"/>
    <w:rsid w:val="00F90F7F"/>
    <w:rsid w:val="00F92AA7"/>
    <w:rsid w:val="00F93200"/>
    <w:rsid w:val="00F938C8"/>
    <w:rsid w:val="00F93E53"/>
    <w:rsid w:val="00F93E55"/>
    <w:rsid w:val="00F9585C"/>
    <w:rsid w:val="00F96AB7"/>
    <w:rsid w:val="00F97078"/>
    <w:rsid w:val="00F974A5"/>
    <w:rsid w:val="00F9760C"/>
    <w:rsid w:val="00F9761A"/>
    <w:rsid w:val="00F97F0C"/>
    <w:rsid w:val="00FA063F"/>
    <w:rsid w:val="00FA0794"/>
    <w:rsid w:val="00FA1029"/>
    <w:rsid w:val="00FA11FD"/>
    <w:rsid w:val="00FA2C01"/>
    <w:rsid w:val="00FA3873"/>
    <w:rsid w:val="00FA3E7C"/>
    <w:rsid w:val="00FA5350"/>
    <w:rsid w:val="00FB2465"/>
    <w:rsid w:val="00FB2B1B"/>
    <w:rsid w:val="00FB2C77"/>
    <w:rsid w:val="00FB39DE"/>
    <w:rsid w:val="00FB4B05"/>
    <w:rsid w:val="00FB534B"/>
    <w:rsid w:val="00FB5954"/>
    <w:rsid w:val="00FB640B"/>
    <w:rsid w:val="00FB64F2"/>
    <w:rsid w:val="00FB67C2"/>
    <w:rsid w:val="00FC0019"/>
    <w:rsid w:val="00FC0023"/>
    <w:rsid w:val="00FC0AFB"/>
    <w:rsid w:val="00FC1AC4"/>
    <w:rsid w:val="00FC1D2D"/>
    <w:rsid w:val="00FC1FB5"/>
    <w:rsid w:val="00FC2A15"/>
    <w:rsid w:val="00FC3AF2"/>
    <w:rsid w:val="00FC421D"/>
    <w:rsid w:val="00FC4346"/>
    <w:rsid w:val="00FC4BC2"/>
    <w:rsid w:val="00FC4F9B"/>
    <w:rsid w:val="00FC556A"/>
    <w:rsid w:val="00FC607A"/>
    <w:rsid w:val="00FC77A5"/>
    <w:rsid w:val="00FD1202"/>
    <w:rsid w:val="00FD1BB9"/>
    <w:rsid w:val="00FD221F"/>
    <w:rsid w:val="00FD29B4"/>
    <w:rsid w:val="00FD45B7"/>
    <w:rsid w:val="00FD46BC"/>
    <w:rsid w:val="00FD477A"/>
    <w:rsid w:val="00FD4CEA"/>
    <w:rsid w:val="00FD6709"/>
    <w:rsid w:val="00FD7566"/>
    <w:rsid w:val="00FD7580"/>
    <w:rsid w:val="00FD7937"/>
    <w:rsid w:val="00FD7C3D"/>
    <w:rsid w:val="00FD7CDD"/>
    <w:rsid w:val="00FE0828"/>
    <w:rsid w:val="00FE0E30"/>
    <w:rsid w:val="00FE1CA8"/>
    <w:rsid w:val="00FE22EC"/>
    <w:rsid w:val="00FE24AA"/>
    <w:rsid w:val="00FE287D"/>
    <w:rsid w:val="00FE2D33"/>
    <w:rsid w:val="00FE3C61"/>
    <w:rsid w:val="00FE5BCE"/>
    <w:rsid w:val="00FE6094"/>
    <w:rsid w:val="00FE692C"/>
    <w:rsid w:val="00FE72BA"/>
    <w:rsid w:val="00FE748C"/>
    <w:rsid w:val="00FE79D9"/>
    <w:rsid w:val="00FF039E"/>
    <w:rsid w:val="00FF0C49"/>
    <w:rsid w:val="00FF14F0"/>
    <w:rsid w:val="00FF232D"/>
    <w:rsid w:val="00FF23FA"/>
    <w:rsid w:val="00FF38AD"/>
    <w:rsid w:val="00FF3AEC"/>
    <w:rsid w:val="00FF3B7D"/>
    <w:rsid w:val="00FF4B36"/>
    <w:rsid w:val="00FF513B"/>
    <w:rsid w:val="00FF58BA"/>
    <w:rsid w:val="00FF58C4"/>
    <w:rsid w:val="00FF63DE"/>
    <w:rsid w:val="00FF689B"/>
    <w:rsid w:val="00FF6FDF"/>
    <w:rsid w:val="00FF70C9"/>
    <w:rsid w:val="00FF72E8"/>
    <w:rsid w:val="00FF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193A6"/>
  <w15:chartTrackingRefBased/>
  <w15:docId w15:val="{142E1C72-AF80-4C54-A8F7-F99F0118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1DB5"/>
  </w:style>
  <w:style w:type="paragraph" w:styleId="Titolo1">
    <w:name w:val="heading 1"/>
    <w:basedOn w:val="Normale"/>
    <w:next w:val="Normale"/>
    <w:link w:val="Titolo1Carattere"/>
    <w:qFormat/>
    <w:rsid w:val="00181F0B"/>
    <w:pPr>
      <w:keepNext/>
      <w:outlineLvl w:val="0"/>
    </w:pPr>
    <w:rPr>
      <w:sz w:val="7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81F0B"/>
    <w:pPr>
      <w:keepNext/>
      <w:jc w:val="right"/>
      <w:outlineLvl w:val="1"/>
    </w:pPr>
    <w:rPr>
      <w:rFonts w:ascii="Arial" w:hAnsi="Arial"/>
      <w:b/>
      <w:i/>
      <w:iCs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1F0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181F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81F0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qFormat/>
    <w:rsid w:val="00181F0B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qFormat/>
    <w:rsid w:val="00181F0B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rsid w:val="00181F0B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181F0B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1F0B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rsid w:val="00181F0B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 Carattere,Corpo del testo Carattere Carattere Carattere,Corpo del testo1,Body Text"/>
    <w:basedOn w:val="Normale"/>
    <w:link w:val="CorpotestoCarattere"/>
    <w:qFormat/>
    <w:rsid w:val="00181F0B"/>
    <w:rPr>
      <w:sz w:val="22"/>
      <w:lang w:val="x-none" w:eastAsia="x-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181F0B"/>
  </w:style>
  <w:style w:type="character" w:styleId="Enfasigrassetto">
    <w:name w:val="Strong"/>
    <w:uiPriority w:val="22"/>
    <w:qFormat/>
    <w:rsid w:val="00181F0B"/>
    <w:rPr>
      <w:b/>
      <w:bCs/>
    </w:rPr>
  </w:style>
  <w:style w:type="paragraph" w:styleId="Corpodeltesto2">
    <w:name w:val="Body Text 2"/>
    <w:basedOn w:val="Normale"/>
    <w:link w:val="Corpodeltesto2Carattere"/>
    <w:rsid w:val="00181F0B"/>
    <w:pPr>
      <w:spacing w:after="120" w:line="480" w:lineRule="auto"/>
    </w:pPr>
  </w:style>
  <w:style w:type="paragraph" w:styleId="Testofumetto">
    <w:name w:val="Balloon Text"/>
    <w:basedOn w:val="Normale"/>
    <w:rsid w:val="00181F0B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181F0B"/>
    <w:rPr>
      <w:sz w:val="16"/>
      <w:szCs w:val="16"/>
    </w:rPr>
  </w:style>
  <w:style w:type="paragraph" w:styleId="Testocommento">
    <w:name w:val="annotation text"/>
    <w:basedOn w:val="Normale"/>
    <w:semiHidden/>
    <w:rsid w:val="00181F0B"/>
  </w:style>
  <w:style w:type="paragraph" w:styleId="Soggettocommento">
    <w:name w:val="annotation subject"/>
    <w:basedOn w:val="Testocommento"/>
    <w:next w:val="Testocommento"/>
    <w:semiHidden/>
    <w:rsid w:val="00181F0B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181F0B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181F0B"/>
    <w:rPr>
      <w:vertAlign w:val="superscript"/>
    </w:rPr>
  </w:style>
  <w:style w:type="character" w:styleId="Numeropagina">
    <w:name w:val="page number"/>
    <w:basedOn w:val="Carpredefinitoparagrafo"/>
    <w:rsid w:val="00181F0B"/>
  </w:style>
  <w:style w:type="paragraph" w:styleId="Corpodeltesto3">
    <w:name w:val="Body Text 3"/>
    <w:basedOn w:val="Normale"/>
    <w:rsid w:val="00181F0B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Cs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181F0B"/>
    <w:pPr>
      <w:jc w:val="center"/>
    </w:pPr>
    <w:rPr>
      <w:b/>
      <w:i/>
      <w:sz w:val="44"/>
      <w:lang w:val="x-none" w:eastAsia="x-none"/>
    </w:rPr>
  </w:style>
  <w:style w:type="paragraph" w:styleId="Rientrocorpodeltesto">
    <w:name w:val="Body Text Indent"/>
    <w:basedOn w:val="Normale"/>
    <w:rsid w:val="00181F0B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181F0B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181F0B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181F0B"/>
    <w:rPr>
      <w:color w:val="800080"/>
      <w:u w:val="single"/>
    </w:rPr>
  </w:style>
  <w:style w:type="paragraph" w:customStyle="1" w:styleId="Terminedefinizione">
    <w:name w:val="Termine definizione"/>
    <w:basedOn w:val="Normale"/>
    <w:next w:val="Normale"/>
    <w:rsid w:val="00181F0B"/>
    <w:pPr>
      <w:widowControl w:val="0"/>
      <w:snapToGrid w:val="0"/>
    </w:pPr>
    <w:rPr>
      <w:sz w:val="24"/>
    </w:rPr>
  </w:style>
  <w:style w:type="paragraph" w:customStyle="1" w:styleId="a4Testodocumento">
    <w:name w:val="a4) Testo documento"/>
    <w:basedOn w:val="Normale"/>
    <w:rsid w:val="00181F0B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">
    <w:name w:val="Corpo del testo Carattere Carattere"/>
    <w:aliases w:val="Corpo del testo Carattere Carattere Carattere Carattere Carattere"/>
    <w:semiHidden/>
    <w:rsid w:val="00181F0B"/>
    <w:rPr>
      <w:sz w:val="22"/>
      <w:lang w:val="it-IT" w:eastAsia="it-IT" w:bidi="ar-SA"/>
    </w:rPr>
  </w:style>
  <w:style w:type="paragraph" w:styleId="Sommario1">
    <w:name w:val="toc 1"/>
    <w:basedOn w:val="Normale"/>
    <w:next w:val="Normale"/>
    <w:autoRedefine/>
    <w:uiPriority w:val="39"/>
    <w:rsid w:val="00C52AE4"/>
    <w:pPr>
      <w:keepNext/>
      <w:tabs>
        <w:tab w:val="right" w:leader="dot" w:pos="9639"/>
      </w:tabs>
      <w:spacing w:line="360" w:lineRule="auto"/>
      <w:jc w:val="both"/>
    </w:pPr>
    <w:rPr>
      <w:rFonts w:ascii="Calibri" w:hAnsi="Calibri" w:cs="Arial"/>
      <w:b/>
      <w:noProof/>
    </w:rPr>
  </w:style>
  <w:style w:type="character" w:styleId="Enfasicorsivo">
    <w:name w:val="Emphasis"/>
    <w:uiPriority w:val="20"/>
    <w:qFormat/>
    <w:rsid w:val="00262703"/>
    <w:rPr>
      <w:i/>
      <w:iCs/>
    </w:rPr>
  </w:style>
  <w:style w:type="paragraph" w:styleId="NormaleWeb">
    <w:name w:val="Normal (Web)"/>
    <w:basedOn w:val="Normale"/>
    <w:rsid w:val="00181F0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1F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8933D8"/>
    <w:pPr>
      <w:widowControl w:val="0"/>
      <w:tabs>
        <w:tab w:val="left" w:pos="720"/>
      </w:tabs>
      <w:snapToGrid w:val="0"/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0A5362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link w:val="Titolo3"/>
    <w:rsid w:val="00756E63"/>
    <w:rPr>
      <w:rFonts w:ascii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rsid w:val="00756E63"/>
    <w:rPr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56E63"/>
  </w:style>
  <w:style w:type="character" w:customStyle="1" w:styleId="WW8Num2z1">
    <w:name w:val="WW8Num2z1"/>
    <w:rsid w:val="00547906"/>
    <w:rPr>
      <w:rFonts w:ascii="Courier New" w:hAnsi="Courier New" w:cs="Courier New"/>
    </w:rPr>
  </w:style>
  <w:style w:type="paragraph" w:customStyle="1" w:styleId="Corpodeltesto21">
    <w:name w:val="Corpo del testo 21"/>
    <w:basedOn w:val="Normale"/>
    <w:rsid w:val="00547906"/>
    <w:pPr>
      <w:widowControl w:val="0"/>
      <w:suppressAutoHyphens/>
      <w:jc w:val="both"/>
    </w:pPr>
    <w:rPr>
      <w:b/>
      <w:sz w:val="24"/>
      <w:lang w:eastAsia="ar-SA"/>
    </w:rPr>
  </w:style>
  <w:style w:type="character" w:customStyle="1" w:styleId="CorpotestoCarattere">
    <w:name w:val="Corpo testo Carattere"/>
    <w:aliases w:val="Corpo del testo Carattere Carattere1,Corpo del testo Carattere Carattere Carattere Carattere,Corpo del testo1 Carattere,Body Text Carattere"/>
    <w:link w:val="Corpotesto"/>
    <w:locked/>
    <w:rsid w:val="003D41AA"/>
    <w:rPr>
      <w:sz w:val="22"/>
    </w:rPr>
  </w:style>
  <w:style w:type="character" w:customStyle="1" w:styleId="WW8Num1z2">
    <w:name w:val="WW8Num1z2"/>
    <w:rsid w:val="00D32727"/>
    <w:rPr>
      <w:rFonts w:ascii="Wingdings" w:hAnsi="Wingdings"/>
    </w:rPr>
  </w:style>
  <w:style w:type="paragraph" w:customStyle="1" w:styleId="BodyText31">
    <w:name w:val="Body Text 31"/>
    <w:basedOn w:val="Normale"/>
    <w:rsid w:val="00DB01F6"/>
    <w:pPr>
      <w:suppressAutoHyphens/>
      <w:overflowPunct w:val="0"/>
      <w:jc w:val="both"/>
    </w:pPr>
    <w:rPr>
      <w:sz w:val="24"/>
      <w:lang w:eastAsia="ar-SA"/>
    </w:rPr>
  </w:style>
  <w:style w:type="paragraph" w:styleId="Puntoelenco2">
    <w:name w:val="List Bullet 2"/>
    <w:basedOn w:val="Normale"/>
    <w:rsid w:val="000B17EE"/>
    <w:pPr>
      <w:numPr>
        <w:numId w:val="1"/>
      </w:numPr>
    </w:pPr>
    <w:rPr>
      <w:sz w:val="24"/>
      <w:szCs w:val="24"/>
    </w:rPr>
  </w:style>
  <w:style w:type="paragraph" w:customStyle="1" w:styleId="Default">
    <w:name w:val="Default"/>
    <w:rsid w:val="005C016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lenco">
    <w:name w:val="List"/>
    <w:basedOn w:val="Corpotesto"/>
    <w:rsid w:val="00A633A7"/>
    <w:pPr>
      <w:widowControl w:val="0"/>
      <w:suppressAutoHyphens/>
      <w:spacing w:after="120"/>
    </w:pPr>
    <w:rPr>
      <w:rFonts w:eastAsia="Lucida Sans Unicode" w:cs="Tahoma"/>
      <w:sz w:val="24"/>
      <w:lang w:eastAsia="ar-SA"/>
    </w:rPr>
  </w:style>
  <w:style w:type="table" w:styleId="Grigliatabella">
    <w:name w:val="Table Grid"/>
    <w:basedOn w:val="Tabellanormale"/>
    <w:uiPriority w:val="59"/>
    <w:rsid w:val="00FC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14122"/>
  </w:style>
  <w:style w:type="paragraph" w:styleId="Mappadocumento">
    <w:name w:val="Document Map"/>
    <w:basedOn w:val="Normale"/>
    <w:semiHidden/>
    <w:rsid w:val="00C907B1"/>
    <w:pPr>
      <w:shd w:val="clear" w:color="auto" w:fill="000080"/>
    </w:pPr>
    <w:rPr>
      <w:rFonts w:ascii="Tahoma" w:hAnsi="Tahoma" w:cs="Tahoma"/>
    </w:rPr>
  </w:style>
  <w:style w:type="paragraph" w:customStyle="1" w:styleId="Verdana">
    <w:name w:val="Verdana"/>
    <w:aliases w:val="26 pt,Sinistro:  0,75 cm,Destro 0,Espansa  1,5 pt"/>
    <w:basedOn w:val="Titolo"/>
    <w:rsid w:val="00AC085C"/>
    <w:pPr>
      <w:widowControl w:val="0"/>
      <w:ind w:left="426" w:right="425"/>
      <w:outlineLvl w:val="0"/>
    </w:pPr>
    <w:rPr>
      <w:rFonts w:ascii="Verdana" w:hAnsi="Verdana"/>
      <w:spacing w:val="30"/>
      <w:sz w:val="52"/>
    </w:rPr>
  </w:style>
  <w:style w:type="character" w:customStyle="1" w:styleId="IntestazioneCarattere">
    <w:name w:val="Intestazione Carattere"/>
    <w:aliases w:val="hd Carattere,intestazione Carattere"/>
    <w:link w:val="Intestazione"/>
    <w:rsid w:val="00535CFD"/>
    <w:rPr>
      <w:lang w:val="it-IT" w:eastAsia="it-IT" w:bidi="ar-SA"/>
    </w:rPr>
  </w:style>
  <w:style w:type="paragraph" w:customStyle="1" w:styleId="provvestremo">
    <w:name w:val="provv_estremo"/>
    <w:basedOn w:val="Normale"/>
    <w:rsid w:val="009B118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uiPriority w:val="99"/>
    <w:rsid w:val="009B1186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link w:val="SottotitoloCarattere"/>
    <w:qFormat/>
    <w:rsid w:val="009B118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9B1186"/>
    <w:rPr>
      <w:b/>
      <w:bCs/>
      <w:sz w:val="24"/>
      <w:szCs w:val="24"/>
    </w:rPr>
  </w:style>
  <w:style w:type="character" w:customStyle="1" w:styleId="Titolo1Carattere">
    <w:name w:val="Titolo 1 Carattere"/>
    <w:link w:val="Titolo1"/>
    <w:locked/>
    <w:rsid w:val="00794A2F"/>
    <w:rPr>
      <w:sz w:val="72"/>
    </w:rPr>
  </w:style>
  <w:style w:type="character" w:customStyle="1" w:styleId="apple-converted-space">
    <w:name w:val="apple-converted-space"/>
    <w:basedOn w:val="Carpredefinitoparagrafo"/>
    <w:rsid w:val="00614553"/>
  </w:style>
  <w:style w:type="paragraph" w:styleId="Testonotadichiusura">
    <w:name w:val="endnote text"/>
    <w:basedOn w:val="Normale"/>
    <w:link w:val="TestonotadichiusuraCarattere"/>
    <w:rsid w:val="00262285"/>
  </w:style>
  <w:style w:type="character" w:customStyle="1" w:styleId="TestonotadichiusuraCarattere">
    <w:name w:val="Testo nota di chiusura Carattere"/>
    <w:basedOn w:val="Carpredefinitoparagrafo"/>
    <w:link w:val="Testonotadichiusura"/>
    <w:rsid w:val="00262285"/>
  </w:style>
  <w:style w:type="character" w:styleId="Rimandonotadichiusura">
    <w:name w:val="endnote reference"/>
    <w:rsid w:val="00262285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11">
    <w:name w:val="Heading 11"/>
    <w:basedOn w:val="Normale"/>
    <w:uiPriority w:val="1"/>
    <w:qFormat/>
    <w:rsid w:val="003C5DE9"/>
    <w:pPr>
      <w:widowControl w:val="0"/>
      <w:ind w:left="113" w:hanging="708"/>
      <w:outlineLvl w:val="1"/>
    </w:pPr>
    <w:rPr>
      <w:b/>
      <w:bCs/>
      <w:i/>
      <w:sz w:val="26"/>
      <w:szCs w:val="26"/>
      <w:lang w:val="en-US" w:eastAsia="en-US"/>
    </w:rPr>
  </w:style>
  <w:style w:type="paragraph" w:customStyle="1" w:styleId="Heading21">
    <w:name w:val="Heading 21"/>
    <w:basedOn w:val="Normale"/>
    <w:uiPriority w:val="1"/>
    <w:qFormat/>
    <w:rsid w:val="003C5DE9"/>
    <w:pPr>
      <w:widowControl w:val="0"/>
      <w:ind w:left="653" w:hanging="540"/>
      <w:outlineLvl w:val="2"/>
    </w:pPr>
    <w:rPr>
      <w:b/>
      <w:bCs/>
      <w:sz w:val="24"/>
      <w:szCs w:val="24"/>
      <w:lang w:val="en-US" w:eastAsia="en-US"/>
    </w:rPr>
  </w:style>
  <w:style w:type="paragraph" w:customStyle="1" w:styleId="Heading31">
    <w:name w:val="Heading 31"/>
    <w:basedOn w:val="Normale"/>
    <w:uiPriority w:val="1"/>
    <w:qFormat/>
    <w:rsid w:val="003C5DE9"/>
    <w:pPr>
      <w:widowControl w:val="0"/>
      <w:ind w:left="113"/>
      <w:outlineLvl w:val="3"/>
    </w:pPr>
    <w:rPr>
      <w:b/>
      <w:bCs/>
      <w:sz w:val="23"/>
      <w:szCs w:val="23"/>
      <w:u w:val="single"/>
      <w:lang w:val="en-US" w:eastAsia="en-US"/>
    </w:rPr>
  </w:style>
  <w:style w:type="paragraph" w:customStyle="1" w:styleId="Heading41">
    <w:name w:val="Heading 41"/>
    <w:basedOn w:val="Normale"/>
    <w:uiPriority w:val="1"/>
    <w:qFormat/>
    <w:rsid w:val="003C5DE9"/>
    <w:pPr>
      <w:widowControl w:val="0"/>
      <w:ind w:left="113"/>
      <w:outlineLvl w:val="4"/>
    </w:pPr>
    <w:rPr>
      <w:b/>
      <w:bCs/>
      <w:i/>
      <w:sz w:val="23"/>
      <w:szCs w:val="23"/>
      <w:u w:val="single"/>
      <w:lang w:val="en-US" w:eastAsia="en-US"/>
    </w:rPr>
  </w:style>
  <w:style w:type="paragraph" w:customStyle="1" w:styleId="NormaleWeb1">
    <w:name w:val="Normale (Web)1"/>
    <w:basedOn w:val="Normale"/>
    <w:rsid w:val="00505D70"/>
    <w:pPr>
      <w:suppressAutoHyphens/>
      <w:spacing w:before="28" w:after="28" w:line="100" w:lineRule="atLeast"/>
    </w:pPr>
    <w:rPr>
      <w:rFonts w:cs="Calibri"/>
      <w:kern w:val="1"/>
      <w:sz w:val="24"/>
      <w:szCs w:val="24"/>
      <w:lang w:eastAsia="hi-I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C52AE4"/>
    <w:pPr>
      <w:tabs>
        <w:tab w:val="right" w:leader="dot" w:pos="9629"/>
      </w:tabs>
      <w:spacing w:after="100"/>
    </w:pPr>
    <w:rPr>
      <w:rFonts w:ascii="Calibri" w:hAnsi="Calibri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C46C3E"/>
    <w:pPr>
      <w:spacing w:after="100"/>
      <w:ind w:left="200"/>
    </w:pPr>
  </w:style>
  <w:style w:type="paragraph" w:customStyle="1" w:styleId="TextBody">
    <w:name w:val="Text Body"/>
    <w:basedOn w:val="Normale"/>
    <w:rsid w:val="00BF4460"/>
    <w:pPr>
      <w:suppressAutoHyphens/>
      <w:spacing w:after="120" w:line="288" w:lineRule="auto"/>
    </w:pPr>
    <w:rPr>
      <w:rFonts w:ascii="Cambria" w:eastAsia="Cambria" w:hAnsi="Cambria" w:cs="Cambria"/>
      <w:color w:val="00000A"/>
      <w:sz w:val="24"/>
      <w:szCs w:val="24"/>
      <w:lang w:eastAsia="zh-CN"/>
    </w:rPr>
  </w:style>
  <w:style w:type="paragraph" w:styleId="Citazione">
    <w:name w:val="Quote"/>
    <w:basedOn w:val="Normale"/>
    <w:link w:val="CitazioneCarattere"/>
    <w:qFormat/>
    <w:rsid w:val="007E55B0"/>
    <w:pPr>
      <w:widowControl w:val="0"/>
      <w:suppressAutoHyphens/>
      <w:spacing w:after="283"/>
      <w:ind w:left="567" w:right="567"/>
    </w:pPr>
    <w:rPr>
      <w:rFonts w:eastAsia="Lucida Sans Unicode" w:cs="Mangal"/>
      <w:kern w:val="1"/>
      <w:sz w:val="24"/>
      <w:szCs w:val="24"/>
      <w:lang w:val="x-none" w:eastAsia="hi-IN" w:bidi="hi-IN"/>
    </w:rPr>
  </w:style>
  <w:style w:type="character" w:customStyle="1" w:styleId="CitazioneCarattere">
    <w:name w:val="Citazione Carattere"/>
    <w:link w:val="Citazione"/>
    <w:rsid w:val="007E55B0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336245"/>
  </w:style>
  <w:style w:type="character" w:customStyle="1" w:styleId="TitoloCarattere">
    <w:name w:val="Titolo Carattere"/>
    <w:link w:val="Titolo"/>
    <w:rsid w:val="00336245"/>
    <w:rPr>
      <w:b/>
      <w:i/>
      <w:sz w:val="44"/>
    </w:rPr>
  </w:style>
  <w:style w:type="numbering" w:customStyle="1" w:styleId="Nessunelenco1">
    <w:name w:val="Nessun elenco1"/>
    <w:next w:val="Nessunelenco"/>
    <w:uiPriority w:val="99"/>
    <w:semiHidden/>
    <w:unhideWhenUsed/>
    <w:rsid w:val="007E6CB3"/>
  </w:style>
  <w:style w:type="character" w:customStyle="1" w:styleId="WW8Num1z0">
    <w:name w:val="WW8Num1z0"/>
    <w:rsid w:val="007E6CB3"/>
  </w:style>
  <w:style w:type="character" w:customStyle="1" w:styleId="WW8Num1z1">
    <w:name w:val="WW8Num1z1"/>
    <w:rsid w:val="007E6CB3"/>
  </w:style>
  <w:style w:type="character" w:customStyle="1" w:styleId="WW8Num1z3">
    <w:name w:val="WW8Num1z3"/>
    <w:rsid w:val="007E6CB3"/>
  </w:style>
  <w:style w:type="character" w:customStyle="1" w:styleId="WW8Num1z4">
    <w:name w:val="WW8Num1z4"/>
    <w:rsid w:val="007E6CB3"/>
  </w:style>
  <w:style w:type="character" w:customStyle="1" w:styleId="WW8Num1z5">
    <w:name w:val="WW8Num1z5"/>
    <w:rsid w:val="007E6CB3"/>
  </w:style>
  <w:style w:type="character" w:customStyle="1" w:styleId="WW8Num1z6">
    <w:name w:val="WW8Num1z6"/>
    <w:rsid w:val="007E6CB3"/>
  </w:style>
  <w:style w:type="character" w:customStyle="1" w:styleId="WW8Num1z7">
    <w:name w:val="WW8Num1z7"/>
    <w:rsid w:val="007E6CB3"/>
  </w:style>
  <w:style w:type="character" w:customStyle="1" w:styleId="WW8Num1z8">
    <w:name w:val="WW8Num1z8"/>
    <w:rsid w:val="007E6CB3"/>
  </w:style>
  <w:style w:type="character" w:customStyle="1" w:styleId="WW8Num2z0">
    <w:name w:val="WW8Num2z0"/>
    <w:rsid w:val="007E6CB3"/>
    <w:rPr>
      <w:rFonts w:ascii="Wingdings" w:hAnsi="Wingdings" w:cs="Wingdings"/>
    </w:rPr>
  </w:style>
  <w:style w:type="character" w:customStyle="1" w:styleId="WW8Num2z2">
    <w:name w:val="WW8Num2z2"/>
    <w:rsid w:val="007E6CB3"/>
  </w:style>
  <w:style w:type="character" w:customStyle="1" w:styleId="WW8Num2z3">
    <w:name w:val="WW8Num2z3"/>
    <w:rsid w:val="007E6CB3"/>
  </w:style>
  <w:style w:type="character" w:customStyle="1" w:styleId="WW8Num2z4">
    <w:name w:val="WW8Num2z4"/>
    <w:rsid w:val="007E6CB3"/>
  </w:style>
  <w:style w:type="character" w:customStyle="1" w:styleId="WW8Num2z5">
    <w:name w:val="WW8Num2z5"/>
    <w:rsid w:val="007E6CB3"/>
  </w:style>
  <w:style w:type="character" w:customStyle="1" w:styleId="WW8Num2z6">
    <w:name w:val="WW8Num2z6"/>
    <w:rsid w:val="007E6CB3"/>
  </w:style>
  <w:style w:type="character" w:customStyle="1" w:styleId="WW8Num2z7">
    <w:name w:val="WW8Num2z7"/>
    <w:rsid w:val="007E6CB3"/>
  </w:style>
  <w:style w:type="character" w:customStyle="1" w:styleId="WW8Num2z8">
    <w:name w:val="WW8Num2z8"/>
    <w:rsid w:val="007E6CB3"/>
  </w:style>
  <w:style w:type="character" w:customStyle="1" w:styleId="WW8Num3z0">
    <w:name w:val="WW8Num3z0"/>
    <w:rsid w:val="007E6CB3"/>
    <w:rPr>
      <w:rFonts w:ascii="Wingdings" w:eastAsia="Wingdings" w:hAnsi="Wingdings" w:cs="Wingdings"/>
      <w:sz w:val="16"/>
      <w:szCs w:val="22"/>
    </w:rPr>
  </w:style>
  <w:style w:type="character" w:customStyle="1" w:styleId="WW8Num3z1">
    <w:name w:val="WW8Num3z1"/>
    <w:rsid w:val="007E6CB3"/>
    <w:rPr>
      <w:rFonts w:ascii="Courier New" w:hAnsi="Courier New" w:cs="Lucida Sans Unicode"/>
    </w:rPr>
  </w:style>
  <w:style w:type="character" w:customStyle="1" w:styleId="WW8Num3z2">
    <w:name w:val="WW8Num3z2"/>
    <w:rsid w:val="007E6CB3"/>
    <w:rPr>
      <w:rFonts w:ascii="Wingdings" w:hAnsi="Wingdings" w:cs="Wingdings"/>
    </w:rPr>
  </w:style>
  <w:style w:type="character" w:customStyle="1" w:styleId="WW8Num3z3">
    <w:name w:val="WW8Num3z3"/>
    <w:rsid w:val="007E6CB3"/>
  </w:style>
  <w:style w:type="character" w:customStyle="1" w:styleId="WW8Num3z4">
    <w:name w:val="WW8Num3z4"/>
    <w:rsid w:val="007E6CB3"/>
  </w:style>
  <w:style w:type="character" w:customStyle="1" w:styleId="WW8Num3z5">
    <w:name w:val="WW8Num3z5"/>
    <w:rsid w:val="007E6CB3"/>
  </w:style>
  <w:style w:type="character" w:customStyle="1" w:styleId="WW8Num3z6">
    <w:name w:val="WW8Num3z6"/>
    <w:rsid w:val="007E6CB3"/>
  </w:style>
  <w:style w:type="character" w:customStyle="1" w:styleId="WW8Num3z7">
    <w:name w:val="WW8Num3z7"/>
    <w:rsid w:val="007E6CB3"/>
  </w:style>
  <w:style w:type="character" w:customStyle="1" w:styleId="WW8Num3z8">
    <w:name w:val="WW8Num3z8"/>
    <w:rsid w:val="007E6CB3"/>
  </w:style>
  <w:style w:type="character" w:customStyle="1" w:styleId="WW8Num4z0">
    <w:name w:val="WW8Num4z0"/>
    <w:rsid w:val="007E6CB3"/>
    <w:rPr>
      <w:rFonts w:ascii="Wingdings" w:hAnsi="Wingdings" w:cs="Wingdings"/>
      <w:sz w:val="16"/>
    </w:rPr>
  </w:style>
  <w:style w:type="character" w:customStyle="1" w:styleId="WW8Num5z0">
    <w:name w:val="WW8Num5z0"/>
    <w:rsid w:val="007E6CB3"/>
    <w:rPr>
      <w:rFonts w:ascii="Symbol" w:hAnsi="Symbol" w:cs="Symbol"/>
    </w:rPr>
  </w:style>
  <w:style w:type="character" w:customStyle="1" w:styleId="WW8Num4z1">
    <w:name w:val="WW8Num4z1"/>
    <w:rsid w:val="007E6CB3"/>
    <w:rPr>
      <w:rFonts w:ascii="Courier New" w:hAnsi="Courier New" w:cs="Lucida Sans Unicode"/>
    </w:rPr>
  </w:style>
  <w:style w:type="character" w:customStyle="1" w:styleId="WW8Num4z2">
    <w:name w:val="WW8Num4z2"/>
    <w:rsid w:val="007E6CB3"/>
  </w:style>
  <w:style w:type="character" w:customStyle="1" w:styleId="WW8Num4z3">
    <w:name w:val="WW8Num4z3"/>
    <w:rsid w:val="007E6CB3"/>
    <w:rPr>
      <w:rFonts w:ascii="Symbol" w:hAnsi="Symbol" w:cs="Symbol"/>
    </w:rPr>
  </w:style>
  <w:style w:type="character" w:customStyle="1" w:styleId="WW8Num4z4">
    <w:name w:val="WW8Num4z4"/>
    <w:rsid w:val="007E6CB3"/>
  </w:style>
  <w:style w:type="character" w:customStyle="1" w:styleId="WW8Num4z5">
    <w:name w:val="WW8Num4z5"/>
    <w:rsid w:val="007E6CB3"/>
  </w:style>
  <w:style w:type="character" w:customStyle="1" w:styleId="WW8Num4z6">
    <w:name w:val="WW8Num4z6"/>
    <w:rsid w:val="007E6CB3"/>
  </w:style>
  <w:style w:type="character" w:customStyle="1" w:styleId="WW8Num4z7">
    <w:name w:val="WW8Num4z7"/>
    <w:rsid w:val="007E6CB3"/>
  </w:style>
  <w:style w:type="character" w:customStyle="1" w:styleId="WW8Num4z8">
    <w:name w:val="WW8Num4z8"/>
    <w:rsid w:val="007E6CB3"/>
  </w:style>
  <w:style w:type="character" w:customStyle="1" w:styleId="WW8Num5z1">
    <w:name w:val="WW8Num5z1"/>
    <w:rsid w:val="007E6CB3"/>
    <w:rPr>
      <w:rFonts w:ascii="Courier New" w:hAnsi="Courier New" w:cs="Lucida Sans Unicode"/>
    </w:rPr>
  </w:style>
  <w:style w:type="character" w:customStyle="1" w:styleId="WW8Num5z3">
    <w:name w:val="WW8Num5z3"/>
    <w:rsid w:val="007E6CB3"/>
  </w:style>
  <w:style w:type="character" w:customStyle="1" w:styleId="WW8Num5z4">
    <w:name w:val="WW8Num5z4"/>
    <w:rsid w:val="007E6CB3"/>
  </w:style>
  <w:style w:type="character" w:customStyle="1" w:styleId="WW8Num5z5">
    <w:name w:val="WW8Num5z5"/>
    <w:rsid w:val="007E6CB3"/>
  </w:style>
  <w:style w:type="character" w:customStyle="1" w:styleId="WW8Num5z6">
    <w:name w:val="WW8Num5z6"/>
    <w:rsid w:val="007E6CB3"/>
  </w:style>
  <w:style w:type="character" w:customStyle="1" w:styleId="WW8Num5z7">
    <w:name w:val="WW8Num5z7"/>
    <w:rsid w:val="007E6CB3"/>
  </w:style>
  <w:style w:type="character" w:customStyle="1" w:styleId="WW8Num5z8">
    <w:name w:val="WW8Num5z8"/>
    <w:rsid w:val="007E6CB3"/>
  </w:style>
  <w:style w:type="character" w:customStyle="1" w:styleId="WW8Num6z0">
    <w:name w:val="WW8Num6z0"/>
    <w:rsid w:val="007E6CB3"/>
    <w:rPr>
      <w:rFonts w:ascii="Symbol" w:hAnsi="Symbol" w:cs="Wingdings"/>
      <w:sz w:val="16"/>
    </w:rPr>
  </w:style>
  <w:style w:type="character" w:customStyle="1" w:styleId="WW8Num6z1">
    <w:name w:val="WW8Num6z1"/>
    <w:rsid w:val="007E6CB3"/>
    <w:rPr>
      <w:rFonts w:ascii="Times New Roman" w:hAnsi="Times New Roman" w:cs="Lucida Sans Unicode"/>
    </w:rPr>
  </w:style>
  <w:style w:type="character" w:customStyle="1" w:styleId="WW8Num6z2">
    <w:name w:val="WW8Num6z2"/>
    <w:rsid w:val="007E6CB3"/>
    <w:rPr>
      <w:rFonts w:ascii="Wingdings" w:hAnsi="Wingdings" w:cs="Wingdings"/>
    </w:rPr>
  </w:style>
  <w:style w:type="character" w:customStyle="1" w:styleId="WW8Num7z0">
    <w:name w:val="WW8Num7z0"/>
    <w:rsid w:val="007E6CB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E6CB3"/>
    <w:rPr>
      <w:rFonts w:ascii="Courier New" w:hAnsi="Courier New" w:cs="Lucida Sans Unicode"/>
    </w:rPr>
  </w:style>
  <w:style w:type="character" w:customStyle="1" w:styleId="WW8Num7z2">
    <w:name w:val="WW8Num7z2"/>
    <w:rsid w:val="007E6CB3"/>
    <w:rPr>
      <w:rFonts w:ascii="Wingdings" w:hAnsi="Wingdings" w:cs="Wingdings"/>
    </w:rPr>
  </w:style>
  <w:style w:type="character" w:customStyle="1" w:styleId="WW8Num7z3">
    <w:name w:val="WW8Num7z3"/>
    <w:rsid w:val="007E6CB3"/>
    <w:rPr>
      <w:rFonts w:ascii="Symbol" w:hAnsi="Symbol" w:cs="Symbol"/>
    </w:rPr>
  </w:style>
  <w:style w:type="character" w:customStyle="1" w:styleId="WW8Num7z4">
    <w:name w:val="WW8Num7z4"/>
    <w:rsid w:val="007E6CB3"/>
  </w:style>
  <w:style w:type="character" w:customStyle="1" w:styleId="WW8Num7z5">
    <w:name w:val="WW8Num7z5"/>
    <w:rsid w:val="007E6CB3"/>
  </w:style>
  <w:style w:type="character" w:customStyle="1" w:styleId="WW8Num7z6">
    <w:name w:val="WW8Num7z6"/>
    <w:rsid w:val="007E6CB3"/>
  </w:style>
  <w:style w:type="character" w:customStyle="1" w:styleId="WW8Num7z7">
    <w:name w:val="WW8Num7z7"/>
    <w:rsid w:val="007E6CB3"/>
  </w:style>
  <w:style w:type="character" w:customStyle="1" w:styleId="WW8Num7z8">
    <w:name w:val="WW8Num7z8"/>
    <w:rsid w:val="007E6CB3"/>
  </w:style>
  <w:style w:type="character" w:customStyle="1" w:styleId="WW8Num8z0">
    <w:name w:val="WW8Num8z0"/>
    <w:rsid w:val="007E6CB3"/>
    <w:rPr>
      <w:rFonts w:ascii="Wingdings" w:hAnsi="Wingdings" w:cs="Wingdings"/>
    </w:rPr>
  </w:style>
  <w:style w:type="character" w:customStyle="1" w:styleId="WW8Num9z0">
    <w:name w:val="WW8Num9z0"/>
    <w:rsid w:val="007E6CB3"/>
    <w:rPr>
      <w:rFonts w:ascii="Wingdings" w:hAnsi="Wingdings" w:cs="Wingdings"/>
      <w:sz w:val="16"/>
      <w:szCs w:val="22"/>
    </w:rPr>
  </w:style>
  <w:style w:type="character" w:customStyle="1" w:styleId="WW8Num10z0">
    <w:name w:val="WW8Num10z0"/>
    <w:rsid w:val="007E6CB3"/>
    <w:rPr>
      <w:rFonts w:ascii="Wingdings" w:hAnsi="Wingdings" w:cs="Wingdings"/>
      <w:sz w:val="22"/>
      <w:szCs w:val="22"/>
    </w:rPr>
  </w:style>
  <w:style w:type="character" w:customStyle="1" w:styleId="WW8Num11z0">
    <w:name w:val="WW8Num11z0"/>
    <w:rsid w:val="007E6CB3"/>
    <w:rPr>
      <w:rFonts w:ascii="Symbol" w:hAnsi="Symbol" w:cs="Wingdings"/>
      <w:sz w:val="16"/>
    </w:rPr>
  </w:style>
  <w:style w:type="character" w:customStyle="1" w:styleId="WW8Num12z0">
    <w:name w:val="WW8Num12z0"/>
    <w:rsid w:val="007E6CB3"/>
    <w:rPr>
      <w:rFonts w:hint="default"/>
    </w:rPr>
  </w:style>
  <w:style w:type="character" w:customStyle="1" w:styleId="WW8Num12z1">
    <w:name w:val="WW8Num12z1"/>
    <w:rsid w:val="007E6CB3"/>
  </w:style>
  <w:style w:type="character" w:customStyle="1" w:styleId="WW8Num12z2">
    <w:name w:val="WW8Num12z2"/>
    <w:rsid w:val="007E6CB3"/>
  </w:style>
  <w:style w:type="character" w:customStyle="1" w:styleId="WW8Num12z3">
    <w:name w:val="WW8Num12z3"/>
    <w:rsid w:val="007E6CB3"/>
  </w:style>
  <w:style w:type="character" w:customStyle="1" w:styleId="WW8Num12z4">
    <w:name w:val="WW8Num12z4"/>
    <w:rsid w:val="007E6CB3"/>
  </w:style>
  <w:style w:type="character" w:customStyle="1" w:styleId="WW8Num12z5">
    <w:name w:val="WW8Num12z5"/>
    <w:rsid w:val="007E6CB3"/>
  </w:style>
  <w:style w:type="character" w:customStyle="1" w:styleId="WW8Num12z6">
    <w:name w:val="WW8Num12z6"/>
    <w:rsid w:val="007E6CB3"/>
  </w:style>
  <w:style w:type="character" w:customStyle="1" w:styleId="WW8Num12z7">
    <w:name w:val="WW8Num12z7"/>
    <w:rsid w:val="007E6CB3"/>
  </w:style>
  <w:style w:type="character" w:customStyle="1" w:styleId="WW8Num12z8">
    <w:name w:val="WW8Num12z8"/>
    <w:rsid w:val="007E6CB3"/>
  </w:style>
  <w:style w:type="character" w:customStyle="1" w:styleId="WW8Num13z0">
    <w:name w:val="WW8Num13z0"/>
    <w:rsid w:val="007E6CB3"/>
    <w:rPr>
      <w:rFonts w:hint="default"/>
    </w:rPr>
  </w:style>
  <w:style w:type="character" w:customStyle="1" w:styleId="WW8Num13z1">
    <w:name w:val="WW8Num13z1"/>
    <w:rsid w:val="007E6CB3"/>
  </w:style>
  <w:style w:type="character" w:customStyle="1" w:styleId="WW8Num13z2">
    <w:name w:val="WW8Num13z2"/>
    <w:rsid w:val="007E6CB3"/>
  </w:style>
  <w:style w:type="character" w:customStyle="1" w:styleId="WW8Num13z3">
    <w:name w:val="WW8Num13z3"/>
    <w:rsid w:val="007E6CB3"/>
  </w:style>
  <w:style w:type="character" w:customStyle="1" w:styleId="WW8Num13z4">
    <w:name w:val="WW8Num13z4"/>
    <w:rsid w:val="007E6CB3"/>
  </w:style>
  <w:style w:type="character" w:customStyle="1" w:styleId="WW8Num13z5">
    <w:name w:val="WW8Num13z5"/>
    <w:rsid w:val="007E6CB3"/>
  </w:style>
  <w:style w:type="character" w:customStyle="1" w:styleId="WW8Num13z6">
    <w:name w:val="WW8Num13z6"/>
    <w:rsid w:val="007E6CB3"/>
  </w:style>
  <w:style w:type="character" w:customStyle="1" w:styleId="WW8Num13z7">
    <w:name w:val="WW8Num13z7"/>
    <w:rsid w:val="007E6CB3"/>
  </w:style>
  <w:style w:type="character" w:customStyle="1" w:styleId="WW8Num13z8">
    <w:name w:val="WW8Num13z8"/>
    <w:rsid w:val="007E6CB3"/>
  </w:style>
  <w:style w:type="character" w:customStyle="1" w:styleId="WW8Num14z0">
    <w:name w:val="WW8Num14z0"/>
    <w:rsid w:val="007E6CB3"/>
    <w:rPr>
      <w:rFonts w:ascii="Wingdings" w:hAnsi="Wingdings" w:cs="Wingdings" w:hint="default"/>
      <w:sz w:val="16"/>
    </w:rPr>
  </w:style>
  <w:style w:type="character" w:customStyle="1" w:styleId="WW8Num15z0">
    <w:name w:val="WW8Num15z0"/>
    <w:rsid w:val="007E6CB3"/>
  </w:style>
  <w:style w:type="character" w:customStyle="1" w:styleId="WW8Num15z1">
    <w:name w:val="WW8Num15z1"/>
    <w:rsid w:val="007E6CB3"/>
    <w:rPr>
      <w:rFonts w:ascii="Arial" w:hAnsi="Arial" w:cs="Arial" w:hint="default"/>
    </w:rPr>
  </w:style>
  <w:style w:type="character" w:customStyle="1" w:styleId="WW8Num15z2">
    <w:name w:val="WW8Num15z2"/>
    <w:rsid w:val="007E6CB3"/>
  </w:style>
  <w:style w:type="character" w:customStyle="1" w:styleId="WW8Num15z3">
    <w:name w:val="WW8Num15z3"/>
    <w:rsid w:val="007E6CB3"/>
    <w:rPr>
      <w:color w:val="auto"/>
    </w:rPr>
  </w:style>
  <w:style w:type="character" w:customStyle="1" w:styleId="WW8Num15z4">
    <w:name w:val="WW8Num15z4"/>
    <w:rsid w:val="007E6CB3"/>
  </w:style>
  <w:style w:type="character" w:customStyle="1" w:styleId="WW8Num15z5">
    <w:name w:val="WW8Num15z5"/>
    <w:rsid w:val="007E6CB3"/>
  </w:style>
  <w:style w:type="character" w:customStyle="1" w:styleId="WW8Num15z6">
    <w:name w:val="WW8Num15z6"/>
    <w:rsid w:val="007E6CB3"/>
  </w:style>
  <w:style w:type="character" w:customStyle="1" w:styleId="WW8Num15z7">
    <w:name w:val="WW8Num15z7"/>
    <w:rsid w:val="007E6CB3"/>
  </w:style>
  <w:style w:type="character" w:customStyle="1" w:styleId="WW8Num15z8">
    <w:name w:val="WW8Num15z8"/>
    <w:rsid w:val="007E6CB3"/>
  </w:style>
  <w:style w:type="character" w:customStyle="1" w:styleId="WW8Num16z0">
    <w:name w:val="WW8Num16z0"/>
    <w:rsid w:val="007E6CB3"/>
    <w:rPr>
      <w:rFonts w:ascii="Wingdings" w:hAnsi="Wingdings" w:cs="Wingdings" w:hint="default"/>
    </w:rPr>
  </w:style>
  <w:style w:type="character" w:customStyle="1" w:styleId="WW8Num16z3">
    <w:name w:val="WW8Num16z3"/>
    <w:rsid w:val="007E6CB3"/>
    <w:rPr>
      <w:rFonts w:hint="default"/>
    </w:rPr>
  </w:style>
  <w:style w:type="character" w:customStyle="1" w:styleId="WW8Num16z4">
    <w:name w:val="WW8Num16z4"/>
    <w:rsid w:val="007E6CB3"/>
    <w:rPr>
      <w:rFonts w:ascii="Symbol" w:hAnsi="Symbol" w:cs="Symbol" w:hint="default"/>
    </w:rPr>
  </w:style>
  <w:style w:type="character" w:customStyle="1" w:styleId="WW8Num17z0">
    <w:name w:val="WW8Num17z0"/>
    <w:rsid w:val="007E6CB3"/>
    <w:rPr>
      <w:rFonts w:hint="default"/>
    </w:rPr>
  </w:style>
  <w:style w:type="character" w:customStyle="1" w:styleId="WW8Num17z1">
    <w:name w:val="WW8Num17z1"/>
    <w:rsid w:val="007E6CB3"/>
  </w:style>
  <w:style w:type="character" w:customStyle="1" w:styleId="WW8Num17z2">
    <w:name w:val="WW8Num17z2"/>
    <w:rsid w:val="007E6CB3"/>
  </w:style>
  <w:style w:type="character" w:customStyle="1" w:styleId="WW8Num17z3">
    <w:name w:val="WW8Num17z3"/>
    <w:rsid w:val="007E6CB3"/>
  </w:style>
  <w:style w:type="character" w:customStyle="1" w:styleId="WW8Num17z4">
    <w:name w:val="WW8Num17z4"/>
    <w:rsid w:val="007E6CB3"/>
  </w:style>
  <w:style w:type="character" w:customStyle="1" w:styleId="WW8Num17z5">
    <w:name w:val="WW8Num17z5"/>
    <w:rsid w:val="007E6CB3"/>
  </w:style>
  <w:style w:type="character" w:customStyle="1" w:styleId="WW8Num17z6">
    <w:name w:val="WW8Num17z6"/>
    <w:rsid w:val="007E6CB3"/>
  </w:style>
  <w:style w:type="character" w:customStyle="1" w:styleId="WW8Num17z7">
    <w:name w:val="WW8Num17z7"/>
    <w:rsid w:val="007E6CB3"/>
  </w:style>
  <w:style w:type="character" w:customStyle="1" w:styleId="WW8Num17z8">
    <w:name w:val="WW8Num17z8"/>
    <w:rsid w:val="007E6CB3"/>
  </w:style>
  <w:style w:type="character" w:customStyle="1" w:styleId="WW8Num18z0">
    <w:name w:val="WW8Num18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18z1">
    <w:name w:val="WW8Num18z1"/>
    <w:rsid w:val="007E6CB3"/>
    <w:rPr>
      <w:rFonts w:ascii="Courier New" w:hAnsi="Courier New" w:cs="Courier New" w:hint="default"/>
    </w:rPr>
  </w:style>
  <w:style w:type="character" w:customStyle="1" w:styleId="WW8Num18z2">
    <w:name w:val="WW8Num18z2"/>
    <w:rsid w:val="007E6CB3"/>
    <w:rPr>
      <w:rFonts w:ascii="Wingdings" w:hAnsi="Wingdings" w:cs="Wingdings" w:hint="default"/>
    </w:rPr>
  </w:style>
  <w:style w:type="character" w:customStyle="1" w:styleId="WW8Num18z3">
    <w:name w:val="WW8Num18z3"/>
    <w:rsid w:val="007E6CB3"/>
    <w:rPr>
      <w:rFonts w:ascii="Symbol" w:hAnsi="Symbol" w:cs="Symbol" w:hint="default"/>
    </w:rPr>
  </w:style>
  <w:style w:type="character" w:customStyle="1" w:styleId="WW8Num19z0">
    <w:name w:val="WW8Num19z0"/>
    <w:rsid w:val="007E6CB3"/>
    <w:rPr>
      <w:rFonts w:hint="default"/>
    </w:rPr>
  </w:style>
  <w:style w:type="character" w:customStyle="1" w:styleId="WW8Num19z1">
    <w:name w:val="WW8Num19z1"/>
    <w:rsid w:val="007E6CB3"/>
  </w:style>
  <w:style w:type="character" w:customStyle="1" w:styleId="WW8Num19z2">
    <w:name w:val="WW8Num19z2"/>
    <w:rsid w:val="007E6CB3"/>
  </w:style>
  <w:style w:type="character" w:customStyle="1" w:styleId="WW8Num19z3">
    <w:name w:val="WW8Num19z3"/>
    <w:rsid w:val="007E6CB3"/>
  </w:style>
  <w:style w:type="character" w:customStyle="1" w:styleId="WW8Num19z4">
    <w:name w:val="WW8Num19z4"/>
    <w:rsid w:val="007E6CB3"/>
  </w:style>
  <w:style w:type="character" w:customStyle="1" w:styleId="WW8Num19z5">
    <w:name w:val="WW8Num19z5"/>
    <w:rsid w:val="007E6CB3"/>
  </w:style>
  <w:style w:type="character" w:customStyle="1" w:styleId="WW8Num19z6">
    <w:name w:val="WW8Num19z6"/>
    <w:rsid w:val="007E6CB3"/>
  </w:style>
  <w:style w:type="character" w:customStyle="1" w:styleId="WW8Num19z7">
    <w:name w:val="WW8Num19z7"/>
    <w:rsid w:val="007E6CB3"/>
  </w:style>
  <w:style w:type="character" w:customStyle="1" w:styleId="WW8Num19z8">
    <w:name w:val="WW8Num19z8"/>
    <w:rsid w:val="007E6CB3"/>
  </w:style>
  <w:style w:type="character" w:customStyle="1" w:styleId="WW8Num20z0">
    <w:name w:val="WW8Num20z0"/>
    <w:rsid w:val="007E6CB3"/>
    <w:rPr>
      <w:rFonts w:ascii="Symbol" w:hAnsi="Symbol" w:cs="Symbol" w:hint="default"/>
      <w:color w:val="auto"/>
    </w:rPr>
  </w:style>
  <w:style w:type="character" w:customStyle="1" w:styleId="WW8Num20z1">
    <w:name w:val="WW8Num20z1"/>
    <w:rsid w:val="007E6CB3"/>
    <w:rPr>
      <w:rFonts w:ascii="Courier New" w:hAnsi="Courier New" w:cs="Courier New" w:hint="default"/>
    </w:rPr>
  </w:style>
  <w:style w:type="character" w:customStyle="1" w:styleId="WW8Num20z2">
    <w:name w:val="WW8Num20z2"/>
    <w:rsid w:val="007E6CB3"/>
    <w:rPr>
      <w:rFonts w:ascii="Wingdings" w:hAnsi="Wingdings" w:cs="Wingdings" w:hint="default"/>
    </w:rPr>
  </w:style>
  <w:style w:type="character" w:customStyle="1" w:styleId="WW8Num20z3">
    <w:name w:val="WW8Num20z3"/>
    <w:rsid w:val="007E6CB3"/>
    <w:rPr>
      <w:rFonts w:ascii="Symbol" w:hAnsi="Symbol" w:cs="Symbol" w:hint="default"/>
    </w:rPr>
  </w:style>
  <w:style w:type="character" w:customStyle="1" w:styleId="WW8Num21z0">
    <w:name w:val="WW8Num21z0"/>
    <w:rsid w:val="007E6CB3"/>
    <w:rPr>
      <w:rFonts w:ascii="Symbol" w:hAnsi="Symbol" w:cs="Symbol" w:hint="default"/>
      <w:color w:val="auto"/>
    </w:rPr>
  </w:style>
  <w:style w:type="character" w:customStyle="1" w:styleId="WW8Num21z1">
    <w:name w:val="WW8Num21z1"/>
    <w:rsid w:val="007E6CB3"/>
    <w:rPr>
      <w:rFonts w:ascii="Courier New" w:hAnsi="Courier New" w:cs="Courier New" w:hint="default"/>
    </w:rPr>
  </w:style>
  <w:style w:type="character" w:customStyle="1" w:styleId="WW8Num21z2">
    <w:name w:val="WW8Num21z2"/>
    <w:rsid w:val="007E6CB3"/>
    <w:rPr>
      <w:rFonts w:ascii="Wingdings" w:hAnsi="Wingdings" w:cs="Wingdings" w:hint="default"/>
    </w:rPr>
  </w:style>
  <w:style w:type="character" w:customStyle="1" w:styleId="WW8Num21z3">
    <w:name w:val="WW8Num21z3"/>
    <w:rsid w:val="007E6CB3"/>
    <w:rPr>
      <w:rFonts w:ascii="Symbol" w:hAnsi="Symbol" w:cs="Symbol" w:hint="default"/>
    </w:rPr>
  </w:style>
  <w:style w:type="character" w:customStyle="1" w:styleId="WW8Num22z0">
    <w:name w:val="WW8Num22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22z1">
    <w:name w:val="WW8Num22z1"/>
    <w:rsid w:val="007E6CB3"/>
    <w:rPr>
      <w:rFonts w:ascii="Courier New" w:hAnsi="Courier New" w:cs="Courier New" w:hint="default"/>
    </w:rPr>
  </w:style>
  <w:style w:type="character" w:customStyle="1" w:styleId="WW8Num22z2">
    <w:name w:val="WW8Num22z2"/>
    <w:rsid w:val="007E6CB3"/>
    <w:rPr>
      <w:rFonts w:ascii="Wingdings" w:hAnsi="Wingdings" w:cs="Wingdings" w:hint="default"/>
    </w:rPr>
  </w:style>
  <w:style w:type="character" w:customStyle="1" w:styleId="WW8Num22z3">
    <w:name w:val="WW8Num22z3"/>
    <w:rsid w:val="007E6CB3"/>
    <w:rPr>
      <w:rFonts w:ascii="Symbol" w:hAnsi="Symbol" w:cs="Symbol" w:hint="default"/>
    </w:rPr>
  </w:style>
  <w:style w:type="character" w:customStyle="1" w:styleId="WW8Num23z0">
    <w:name w:val="WW8Num23z0"/>
    <w:rsid w:val="007E6CB3"/>
    <w:rPr>
      <w:rFonts w:ascii="Arial" w:eastAsia="Calibri" w:hAnsi="Arial" w:cs="Arial" w:hint="default"/>
    </w:rPr>
  </w:style>
  <w:style w:type="character" w:customStyle="1" w:styleId="WW8Num23z1">
    <w:name w:val="WW8Num23z1"/>
    <w:rsid w:val="007E6CB3"/>
    <w:rPr>
      <w:rFonts w:ascii="Courier New" w:hAnsi="Courier New" w:cs="Courier New" w:hint="default"/>
    </w:rPr>
  </w:style>
  <w:style w:type="character" w:customStyle="1" w:styleId="WW8Num23z2">
    <w:name w:val="WW8Num23z2"/>
    <w:rsid w:val="007E6CB3"/>
    <w:rPr>
      <w:rFonts w:ascii="Wingdings" w:hAnsi="Wingdings" w:cs="Wingdings" w:hint="default"/>
    </w:rPr>
  </w:style>
  <w:style w:type="character" w:customStyle="1" w:styleId="WW8Num23z3">
    <w:name w:val="WW8Num23z3"/>
    <w:rsid w:val="007E6CB3"/>
    <w:rPr>
      <w:rFonts w:ascii="Symbol" w:hAnsi="Symbol" w:cs="Symbol" w:hint="default"/>
    </w:rPr>
  </w:style>
  <w:style w:type="character" w:customStyle="1" w:styleId="Caratterepredefinitoparagrafo3">
    <w:name w:val="Carattere predefinito paragrafo3"/>
    <w:rsid w:val="007E6CB3"/>
  </w:style>
  <w:style w:type="character" w:customStyle="1" w:styleId="Caratterepredefinitoparagrafo2">
    <w:name w:val="Carattere predefinito paragrafo2"/>
    <w:rsid w:val="007E6CB3"/>
  </w:style>
  <w:style w:type="character" w:customStyle="1" w:styleId="WW8Num8z1">
    <w:name w:val="WW8Num8z1"/>
    <w:rsid w:val="007E6CB3"/>
    <w:rPr>
      <w:rFonts w:ascii="Courier New" w:hAnsi="Courier New" w:cs="Lucida Sans Unicode"/>
    </w:rPr>
  </w:style>
  <w:style w:type="character" w:customStyle="1" w:styleId="WW8Num8z2">
    <w:name w:val="WW8Num8z2"/>
    <w:rsid w:val="007E6CB3"/>
  </w:style>
  <w:style w:type="character" w:customStyle="1" w:styleId="WW8Num8z3">
    <w:name w:val="WW8Num8z3"/>
    <w:rsid w:val="007E6CB3"/>
    <w:rPr>
      <w:rFonts w:ascii="Symbol" w:hAnsi="Symbol" w:cs="Symbol"/>
    </w:rPr>
  </w:style>
  <w:style w:type="character" w:customStyle="1" w:styleId="WW8Num8z4">
    <w:name w:val="WW8Num8z4"/>
    <w:rsid w:val="007E6CB3"/>
  </w:style>
  <w:style w:type="character" w:customStyle="1" w:styleId="WW8Num8z5">
    <w:name w:val="WW8Num8z5"/>
    <w:rsid w:val="007E6CB3"/>
  </w:style>
  <w:style w:type="character" w:customStyle="1" w:styleId="WW8Num8z6">
    <w:name w:val="WW8Num8z6"/>
    <w:rsid w:val="007E6CB3"/>
  </w:style>
  <w:style w:type="character" w:customStyle="1" w:styleId="WW8Num8z7">
    <w:name w:val="WW8Num8z7"/>
    <w:rsid w:val="007E6CB3"/>
  </w:style>
  <w:style w:type="character" w:customStyle="1" w:styleId="WW8Num8z8">
    <w:name w:val="WW8Num8z8"/>
    <w:rsid w:val="007E6CB3"/>
  </w:style>
  <w:style w:type="character" w:customStyle="1" w:styleId="WW8Num10z1">
    <w:name w:val="WW8Num10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10z3">
    <w:name w:val="WW8Num10z3"/>
    <w:rsid w:val="007E6CB3"/>
  </w:style>
  <w:style w:type="character" w:customStyle="1" w:styleId="WW8Num10z4">
    <w:name w:val="WW8Num10z4"/>
    <w:rsid w:val="007E6CB3"/>
  </w:style>
  <w:style w:type="character" w:customStyle="1" w:styleId="WW8Num10z5">
    <w:name w:val="WW8Num10z5"/>
    <w:rsid w:val="007E6CB3"/>
  </w:style>
  <w:style w:type="character" w:customStyle="1" w:styleId="WW8Num10z6">
    <w:name w:val="WW8Num10z6"/>
    <w:rsid w:val="007E6CB3"/>
  </w:style>
  <w:style w:type="character" w:customStyle="1" w:styleId="WW8Num10z7">
    <w:name w:val="WW8Num10z7"/>
    <w:rsid w:val="007E6CB3"/>
  </w:style>
  <w:style w:type="character" w:customStyle="1" w:styleId="WW8Num10z8">
    <w:name w:val="WW8Num10z8"/>
    <w:rsid w:val="007E6CB3"/>
  </w:style>
  <w:style w:type="character" w:customStyle="1" w:styleId="WW8Num11z1">
    <w:name w:val="WW8Num11z1"/>
    <w:rsid w:val="007E6CB3"/>
    <w:rPr>
      <w:rFonts w:ascii="Courier New" w:hAnsi="Courier New" w:cs="Lucida Sans Unicode"/>
    </w:rPr>
  </w:style>
  <w:style w:type="character" w:customStyle="1" w:styleId="WW8Num11z2">
    <w:name w:val="WW8Num11z2"/>
    <w:rsid w:val="007E6CB3"/>
    <w:rPr>
      <w:rFonts w:ascii="Wingdings" w:hAnsi="Wingdings" w:cs="Wingdings"/>
    </w:rPr>
  </w:style>
  <w:style w:type="character" w:customStyle="1" w:styleId="WW8Num18z4">
    <w:name w:val="WW8Num18z4"/>
    <w:rsid w:val="007E6CB3"/>
    <w:rPr>
      <w:rFonts w:ascii="Courier New" w:hAnsi="Courier New" w:cs="Courier New" w:hint="default"/>
    </w:rPr>
  </w:style>
  <w:style w:type="character" w:customStyle="1" w:styleId="WW8Num22z4">
    <w:name w:val="WW8Num22z4"/>
    <w:rsid w:val="007E6CB3"/>
  </w:style>
  <w:style w:type="character" w:customStyle="1" w:styleId="WW8Num22z5">
    <w:name w:val="WW8Num22z5"/>
    <w:rsid w:val="007E6CB3"/>
  </w:style>
  <w:style w:type="character" w:customStyle="1" w:styleId="WW8Num22z6">
    <w:name w:val="WW8Num22z6"/>
    <w:rsid w:val="007E6CB3"/>
  </w:style>
  <w:style w:type="character" w:customStyle="1" w:styleId="WW8Num22z7">
    <w:name w:val="WW8Num22z7"/>
    <w:rsid w:val="007E6CB3"/>
  </w:style>
  <w:style w:type="character" w:customStyle="1" w:styleId="WW8Num22z8">
    <w:name w:val="WW8Num22z8"/>
    <w:rsid w:val="007E6CB3"/>
  </w:style>
  <w:style w:type="character" w:customStyle="1" w:styleId="WW8Num24z0">
    <w:name w:val="WW8Num24z0"/>
    <w:rsid w:val="007E6CB3"/>
    <w:rPr>
      <w:sz w:val="24"/>
    </w:rPr>
  </w:style>
  <w:style w:type="character" w:customStyle="1" w:styleId="WW8Num24z1">
    <w:name w:val="WW8Num24z1"/>
    <w:rsid w:val="007E6CB3"/>
    <w:rPr>
      <w:rFonts w:ascii="Courier New" w:hAnsi="Courier New" w:cs="Courier New" w:hint="default"/>
    </w:rPr>
  </w:style>
  <w:style w:type="character" w:customStyle="1" w:styleId="WW8Num24z2">
    <w:name w:val="WW8Num24z2"/>
    <w:rsid w:val="007E6CB3"/>
    <w:rPr>
      <w:rFonts w:ascii="Wingdings" w:hAnsi="Wingdings" w:cs="Wingdings" w:hint="default"/>
    </w:rPr>
  </w:style>
  <w:style w:type="character" w:customStyle="1" w:styleId="WW8Num24z3">
    <w:name w:val="WW8Num24z3"/>
    <w:rsid w:val="007E6CB3"/>
    <w:rPr>
      <w:rFonts w:ascii="Symbol" w:hAnsi="Symbol" w:cs="Symbol" w:hint="default"/>
    </w:rPr>
  </w:style>
  <w:style w:type="character" w:customStyle="1" w:styleId="WW8Num25z0">
    <w:name w:val="WW8Num25z0"/>
    <w:rsid w:val="007E6CB3"/>
    <w:rPr>
      <w:b w:val="0"/>
      <w:sz w:val="18"/>
      <w:szCs w:val="18"/>
    </w:rPr>
  </w:style>
  <w:style w:type="character" w:customStyle="1" w:styleId="WW8Num25z1">
    <w:name w:val="WW8Num25z1"/>
    <w:rsid w:val="007E6CB3"/>
    <w:rPr>
      <w:rFonts w:ascii="Courier New" w:hAnsi="Courier New" w:cs="Courier New" w:hint="default"/>
    </w:rPr>
  </w:style>
  <w:style w:type="character" w:customStyle="1" w:styleId="WW8Num25z2">
    <w:name w:val="WW8Num25z2"/>
    <w:rsid w:val="007E6CB3"/>
    <w:rPr>
      <w:rFonts w:ascii="Wingdings" w:hAnsi="Wingdings" w:cs="Wingdings" w:hint="default"/>
    </w:rPr>
  </w:style>
  <w:style w:type="character" w:customStyle="1" w:styleId="WW8Num25z3">
    <w:name w:val="WW8Num25z3"/>
    <w:rsid w:val="007E6CB3"/>
    <w:rPr>
      <w:rFonts w:ascii="Symbol" w:hAnsi="Symbol" w:cs="Symbol" w:hint="default"/>
    </w:rPr>
  </w:style>
  <w:style w:type="character" w:customStyle="1" w:styleId="WW8Num26z0">
    <w:name w:val="WW8Num26z0"/>
    <w:rsid w:val="007E6CB3"/>
    <w:rPr>
      <w:rFonts w:ascii="Lucida Sans Unicode" w:hAnsi="Lucida Sans Unicode" w:cs="Lucida Sans Unicode"/>
    </w:rPr>
  </w:style>
  <w:style w:type="character" w:customStyle="1" w:styleId="WW8Num26z1">
    <w:name w:val="WW8Num26z1"/>
    <w:rsid w:val="007E6CB3"/>
    <w:rPr>
      <w:rFonts w:ascii="Courier New" w:hAnsi="Courier New" w:cs="Lucida Sans Unicode"/>
    </w:rPr>
  </w:style>
  <w:style w:type="character" w:customStyle="1" w:styleId="WW8Num26z2">
    <w:name w:val="WW8Num26z2"/>
    <w:rsid w:val="007E6CB3"/>
    <w:rPr>
      <w:rFonts w:ascii="Wingdings" w:hAnsi="Wingdings" w:cs="Wingdings"/>
    </w:rPr>
  </w:style>
  <w:style w:type="character" w:customStyle="1" w:styleId="WW8Num26z3">
    <w:name w:val="WW8Num26z3"/>
    <w:rsid w:val="007E6CB3"/>
    <w:rPr>
      <w:rFonts w:ascii="Symbol" w:hAnsi="Symbol" w:cs="Symbol"/>
    </w:rPr>
  </w:style>
  <w:style w:type="character" w:customStyle="1" w:styleId="WW8Num27z0">
    <w:name w:val="WW8Num27z0"/>
    <w:rsid w:val="007E6CB3"/>
    <w:rPr>
      <w:sz w:val="24"/>
    </w:rPr>
  </w:style>
  <w:style w:type="character" w:customStyle="1" w:styleId="WW8Num27z1">
    <w:name w:val="WW8Num27z1"/>
    <w:rsid w:val="007E6CB3"/>
    <w:rPr>
      <w:rFonts w:ascii="Courier New" w:hAnsi="Courier New" w:cs="Courier New" w:hint="default"/>
    </w:rPr>
  </w:style>
  <w:style w:type="character" w:customStyle="1" w:styleId="WW8Num27z2">
    <w:name w:val="WW8Num27z2"/>
    <w:rsid w:val="007E6CB3"/>
    <w:rPr>
      <w:rFonts w:ascii="Wingdings" w:hAnsi="Wingdings" w:cs="Wingdings" w:hint="default"/>
    </w:rPr>
  </w:style>
  <w:style w:type="character" w:customStyle="1" w:styleId="WW8Num27z3">
    <w:name w:val="WW8Num27z3"/>
    <w:rsid w:val="007E6CB3"/>
    <w:rPr>
      <w:rFonts w:ascii="Symbol" w:hAnsi="Symbol" w:cs="Symbol" w:hint="default"/>
    </w:rPr>
  </w:style>
  <w:style w:type="character" w:customStyle="1" w:styleId="WW8Num28z0">
    <w:name w:val="WW8Num28z0"/>
    <w:rsid w:val="007E6CB3"/>
    <w:rPr>
      <w:b w:val="0"/>
      <w:color w:val="auto"/>
      <w:u w:val="none"/>
    </w:rPr>
  </w:style>
  <w:style w:type="character" w:customStyle="1" w:styleId="WW8Num28z1">
    <w:name w:val="WW8Num28z1"/>
    <w:rsid w:val="007E6CB3"/>
    <w:rPr>
      <w:rFonts w:ascii="Courier New" w:hAnsi="Courier New" w:cs="Courier New" w:hint="default"/>
    </w:rPr>
  </w:style>
  <w:style w:type="character" w:customStyle="1" w:styleId="WW8Num28z2">
    <w:name w:val="WW8Num28z2"/>
    <w:rsid w:val="007E6CB3"/>
    <w:rPr>
      <w:rFonts w:ascii="Wingdings" w:hAnsi="Wingdings" w:cs="Wingdings" w:hint="default"/>
    </w:rPr>
  </w:style>
  <w:style w:type="character" w:customStyle="1" w:styleId="WW8Num28z3">
    <w:name w:val="WW8Num28z3"/>
    <w:rsid w:val="007E6CB3"/>
    <w:rPr>
      <w:rFonts w:ascii="Symbol" w:hAnsi="Symbol" w:cs="Symbol" w:hint="default"/>
    </w:rPr>
  </w:style>
  <w:style w:type="character" w:customStyle="1" w:styleId="WW8Num29z0">
    <w:name w:val="WW8Num29z0"/>
    <w:rsid w:val="007E6CB3"/>
    <w:rPr>
      <w:rFonts w:ascii="Wingdings" w:hAnsi="Wingdings" w:cs="Wingdings"/>
      <w:sz w:val="16"/>
    </w:rPr>
  </w:style>
  <w:style w:type="character" w:customStyle="1" w:styleId="WW8Num29z1">
    <w:name w:val="WW8Num29z1"/>
    <w:rsid w:val="007E6CB3"/>
    <w:rPr>
      <w:rFonts w:ascii="Courier New" w:hAnsi="Courier New" w:cs="Courier New" w:hint="default"/>
    </w:rPr>
  </w:style>
  <w:style w:type="character" w:customStyle="1" w:styleId="WW8Num29z2">
    <w:name w:val="WW8Num29z2"/>
    <w:rsid w:val="007E6CB3"/>
    <w:rPr>
      <w:rFonts w:ascii="Wingdings" w:hAnsi="Wingdings" w:cs="Wingdings" w:hint="default"/>
    </w:rPr>
  </w:style>
  <w:style w:type="character" w:customStyle="1" w:styleId="WW8Num29z3">
    <w:name w:val="WW8Num29z3"/>
    <w:rsid w:val="007E6CB3"/>
    <w:rPr>
      <w:rFonts w:ascii="Symbol" w:hAnsi="Symbol" w:cs="Symbol" w:hint="default"/>
    </w:rPr>
  </w:style>
  <w:style w:type="character" w:customStyle="1" w:styleId="WW8Num30z0">
    <w:name w:val="WW8Num30z0"/>
    <w:rsid w:val="007E6CB3"/>
    <w:rPr>
      <w:rFonts w:ascii="Symbol" w:eastAsia="Times New Roman" w:hAnsi="Symbol" w:cs="Times New Roman"/>
    </w:rPr>
  </w:style>
  <w:style w:type="character" w:customStyle="1" w:styleId="WW8Num30z1">
    <w:name w:val="WW8Num30z1"/>
    <w:rsid w:val="007E6CB3"/>
    <w:rPr>
      <w:rFonts w:ascii="Courier New" w:hAnsi="Courier New" w:cs="Courier New"/>
    </w:rPr>
  </w:style>
  <w:style w:type="character" w:customStyle="1" w:styleId="WW8Num30z2">
    <w:name w:val="WW8Num30z2"/>
    <w:rsid w:val="007E6CB3"/>
    <w:rPr>
      <w:rFonts w:ascii="Wingdings" w:hAnsi="Wingdings" w:cs="Wingdings"/>
    </w:rPr>
  </w:style>
  <w:style w:type="character" w:customStyle="1" w:styleId="WW8Num30z3">
    <w:name w:val="WW8Num30z3"/>
    <w:rsid w:val="007E6CB3"/>
    <w:rPr>
      <w:rFonts w:ascii="Symbol" w:hAnsi="Symbol" w:cs="Symbol"/>
    </w:rPr>
  </w:style>
  <w:style w:type="character" w:customStyle="1" w:styleId="WW8Num31z0">
    <w:name w:val="WW8Num31z0"/>
    <w:rsid w:val="007E6CB3"/>
    <w:rPr>
      <w:rFonts w:ascii="Wingdings" w:eastAsia="Times New Roman" w:hAnsi="Wingdings" w:cs="Wingdings"/>
    </w:rPr>
  </w:style>
  <w:style w:type="character" w:customStyle="1" w:styleId="WW8Num31z1">
    <w:name w:val="WW8Num31z1"/>
    <w:rsid w:val="007E6CB3"/>
    <w:rPr>
      <w:rFonts w:ascii="Courier New" w:hAnsi="Courier New" w:cs="Courier New"/>
    </w:rPr>
  </w:style>
  <w:style w:type="character" w:customStyle="1" w:styleId="WW8Num31z2">
    <w:name w:val="WW8Num31z2"/>
    <w:rsid w:val="007E6CB3"/>
    <w:rPr>
      <w:rFonts w:ascii="Wingdings" w:hAnsi="Wingdings" w:cs="Wingdings"/>
    </w:rPr>
  </w:style>
  <w:style w:type="character" w:customStyle="1" w:styleId="WW8Num31z3">
    <w:name w:val="WW8Num31z3"/>
    <w:rsid w:val="007E6CB3"/>
    <w:rPr>
      <w:rFonts w:ascii="Symbol" w:hAnsi="Symbol" w:cs="Symbol"/>
    </w:rPr>
  </w:style>
  <w:style w:type="character" w:customStyle="1" w:styleId="Caratterepredefinitoparagrafo1">
    <w:name w:val="Carattere predefinito paragrafo1"/>
    <w:rsid w:val="007E6CB3"/>
  </w:style>
  <w:style w:type="character" w:customStyle="1" w:styleId="Absatz-Standardschriftart">
    <w:name w:val="Absatz-Standardschriftart"/>
    <w:rsid w:val="007E6CB3"/>
  </w:style>
  <w:style w:type="character" w:customStyle="1" w:styleId="WW-Absatz-Standardschriftart">
    <w:name w:val="WW-Absatz-Standardschriftart"/>
    <w:rsid w:val="007E6CB3"/>
  </w:style>
  <w:style w:type="character" w:customStyle="1" w:styleId="WW8Num5z2">
    <w:name w:val="WW8Num5z2"/>
    <w:rsid w:val="007E6CB3"/>
    <w:rPr>
      <w:rFonts w:ascii="Wingdings" w:hAnsi="Wingdings" w:cs="Wingdings"/>
    </w:rPr>
  </w:style>
  <w:style w:type="character" w:customStyle="1" w:styleId="WW8Num6z3">
    <w:name w:val="WW8Num6z3"/>
    <w:rsid w:val="007E6CB3"/>
    <w:rPr>
      <w:rFonts w:ascii="Symbol" w:hAnsi="Symbol" w:cs="Symbol"/>
    </w:rPr>
  </w:style>
  <w:style w:type="character" w:customStyle="1" w:styleId="WW8Num11z3">
    <w:name w:val="WW8Num11z3"/>
    <w:rsid w:val="007E6CB3"/>
    <w:rPr>
      <w:rFonts w:ascii="Symbol" w:hAnsi="Symbol" w:cs="Symbol"/>
    </w:rPr>
  </w:style>
  <w:style w:type="character" w:customStyle="1" w:styleId="WW8Num16z1">
    <w:name w:val="WW8Num16z1"/>
    <w:rsid w:val="007E6CB3"/>
    <w:rPr>
      <w:rFonts w:ascii="Courier New" w:hAnsi="Courier New" w:cs="Courier New"/>
    </w:rPr>
  </w:style>
  <w:style w:type="character" w:customStyle="1" w:styleId="WW8Num16z2">
    <w:name w:val="WW8Num16z2"/>
    <w:rsid w:val="007E6CB3"/>
    <w:rPr>
      <w:rFonts w:ascii="Wingdings" w:hAnsi="Wingdings" w:cs="Wingdings"/>
    </w:rPr>
  </w:style>
  <w:style w:type="character" w:customStyle="1" w:styleId="WW8Num33z0">
    <w:name w:val="WW8Num33z0"/>
    <w:rsid w:val="007E6CB3"/>
    <w:rPr>
      <w:rFonts w:ascii="Wingdings" w:hAnsi="Wingdings" w:cs="Wingdings"/>
      <w:sz w:val="16"/>
    </w:rPr>
  </w:style>
  <w:style w:type="character" w:customStyle="1" w:styleId="WW8Num34z0">
    <w:name w:val="WW8Num34z0"/>
    <w:rsid w:val="007E6CB3"/>
    <w:rPr>
      <w:rFonts w:ascii="Verdana" w:hAnsi="Verdana" w:cs="Verdana"/>
      <w:b w:val="0"/>
      <w:i w:val="0"/>
      <w:sz w:val="20"/>
    </w:rPr>
  </w:style>
  <w:style w:type="character" w:customStyle="1" w:styleId="WW8Num34z1">
    <w:name w:val="WW8Num34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36z0">
    <w:name w:val="WW8Num36z0"/>
    <w:rsid w:val="007E6CB3"/>
    <w:rPr>
      <w:rFonts w:ascii="Symbol" w:hAnsi="Symbol" w:cs="Symbol"/>
      <w:color w:val="auto"/>
    </w:rPr>
  </w:style>
  <w:style w:type="character" w:customStyle="1" w:styleId="WW8Num36z1">
    <w:name w:val="WW8Num36z1"/>
    <w:rsid w:val="007E6CB3"/>
    <w:rPr>
      <w:rFonts w:ascii="Courier New" w:hAnsi="Courier New" w:cs="Courier New"/>
    </w:rPr>
  </w:style>
  <w:style w:type="character" w:customStyle="1" w:styleId="WW8Num36z2">
    <w:name w:val="WW8Num36z2"/>
    <w:rsid w:val="007E6CB3"/>
    <w:rPr>
      <w:rFonts w:ascii="Wingdings" w:hAnsi="Wingdings" w:cs="Wingdings"/>
    </w:rPr>
  </w:style>
  <w:style w:type="character" w:customStyle="1" w:styleId="WW8Num36z3">
    <w:name w:val="WW8Num36z3"/>
    <w:rsid w:val="007E6CB3"/>
    <w:rPr>
      <w:rFonts w:ascii="Symbol" w:hAnsi="Symbol" w:cs="Symbol"/>
    </w:rPr>
  </w:style>
  <w:style w:type="character" w:customStyle="1" w:styleId="WW8Num37z0">
    <w:name w:val="WW8Num37z0"/>
    <w:rsid w:val="007E6CB3"/>
    <w:rPr>
      <w:rFonts w:ascii="Symbol" w:hAnsi="Symbol" w:cs="Symbol"/>
    </w:rPr>
  </w:style>
  <w:style w:type="character" w:customStyle="1" w:styleId="WW8Num37z1">
    <w:name w:val="WW8Num37z1"/>
    <w:rsid w:val="007E6CB3"/>
    <w:rPr>
      <w:rFonts w:ascii="Times New Roman" w:hAnsi="Times New Roman" w:cs="Times New Roman"/>
      <w:b w:val="0"/>
      <w:i w:val="0"/>
      <w:sz w:val="20"/>
    </w:rPr>
  </w:style>
  <w:style w:type="character" w:customStyle="1" w:styleId="WW8Num37z2">
    <w:name w:val="WW8Num37z2"/>
    <w:rsid w:val="007E6CB3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7E6CB3"/>
  </w:style>
  <w:style w:type="character" w:customStyle="1" w:styleId="Caratteredellanota">
    <w:name w:val="Carattere della nota"/>
    <w:rsid w:val="007E6CB3"/>
    <w:rPr>
      <w:vertAlign w:val="superscript"/>
    </w:rPr>
  </w:style>
  <w:style w:type="character" w:customStyle="1" w:styleId="StileRimandonotaapidipaginaVerdana">
    <w:name w:val="Stile Rimando nota a piè di pagina + Verdana"/>
    <w:rsid w:val="007E6CB3"/>
    <w:rPr>
      <w:rFonts w:ascii="Verdana" w:hAnsi="Verdana" w:cs="Verdana"/>
      <w:sz w:val="20"/>
      <w:vertAlign w:val="superscript"/>
    </w:rPr>
  </w:style>
  <w:style w:type="character" w:customStyle="1" w:styleId="WW-Caratteredellanota">
    <w:name w:val="WW-Carattere della nota"/>
    <w:rsid w:val="007E6CB3"/>
    <w:rPr>
      <w:vertAlign w:val="superscript"/>
    </w:rPr>
  </w:style>
  <w:style w:type="character" w:customStyle="1" w:styleId="Rimandonotaapidipagina1">
    <w:name w:val="Rimando nota a piè di pagina1"/>
    <w:rsid w:val="007E6CB3"/>
    <w:rPr>
      <w:vertAlign w:val="superscript"/>
    </w:rPr>
  </w:style>
  <w:style w:type="character" w:customStyle="1" w:styleId="Caratterenotadichiusura">
    <w:name w:val="Carattere nota di chiusura"/>
    <w:rsid w:val="007E6CB3"/>
    <w:rPr>
      <w:vertAlign w:val="superscript"/>
    </w:rPr>
  </w:style>
  <w:style w:type="character" w:customStyle="1" w:styleId="WW-Caratterenotadichiusura">
    <w:name w:val="WW-Carattere nota di chiusura"/>
    <w:rsid w:val="007E6CB3"/>
  </w:style>
  <w:style w:type="character" w:customStyle="1" w:styleId="Rimandonotadichiusura1">
    <w:name w:val="Rimando nota di chiusura1"/>
    <w:rsid w:val="007E6CB3"/>
    <w:rPr>
      <w:vertAlign w:val="superscript"/>
    </w:rPr>
  </w:style>
  <w:style w:type="character" w:customStyle="1" w:styleId="Carattere">
    <w:name w:val="Carattere"/>
    <w:rsid w:val="007E6CB3"/>
    <w:rPr>
      <w:lang w:val="it-IT" w:eastAsia="ar-SA" w:bidi="ar-SA"/>
    </w:rPr>
  </w:style>
  <w:style w:type="character" w:customStyle="1" w:styleId="highlightselected">
    <w:name w:val="highlight selected"/>
    <w:basedOn w:val="Caratterepredefinitoparagrafo1"/>
    <w:rsid w:val="007E6CB3"/>
  </w:style>
  <w:style w:type="character" w:customStyle="1" w:styleId="Rimandonotaapidipagina2">
    <w:name w:val="Rimando nota a piè di pagina2"/>
    <w:rsid w:val="007E6CB3"/>
    <w:rPr>
      <w:vertAlign w:val="superscript"/>
    </w:rPr>
  </w:style>
  <w:style w:type="character" w:customStyle="1" w:styleId="Caratteredinumerazione">
    <w:name w:val="Carattere di numerazione"/>
    <w:rsid w:val="007E6CB3"/>
  </w:style>
  <w:style w:type="character" w:customStyle="1" w:styleId="Rimandonotadichiusura2">
    <w:name w:val="Rimando nota di chiusura2"/>
    <w:rsid w:val="007E6CB3"/>
    <w:rPr>
      <w:vertAlign w:val="superscript"/>
    </w:rPr>
  </w:style>
  <w:style w:type="character" w:customStyle="1" w:styleId="Punti">
    <w:name w:val="Punti"/>
    <w:rsid w:val="007E6CB3"/>
    <w:rPr>
      <w:rFonts w:ascii="OpenSymbol" w:eastAsia="OpenSymbol" w:hAnsi="OpenSymbol" w:cs="OpenSymbol"/>
    </w:rPr>
  </w:style>
  <w:style w:type="character" w:customStyle="1" w:styleId="Caratterenotaapidipagina">
    <w:name w:val="Carattere nota a piè di pagina"/>
    <w:rsid w:val="007E6CB3"/>
    <w:rPr>
      <w:vertAlign w:val="superscript"/>
    </w:rPr>
  </w:style>
  <w:style w:type="character" w:customStyle="1" w:styleId="Rimandonotadichiusura3">
    <w:name w:val="Rimando nota di chiusura3"/>
    <w:rsid w:val="007E6CB3"/>
    <w:rPr>
      <w:vertAlign w:val="superscript"/>
    </w:rPr>
  </w:style>
  <w:style w:type="character" w:customStyle="1" w:styleId="Richiamoallanotaapidipagina">
    <w:name w:val="Richiamo alla nota a piè di pagina"/>
    <w:rsid w:val="007E6CB3"/>
    <w:rPr>
      <w:vertAlign w:val="superscript"/>
    </w:rPr>
  </w:style>
  <w:style w:type="character" w:customStyle="1" w:styleId="Richiamoallanotadichiusura">
    <w:name w:val="Richiamo alla nota di chiusura"/>
    <w:rsid w:val="007E6CB3"/>
    <w:rPr>
      <w:vertAlign w:val="superscript"/>
    </w:rPr>
  </w:style>
  <w:style w:type="paragraph" w:customStyle="1" w:styleId="Intestazione8">
    <w:name w:val="Intestazione8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testo1">
    <w:name w:val="Corpo testo1"/>
    <w:basedOn w:val="Normale"/>
    <w:rsid w:val="007E6CB3"/>
    <w:pPr>
      <w:suppressAutoHyphens/>
      <w:jc w:val="both"/>
    </w:pPr>
    <w:rPr>
      <w:sz w:val="24"/>
      <w:lang w:eastAsia="ar-SA"/>
    </w:rPr>
  </w:style>
  <w:style w:type="paragraph" w:customStyle="1" w:styleId="Didascalia4">
    <w:name w:val="Didascalia4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E6CB3"/>
    <w:pPr>
      <w:suppressLineNumbers/>
      <w:suppressAutoHyphens/>
    </w:pPr>
    <w:rPr>
      <w:rFonts w:cs="Mangal"/>
      <w:lang w:eastAsia="ar-SA"/>
    </w:rPr>
  </w:style>
  <w:style w:type="paragraph" w:customStyle="1" w:styleId="Intestazione7">
    <w:name w:val="Intestazione7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3">
    <w:name w:val="Didascalia3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6">
    <w:name w:val="Intestazione6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5">
    <w:name w:val="Intestazione5"/>
    <w:basedOn w:val="Normale"/>
    <w:next w:val="Corpotesto1"/>
    <w:rsid w:val="007E6CB3"/>
    <w:pPr>
      <w:keepNext/>
      <w:suppressAutoHyphens/>
      <w:spacing w:before="240" w:after="120"/>
    </w:pPr>
    <w:rPr>
      <w:rFonts w:ascii="Liberation Serif" w:eastAsia="Lucida Sans Unicode" w:hAnsi="Liberation Serif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7E6CB3"/>
    <w:pPr>
      <w:suppressAutoHyphens/>
    </w:pPr>
    <w:rPr>
      <w:b/>
      <w:sz w:val="24"/>
      <w:lang w:eastAsia="ar-SA"/>
    </w:rPr>
  </w:style>
  <w:style w:type="paragraph" w:customStyle="1" w:styleId="Mappadocumento1">
    <w:name w:val="Mappa documento1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Intestazione4">
    <w:name w:val="Intestazione4"/>
    <w:next w:val="Normale"/>
    <w:rsid w:val="007E6CB3"/>
    <w:pPr>
      <w:tabs>
        <w:tab w:val="left" w:pos="6379"/>
      </w:tabs>
      <w:suppressAutoHyphens/>
      <w:spacing w:after="60"/>
    </w:pPr>
    <w:rPr>
      <w:rFonts w:eastAsia="Arial"/>
      <w:b/>
      <w:sz w:val="24"/>
      <w:lang w:eastAsia="ar-SA"/>
    </w:rPr>
  </w:style>
  <w:style w:type="paragraph" w:customStyle="1" w:styleId="Sezione2">
    <w:name w:val="Sezione2"/>
    <w:basedOn w:val="Normale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spacing w:before="240"/>
    </w:pPr>
    <w:rPr>
      <w:sz w:val="32"/>
      <w:lang w:eastAsia="ar-SA"/>
    </w:rPr>
  </w:style>
  <w:style w:type="paragraph" w:customStyle="1" w:styleId="Sezione3">
    <w:name w:val="Sezione3"/>
    <w:rsid w:val="007E6CB3"/>
    <w:pPr>
      <w:tabs>
        <w:tab w:val="left" w:pos="1134"/>
      </w:tabs>
      <w:suppressAutoHyphens/>
      <w:spacing w:before="120"/>
    </w:pPr>
    <w:rPr>
      <w:rFonts w:eastAsia="Arial"/>
      <w:b/>
      <w:sz w:val="24"/>
      <w:lang w:eastAsia="ar-SA"/>
    </w:rPr>
  </w:style>
  <w:style w:type="paragraph" w:customStyle="1" w:styleId="Notetesto2">
    <w:name w:val="Note testo 2"/>
    <w:basedOn w:val="Normale"/>
    <w:rsid w:val="007E6CB3"/>
    <w:pPr>
      <w:suppressAutoHyphens/>
      <w:ind w:left="284"/>
    </w:pPr>
    <w:rPr>
      <w:lang w:eastAsia="ar-SA"/>
    </w:rPr>
  </w:style>
  <w:style w:type="paragraph" w:styleId="Indice1">
    <w:name w:val="index 1"/>
    <w:basedOn w:val="Normale"/>
    <w:next w:val="Normale"/>
    <w:autoRedefine/>
    <w:unhideWhenUsed/>
    <w:rsid w:val="007E6CB3"/>
    <w:pPr>
      <w:ind w:left="200" w:hanging="200"/>
    </w:pPr>
  </w:style>
  <w:style w:type="paragraph" w:styleId="Titoloindice">
    <w:name w:val="index heading"/>
    <w:basedOn w:val="Normale"/>
    <w:next w:val="Indice1"/>
    <w:rsid w:val="007E6CB3"/>
    <w:pPr>
      <w:suppressAutoHyphens/>
    </w:pPr>
    <w:rPr>
      <w:sz w:val="24"/>
      <w:lang w:eastAsia="ar-SA"/>
    </w:rPr>
  </w:style>
  <w:style w:type="paragraph" w:customStyle="1" w:styleId="CampoTesto1">
    <w:name w:val="CampoTesto1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60"/>
      <w:ind w:left="993"/>
    </w:pPr>
    <w:rPr>
      <w:rFonts w:eastAsia="Arial"/>
      <w:sz w:val="24"/>
      <w:lang w:eastAsia="ar-SA"/>
    </w:rPr>
  </w:style>
  <w:style w:type="paragraph" w:customStyle="1" w:styleId="CampoTesto3">
    <w:name w:val="CampoTesto3"/>
    <w:basedOn w:val="CampoTesto1"/>
    <w:rsid w:val="007E6CB3"/>
    <w:pPr>
      <w:ind w:left="1418"/>
      <w:jc w:val="both"/>
    </w:pPr>
  </w:style>
  <w:style w:type="paragraph" w:customStyle="1" w:styleId="Campo">
    <w:name w:val="Campo"/>
    <w:basedOn w:val="Normale"/>
    <w:rsid w:val="007E6CB3"/>
    <w:pPr>
      <w:suppressAutoHyphens/>
      <w:jc w:val="both"/>
    </w:pPr>
    <w:rPr>
      <w:sz w:val="22"/>
      <w:lang w:eastAsia="ar-SA"/>
    </w:rPr>
  </w:style>
  <w:style w:type="paragraph" w:customStyle="1" w:styleId="aTDTITOLODOCUMENTO">
    <w:name w:val="a) T&amp;D TITOLO DOCUMENTO"/>
    <w:rsid w:val="007E6CB3"/>
    <w:pPr>
      <w:suppressAutoHyphens/>
      <w:spacing w:line="360" w:lineRule="auto"/>
      <w:jc w:val="center"/>
    </w:pPr>
    <w:rPr>
      <w:rFonts w:ascii="Verdana" w:eastAsia="Arial" w:hAnsi="Verdana" w:cs="Verdana"/>
      <w:b/>
      <w:sz w:val="28"/>
      <w:lang w:eastAsia="ar-SA"/>
    </w:rPr>
  </w:style>
  <w:style w:type="paragraph" w:customStyle="1" w:styleId="aTITOLODOCUMENTO">
    <w:name w:val="a) TITOLO DOCUMENTO"/>
    <w:basedOn w:val="Normale"/>
    <w:next w:val="Normale"/>
    <w:rsid w:val="007E6CB3"/>
    <w:pPr>
      <w:suppressAutoHyphens/>
      <w:spacing w:line="360" w:lineRule="auto"/>
      <w:jc w:val="center"/>
    </w:pPr>
    <w:rPr>
      <w:rFonts w:ascii="Verdana" w:hAnsi="Verdana" w:cs="Verdana"/>
      <w:b/>
      <w:sz w:val="22"/>
      <w:szCs w:val="24"/>
      <w:lang w:eastAsia="ar-SA"/>
    </w:rPr>
  </w:style>
  <w:style w:type="paragraph" w:customStyle="1" w:styleId="a1TITOLOCAPITOLO">
    <w:name w:val="a1) TITOLO CAPITOL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center"/>
    </w:pPr>
    <w:rPr>
      <w:rFonts w:ascii="Verdana" w:hAnsi="Verdana" w:cs="Verdana"/>
      <w:b/>
      <w:sz w:val="24"/>
      <w:szCs w:val="24"/>
      <w:lang w:eastAsia="ar-SA"/>
    </w:rPr>
  </w:style>
  <w:style w:type="paragraph" w:customStyle="1" w:styleId="a2TitoloParagrafo">
    <w:name w:val="a2) Titolo 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b/>
      <w:szCs w:val="24"/>
      <w:lang w:eastAsia="ar-SA"/>
    </w:rPr>
  </w:style>
  <w:style w:type="paragraph" w:customStyle="1" w:styleId="a3TDTitoloSottoparagrafo">
    <w:name w:val="a3) T&amp;D Titolo Sottoparagraf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3TitoloSottoparagrafo">
    <w:name w:val="a3) Titolo Sotto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4TDTestodocumento">
    <w:name w:val="a4) T&amp;D Testo documen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">
    <w:name w:val="a5)  Elenco puntato"/>
    <w:basedOn w:val="Normale"/>
    <w:rsid w:val="007E6CB3"/>
    <w:pPr>
      <w:tabs>
        <w:tab w:val="left" w:pos="624"/>
      </w:tabs>
      <w:suppressAutoHyphens/>
      <w:spacing w:line="360" w:lineRule="auto"/>
      <w:ind w:left="62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0">
    <w:name w:val="a5) Elenco punta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TDElencopuntato">
    <w:name w:val="a5) T&amp;D Elenco puntato"/>
    <w:basedOn w:val="a4TDTestodocumento"/>
    <w:rsid w:val="007E6CB3"/>
  </w:style>
  <w:style w:type="paragraph" w:customStyle="1" w:styleId="a5bElencopuntatolettere">
    <w:name w:val="a5b) Elenco puntato lettere"/>
    <w:basedOn w:val="Normale"/>
    <w:rsid w:val="007E6CB3"/>
    <w:pPr>
      <w:tabs>
        <w:tab w:val="left" w:pos="1884"/>
      </w:tabs>
      <w:suppressAutoHyphens/>
      <w:ind w:left="188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8aTitoloTabella">
    <w:name w:val="a8a) Titolo Tabella"/>
    <w:basedOn w:val="Normale"/>
    <w:next w:val="Normale"/>
    <w:rsid w:val="007E6CB3"/>
    <w:pPr>
      <w:tabs>
        <w:tab w:val="left" w:pos="360"/>
        <w:tab w:val="left" w:pos="567"/>
      </w:tabs>
      <w:suppressAutoHyphens/>
      <w:jc w:val="both"/>
    </w:pPr>
    <w:rPr>
      <w:rFonts w:ascii="Verdana" w:hAnsi="Verdana" w:cs="Verdana"/>
      <w:b/>
      <w:sz w:val="18"/>
      <w:szCs w:val="24"/>
      <w:lang w:eastAsia="ar-SA"/>
    </w:rPr>
  </w:style>
  <w:style w:type="paragraph" w:customStyle="1" w:styleId="a8bTitoloGrafico">
    <w:name w:val="a8b) Titolo Grafico"/>
    <w:basedOn w:val="Normale"/>
    <w:rsid w:val="007E6CB3"/>
    <w:pPr>
      <w:tabs>
        <w:tab w:val="left" w:pos="360"/>
      </w:tabs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Sezione1">
    <w:name w:val="Sezione1"/>
    <w:basedOn w:val="Titolo4"/>
    <w:next w:val="Sezione2"/>
    <w:rsid w:val="007E6CB3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D8D8D8"/>
      <w:tabs>
        <w:tab w:val="right" w:pos="9639"/>
      </w:tabs>
      <w:suppressAutoHyphens/>
      <w:spacing w:before="0" w:after="120"/>
    </w:pPr>
    <w:rPr>
      <w:bCs w:val="0"/>
      <w:sz w:val="32"/>
      <w:szCs w:val="20"/>
      <w:lang w:eastAsia="ar-SA"/>
    </w:rPr>
  </w:style>
  <w:style w:type="paragraph" w:customStyle="1" w:styleId="CampoTesto4">
    <w:name w:val="CampoTesto4"/>
    <w:basedOn w:val="CampoTesto3"/>
    <w:rsid w:val="007E6CB3"/>
    <w:pPr>
      <w:ind w:left="1701"/>
    </w:pPr>
  </w:style>
  <w:style w:type="paragraph" w:customStyle="1" w:styleId="Notetesto4">
    <w:name w:val="Note testo 4"/>
    <w:basedOn w:val="Normale"/>
    <w:rsid w:val="007E6CB3"/>
    <w:pPr>
      <w:suppressAutoHyphens/>
      <w:ind w:left="1560"/>
    </w:pPr>
    <w:rPr>
      <w:lang w:eastAsia="ar-SA"/>
    </w:rPr>
  </w:style>
  <w:style w:type="paragraph" w:customStyle="1" w:styleId="Notetesto3">
    <w:name w:val="Note testo 3"/>
    <w:basedOn w:val="Notetesto2"/>
    <w:rsid w:val="007E6CB3"/>
    <w:pPr>
      <w:ind w:left="1134"/>
    </w:pPr>
  </w:style>
  <w:style w:type="paragraph" w:customStyle="1" w:styleId="Sezione4">
    <w:name w:val="Sezione4"/>
    <w:rsid w:val="007E6CB3"/>
    <w:pPr>
      <w:tabs>
        <w:tab w:val="left" w:pos="1985"/>
      </w:tabs>
      <w:suppressAutoHyphens/>
    </w:pPr>
    <w:rPr>
      <w:rFonts w:eastAsia="Arial"/>
      <w:b/>
      <w:sz w:val="24"/>
      <w:lang w:eastAsia="ar-SA"/>
    </w:rPr>
  </w:style>
  <w:style w:type="paragraph" w:customStyle="1" w:styleId="Intestazione2">
    <w:name w:val="Intestazione2"/>
    <w:next w:val="Normale"/>
    <w:rsid w:val="007E6CB3"/>
    <w:pPr>
      <w:tabs>
        <w:tab w:val="left" w:pos="720"/>
        <w:tab w:val="left" w:pos="851"/>
      </w:tabs>
      <w:suppressAutoHyphens/>
      <w:spacing w:before="120"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3">
    <w:name w:val="Intestazione3"/>
    <w:next w:val="Normale"/>
    <w:rsid w:val="007E6CB3"/>
    <w:pPr>
      <w:keepNext/>
      <w:tabs>
        <w:tab w:val="left" w:pos="720"/>
      </w:tabs>
      <w:suppressAutoHyphens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1">
    <w:name w:val="Intestazione1"/>
    <w:rsid w:val="007E6CB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</w:tabs>
      <w:suppressAutoHyphens/>
      <w:ind w:left="720" w:hanging="360"/>
    </w:pPr>
    <w:rPr>
      <w:rFonts w:eastAsia="Arial"/>
      <w:b/>
      <w:sz w:val="32"/>
      <w:lang w:eastAsia="ar-SA"/>
    </w:rPr>
  </w:style>
  <w:style w:type="paragraph" w:customStyle="1" w:styleId="CampoTesto">
    <w:name w:val="Campo Testo"/>
    <w:basedOn w:val="Normale"/>
    <w:next w:val="Normale"/>
    <w:rsid w:val="007E6CB3"/>
    <w:pPr>
      <w:suppressAutoHyphens/>
      <w:spacing w:after="120"/>
      <w:ind w:left="1843"/>
      <w:jc w:val="both"/>
    </w:pPr>
    <w:rPr>
      <w:sz w:val="24"/>
      <w:lang w:eastAsia="ar-SA"/>
    </w:rPr>
  </w:style>
  <w:style w:type="paragraph" w:customStyle="1" w:styleId="NumMan3">
    <w:name w:val="NumMan3"/>
    <w:basedOn w:val="Normale"/>
    <w:rsid w:val="007E6CB3"/>
    <w:pPr>
      <w:tabs>
        <w:tab w:val="left" w:pos="1843"/>
        <w:tab w:val="left" w:pos="4678"/>
        <w:tab w:val="left" w:pos="5812"/>
        <w:tab w:val="right" w:pos="9638"/>
      </w:tabs>
      <w:suppressAutoHyphens/>
      <w:ind w:left="1843" w:hanging="851"/>
    </w:pPr>
    <w:rPr>
      <w:b/>
      <w:sz w:val="24"/>
      <w:lang w:eastAsia="ar-SA"/>
    </w:rPr>
  </w:style>
  <w:style w:type="paragraph" w:styleId="PreformattatoHTML">
    <w:name w:val="HTML Preformatted"/>
    <w:basedOn w:val="Normale"/>
    <w:link w:val="PreformattatoHTMLCarattere"/>
    <w:rsid w:val="007E6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7E6CB3"/>
    <w:rPr>
      <w:rFonts w:ascii="Courier New" w:hAnsi="Courier New" w:cs="Courier New"/>
      <w:lang w:eastAsia="ar-SA"/>
    </w:rPr>
  </w:style>
  <w:style w:type="paragraph" w:customStyle="1" w:styleId="Contenutotabella">
    <w:name w:val="Contenuto tabella"/>
    <w:basedOn w:val="Normale"/>
    <w:rsid w:val="007E6CB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7E6CB3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7E6CB3"/>
  </w:style>
  <w:style w:type="paragraph" w:customStyle="1" w:styleId="Mappadocumento2">
    <w:name w:val="Mappa documento2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Testonotaapidipagina1">
    <w:name w:val="Testo nota a piè di pagina1"/>
    <w:basedOn w:val="Normale"/>
    <w:rsid w:val="007E6CB3"/>
    <w:pPr>
      <w:widowControl w:val="0"/>
      <w:suppressAutoHyphens/>
    </w:pPr>
    <w:rPr>
      <w:kern w:val="1"/>
      <w:lang w:eastAsia="ar-SA"/>
    </w:rPr>
  </w:style>
  <w:style w:type="paragraph" w:customStyle="1" w:styleId="western">
    <w:name w:val="western"/>
    <w:basedOn w:val="Normale"/>
    <w:rsid w:val="007E6CB3"/>
    <w:pPr>
      <w:spacing w:before="280" w:after="119"/>
    </w:pPr>
    <w:rPr>
      <w:kern w:val="1"/>
      <w:lang w:eastAsia="ar-SA"/>
    </w:rPr>
  </w:style>
  <w:style w:type="paragraph" w:customStyle="1" w:styleId="Titolotabella">
    <w:name w:val="Titolo tabella"/>
    <w:basedOn w:val="Contenutotabella"/>
    <w:rsid w:val="007E6CB3"/>
    <w:pPr>
      <w:jc w:val="center"/>
    </w:pPr>
    <w:rPr>
      <w:b/>
      <w:bCs/>
    </w:rPr>
  </w:style>
  <w:style w:type="paragraph" w:customStyle="1" w:styleId="Titolo10">
    <w:name w:val="Titolo 10"/>
    <w:basedOn w:val="Titolo"/>
    <w:next w:val="Corpotesto1"/>
    <w:rsid w:val="007E6CB3"/>
    <w:pPr>
      <w:keepNext/>
      <w:numPr>
        <w:numId w:val="2"/>
      </w:numPr>
      <w:suppressAutoHyphens/>
      <w:spacing w:before="60" w:after="60"/>
      <w:ind w:left="0" w:firstLine="0"/>
      <w:jc w:val="left"/>
    </w:pPr>
    <w:rPr>
      <w:rFonts w:ascii="Liberation Sans" w:eastAsia="Lucida Sans Unicode" w:hAnsi="Liberation Sans" w:cs="Mangal"/>
      <w:bCs/>
      <w:i w:val="0"/>
      <w:sz w:val="21"/>
      <w:szCs w:val="21"/>
      <w:lang w:eastAsia="ar-SA"/>
    </w:rPr>
  </w:style>
  <w:style w:type="paragraph" w:customStyle="1" w:styleId="Intestazione10">
    <w:name w:val="Intestazione 10"/>
    <w:basedOn w:val="Intestazione8"/>
    <w:next w:val="Corpotesto1"/>
    <w:rsid w:val="007E6CB3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Titolo2Carattere">
    <w:name w:val="Titolo 2 Carattere"/>
    <w:link w:val="Titolo2"/>
    <w:rsid w:val="007E6CB3"/>
    <w:rPr>
      <w:rFonts w:ascii="Arial" w:hAnsi="Arial" w:cs="Arial"/>
      <w:b/>
      <w:i/>
      <w:i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B3"/>
  </w:style>
  <w:style w:type="paragraph" w:customStyle="1" w:styleId="a">
    <w:basedOn w:val="Normale"/>
    <w:next w:val="Corpotesto"/>
    <w:rsid w:val="009D25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301D4-D8B8-4214-95A8-20029A4A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All_2_B_Formulario_di_progetto</vt:lpstr>
      <vt:lpstr>2</vt:lpstr>
    </vt:vector>
  </TitlesOfParts>
  <Company/>
  <LinksUpToDate>false</LinksUpToDate>
  <CharactersWithSpaces>1213</CharactersWithSpaces>
  <SharedDoc>false</SharedDoc>
  <HLinks>
    <vt:vector size="42" baseType="variant">
      <vt:variant>
        <vt:i4>1245264</vt:i4>
      </vt:variant>
      <vt:variant>
        <vt:i4>35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1245264</vt:i4>
      </vt:variant>
      <vt:variant>
        <vt:i4>32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720927</vt:i4>
      </vt:variant>
      <vt:variant>
        <vt:i4>29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  <vt:variant>
        <vt:i4>1048589</vt:i4>
      </vt:variant>
      <vt:variant>
        <vt:i4>26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2031682</vt:i4>
      </vt:variant>
      <vt:variant>
        <vt:i4>23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20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http://www.sistema.puglia.it/rrf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All_5_Registro_tirocinio</dc:title>
  <dc:subject>All_5_Registro_tirocinio</dc:subject>
  <dc:creator>A.mizzi</dc:creator>
  <cp:keywords/>
  <cp:lastModifiedBy>Antonio Mizzi</cp:lastModifiedBy>
  <cp:revision>199</cp:revision>
  <cp:lastPrinted>2017-08-02T09:47:00Z</cp:lastPrinted>
  <dcterms:created xsi:type="dcterms:W3CDTF">2026-01-20T10:02:00Z</dcterms:created>
  <dcterms:modified xsi:type="dcterms:W3CDTF">2026-02-24T09:14:00Z</dcterms:modified>
</cp:coreProperties>
</file>