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F28E" w14:textId="5F2C8192" w:rsidR="00D42A11" w:rsidRP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5E5E1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78DD59" wp14:editId="680EC33A">
            <wp:simplePos x="0" y="0"/>
            <wp:positionH relativeFrom="margin">
              <wp:align>left</wp:align>
            </wp:positionH>
            <wp:positionV relativeFrom="paragraph">
              <wp:posOffset>258</wp:posOffset>
            </wp:positionV>
            <wp:extent cx="1585595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280" y="21255"/>
                <wp:lineTo x="21280" y="0"/>
                <wp:lineTo x="0" y="0"/>
              </wp:wrapPolygon>
            </wp:wrapTight>
            <wp:docPr id="12" name="Immagine 5" descr="Logo Regione 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5" descr="Logo Regione Pugl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8" t="2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A11">
        <w:rPr>
          <w:rFonts w:asciiTheme="minorHAnsi" w:hAnsiTheme="minorHAnsi" w:cstheme="minorHAnsi"/>
          <w:b/>
          <w:sz w:val="16"/>
          <w:szCs w:val="16"/>
        </w:rPr>
        <w:t>DIPARTIMENTO AGRICOLTURA, SVILUPPO RURALE ED AMBIENTALE</w:t>
      </w:r>
    </w:p>
    <w:p w14:paraId="7D42B96F" w14:textId="4A2F2C4D" w:rsidR="00D42A11" w:rsidRP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D42A11">
        <w:rPr>
          <w:rFonts w:asciiTheme="minorHAnsi" w:hAnsiTheme="minorHAnsi" w:cstheme="minorHAnsi"/>
          <w:b/>
          <w:sz w:val="16"/>
          <w:szCs w:val="16"/>
        </w:rPr>
        <w:t>Sezione Gestione Sostenibile e Tutela delle Risorse Forestali e Natural</w:t>
      </w:r>
      <w:r>
        <w:rPr>
          <w:rFonts w:asciiTheme="minorHAnsi" w:hAnsiTheme="minorHAnsi" w:cstheme="minorHAnsi"/>
          <w:b/>
          <w:sz w:val="16"/>
          <w:szCs w:val="16"/>
        </w:rPr>
        <w:t>i</w:t>
      </w:r>
    </w:p>
    <w:p w14:paraId="2C0D4589" w14:textId="77777777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0D6CB98A" w14:textId="07104DC4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DIPARTIMENTO POLITICHE DEL LAVORO, ISTRUZIONE E FORMAZIONE</w:t>
      </w:r>
    </w:p>
    <w:p w14:paraId="2EB331F9" w14:textId="3E6E8C40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Sezione Formazione</w:t>
      </w:r>
    </w:p>
    <w:p w14:paraId="54020DFF" w14:textId="5C98626B" w:rsidR="00D42A11" w:rsidRDefault="00592893" w:rsidP="00D42A11">
      <w:pPr>
        <w:spacing w:before="360"/>
        <w:jc w:val="right"/>
        <w:rPr>
          <w:rFonts w:ascii="Calibri" w:hAnsi="Calibri" w:cs="Calibri"/>
          <w:b/>
          <w:bCs/>
          <w:color w:val="3366FF"/>
        </w:rPr>
      </w:pPr>
      <w:r w:rsidRPr="00696F9B">
        <w:rPr>
          <w:rFonts w:ascii="Calibri" w:hAnsi="Calibri" w:cs="Calibri"/>
          <w:b/>
          <w:bCs/>
          <w:color w:val="3366FF"/>
        </w:rPr>
        <w:t>Allegato 0</w:t>
      </w:r>
      <w:r w:rsidR="00D42A11">
        <w:rPr>
          <w:rFonts w:ascii="Calibri" w:hAnsi="Calibri" w:cs="Calibri"/>
          <w:b/>
          <w:bCs/>
          <w:color w:val="3366FF"/>
        </w:rPr>
        <w:t>4</w:t>
      </w:r>
    </w:p>
    <w:p w14:paraId="09B2CD82" w14:textId="62E7F7DB" w:rsidR="009D2579" w:rsidRPr="009D2579" w:rsidRDefault="009D2579" w:rsidP="009D2579">
      <w:pPr>
        <w:spacing w:after="120"/>
        <w:ind w:firstLine="567"/>
        <w:rPr>
          <w:b/>
          <w:sz w:val="16"/>
          <w:szCs w:val="24"/>
        </w:rPr>
      </w:pPr>
      <w:r w:rsidRPr="009D2579">
        <w:rPr>
          <w:rFonts w:ascii="Arial" w:hAnsi="Arial" w:cs="Arial"/>
          <w:b/>
          <w:i/>
          <w:noProof/>
          <w:color w:val="4F81BD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EF5C9" wp14:editId="5D1DFFB7">
                <wp:simplePos x="0" y="0"/>
                <wp:positionH relativeFrom="column">
                  <wp:posOffset>2375535</wp:posOffset>
                </wp:positionH>
                <wp:positionV relativeFrom="paragraph">
                  <wp:posOffset>166370</wp:posOffset>
                </wp:positionV>
                <wp:extent cx="1457325" cy="664845"/>
                <wp:effectExtent l="9525" t="5080" r="9525" b="6350"/>
                <wp:wrapNone/>
                <wp:docPr id="153886080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1510" w14:textId="77777777" w:rsidR="009D2579" w:rsidRPr="009D2579" w:rsidRDefault="009D2579" w:rsidP="009D2579">
                            <w:pPr>
                              <w:pStyle w:val="a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2579">
                              <w:rPr>
                                <w:rFonts w:asciiTheme="minorHAnsi" w:hAnsiTheme="minorHAnsi" w:cstheme="minorHAnsi"/>
                              </w:rPr>
                              <w:t>Timbro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EF5C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7.05pt;margin-top:13.1pt;width:114.7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">
                <v:textbox>
                  <w:txbxContent>
                    <w:p w14:paraId="02281510" w14:textId="77777777" w:rsidR="009D2579" w:rsidRPr="009D2579" w:rsidRDefault="009D2579" w:rsidP="009D2579">
                      <w:pPr>
                        <w:pStyle w:val="a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D2579">
                        <w:rPr>
                          <w:rFonts w:asciiTheme="minorHAnsi" w:hAnsiTheme="minorHAnsi" w:cstheme="minorHAnsi"/>
                        </w:rPr>
                        <w:t>Timbro del soggetto formatore</w:t>
                      </w:r>
                    </w:p>
                  </w:txbxContent>
                </v:textbox>
              </v:shape>
            </w:pict>
          </mc:Fallback>
        </mc:AlternateContent>
      </w:r>
    </w:p>
    <w:p w14:paraId="2B82AA8D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ED5B126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76F9D50B" w14:textId="77777777" w:rsidR="009D2579" w:rsidRPr="009D2579" w:rsidRDefault="009D2579" w:rsidP="009D2579">
      <w:pPr>
        <w:spacing w:line="360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14:paraId="696F09D2" w14:textId="7FEDBF40" w:rsidR="009D2579" w:rsidRPr="009D2579" w:rsidRDefault="00927919" w:rsidP="0092791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Soggetto formatore</w:t>
      </w:r>
      <w:r w:rsidRPr="009D2579">
        <w:rPr>
          <w:rFonts w:asciiTheme="minorHAnsi" w:hAnsiTheme="minorHAnsi" w:cstheme="minorHAnsi"/>
          <w:sz w:val="28"/>
          <w:szCs w:val="28"/>
        </w:rPr>
        <w:t>: ____________________</w:t>
      </w:r>
    </w:p>
    <w:p w14:paraId="72FD7768" w14:textId="77777777" w:rsidR="00927919" w:rsidRDefault="0092791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63D89CD2" w14:textId="64B79C8B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Titolo del </w:t>
      </w:r>
      <w:r w:rsidR="00120B18">
        <w:rPr>
          <w:rFonts w:asciiTheme="minorHAnsi" w:hAnsiTheme="minorHAnsi" w:cstheme="minorHAnsi"/>
          <w:sz w:val="28"/>
          <w:szCs w:val="28"/>
        </w:rPr>
        <w:t>p</w:t>
      </w:r>
      <w:r w:rsidR="00A017BB">
        <w:rPr>
          <w:rFonts w:asciiTheme="minorHAnsi" w:hAnsiTheme="minorHAnsi" w:cstheme="minorHAnsi"/>
          <w:sz w:val="28"/>
          <w:szCs w:val="28"/>
        </w:rPr>
        <w:t>ercorso formativo</w:t>
      </w:r>
      <w:r w:rsidRPr="009D2579">
        <w:rPr>
          <w:rFonts w:asciiTheme="minorHAnsi" w:hAnsiTheme="minorHAnsi" w:cstheme="minorHAnsi"/>
          <w:sz w:val="28"/>
          <w:szCs w:val="28"/>
        </w:rPr>
        <w:t>: ____________________</w:t>
      </w:r>
    </w:p>
    <w:p w14:paraId="080514D6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1654C6A8" w14:textId="7D7D2953" w:rsid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Codice </w:t>
      </w:r>
      <w:r w:rsidR="00120B18">
        <w:rPr>
          <w:rFonts w:asciiTheme="minorHAnsi" w:hAnsiTheme="minorHAnsi" w:cstheme="minorHAnsi"/>
          <w:sz w:val="28"/>
          <w:szCs w:val="28"/>
        </w:rPr>
        <w:t>p</w:t>
      </w:r>
      <w:r w:rsidR="00A017BB">
        <w:rPr>
          <w:rFonts w:asciiTheme="minorHAnsi" w:hAnsiTheme="minorHAnsi" w:cstheme="minorHAnsi"/>
          <w:sz w:val="28"/>
          <w:szCs w:val="28"/>
        </w:rPr>
        <w:t>ercorso formativo</w:t>
      </w:r>
      <w:r w:rsidRPr="009D2579">
        <w:rPr>
          <w:rFonts w:asciiTheme="minorHAnsi" w:hAnsiTheme="minorHAnsi" w:cstheme="minorHAnsi"/>
          <w:sz w:val="28"/>
          <w:szCs w:val="28"/>
        </w:rPr>
        <w:t xml:space="preserve"> </w:t>
      </w:r>
      <w:r w:rsidR="00A017BB">
        <w:rPr>
          <w:rFonts w:asciiTheme="minorHAnsi" w:hAnsiTheme="minorHAnsi" w:cstheme="minorHAnsi"/>
          <w:sz w:val="28"/>
          <w:szCs w:val="28"/>
        </w:rPr>
        <w:t>- n</w:t>
      </w:r>
      <w:r w:rsidRPr="009D2579">
        <w:rPr>
          <w:rFonts w:asciiTheme="minorHAnsi" w:hAnsiTheme="minorHAnsi" w:cstheme="minorHAnsi"/>
          <w:sz w:val="28"/>
          <w:szCs w:val="28"/>
        </w:rPr>
        <w:t>.:</w:t>
      </w:r>
      <w:r w:rsidR="00A017BB">
        <w:rPr>
          <w:rFonts w:asciiTheme="minorHAnsi" w:hAnsiTheme="minorHAnsi" w:cstheme="minorHAnsi"/>
          <w:sz w:val="28"/>
          <w:szCs w:val="28"/>
        </w:rPr>
        <w:t xml:space="preserve"> </w:t>
      </w:r>
      <w:r w:rsidRPr="009D2579">
        <w:rPr>
          <w:rFonts w:asciiTheme="minorHAnsi" w:hAnsiTheme="minorHAnsi" w:cstheme="minorHAnsi"/>
          <w:sz w:val="28"/>
          <w:szCs w:val="28"/>
        </w:rPr>
        <w:t>___________________</w:t>
      </w:r>
    </w:p>
    <w:p w14:paraId="4D7D7CB9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D55E7AF" w14:textId="7C7CFF5F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Atto Dirigenziale di riconoscimento </w:t>
      </w:r>
      <w:r w:rsidR="00D526BB">
        <w:rPr>
          <w:rFonts w:asciiTheme="minorHAnsi" w:hAnsiTheme="minorHAnsi" w:cstheme="minorHAnsi"/>
          <w:sz w:val="28"/>
          <w:szCs w:val="28"/>
        </w:rPr>
        <w:t>per</w:t>
      </w:r>
      <w:r w:rsidRPr="009D2579">
        <w:rPr>
          <w:rFonts w:asciiTheme="minorHAnsi" w:hAnsiTheme="minorHAnsi" w:cstheme="minorHAnsi"/>
          <w:sz w:val="28"/>
          <w:szCs w:val="28"/>
        </w:rPr>
        <w:t>corso</w:t>
      </w:r>
    </w:p>
    <w:p w14:paraId="73A5F771" w14:textId="27E28B3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4112A635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037F1859" w14:textId="1D92D7A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Atto Dirigenziale di autorizzazione avvio </w:t>
      </w:r>
      <w:r w:rsidR="00D526BB">
        <w:rPr>
          <w:rFonts w:asciiTheme="minorHAnsi" w:hAnsiTheme="minorHAnsi" w:cstheme="minorHAnsi"/>
          <w:sz w:val="28"/>
          <w:szCs w:val="28"/>
        </w:rPr>
        <w:t>per</w:t>
      </w:r>
      <w:r w:rsidRPr="009D2579">
        <w:rPr>
          <w:rFonts w:asciiTheme="minorHAnsi" w:hAnsiTheme="minorHAnsi" w:cstheme="minorHAnsi"/>
          <w:sz w:val="28"/>
          <w:szCs w:val="28"/>
        </w:rPr>
        <w:t>corso</w:t>
      </w:r>
    </w:p>
    <w:p w14:paraId="3DD5C0AF" w14:textId="7976C70C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4C4DD5CF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6110570A" w14:textId="50693B14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Sede operativa: ____________________</w:t>
      </w:r>
    </w:p>
    <w:p w14:paraId="4AE8099A" w14:textId="77777777" w:rsidR="009D2579" w:rsidRPr="009D2579" w:rsidRDefault="009D2579" w:rsidP="009D2579">
      <w:pPr>
        <w:spacing w:line="360" w:lineRule="auto"/>
        <w:ind w:left="1276" w:hanging="1276"/>
        <w:jc w:val="both"/>
        <w:rPr>
          <w:rFonts w:asciiTheme="minorHAnsi" w:hAnsiTheme="minorHAnsi" w:cstheme="minorHAnsi"/>
          <w:sz w:val="28"/>
          <w:szCs w:val="28"/>
        </w:rPr>
      </w:pPr>
    </w:p>
    <w:p w14:paraId="42C53329" w14:textId="77777777" w:rsidR="009D2579" w:rsidRPr="009D2579" w:rsidRDefault="009D2579" w:rsidP="009D2579">
      <w:pPr>
        <w:spacing w:line="360" w:lineRule="auto"/>
        <w:ind w:left="1276" w:hanging="1276"/>
        <w:jc w:val="both"/>
        <w:rPr>
          <w:rFonts w:asciiTheme="minorHAnsi" w:hAnsiTheme="minorHAnsi" w:cstheme="minorHAnsi"/>
          <w:sz w:val="28"/>
          <w:szCs w:val="28"/>
        </w:rPr>
      </w:pPr>
    </w:p>
    <w:p w14:paraId="22487A0C" w14:textId="5D594D72" w:rsidR="009D2579" w:rsidRPr="009D2579" w:rsidRDefault="009D2579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D2579">
        <w:rPr>
          <w:rFonts w:asciiTheme="minorHAnsi" w:hAnsiTheme="minorHAnsi" w:cstheme="minorHAnsi"/>
          <w:b/>
          <w:sz w:val="52"/>
          <w:szCs w:val="52"/>
        </w:rPr>
        <w:t>REGISTRO PRESENZE</w:t>
      </w:r>
    </w:p>
    <w:p w14:paraId="517EE325" w14:textId="77777777" w:rsidR="009D2579" w:rsidRPr="009D2579" w:rsidRDefault="009D2579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2579">
        <w:rPr>
          <w:rFonts w:asciiTheme="minorHAnsi" w:hAnsiTheme="minorHAnsi" w:cstheme="minorHAnsi"/>
          <w:b/>
          <w:sz w:val="28"/>
          <w:szCs w:val="28"/>
        </w:rPr>
        <w:t>dal _______ al________</w:t>
      </w:r>
    </w:p>
    <w:p w14:paraId="0BDCD28B" w14:textId="77777777" w:rsidR="009D2579" w:rsidRPr="009D2579" w:rsidRDefault="009D2579" w:rsidP="009D2579">
      <w:pPr>
        <w:spacing w:line="360" w:lineRule="auto"/>
        <w:ind w:left="1276" w:hanging="1276"/>
        <w:jc w:val="both"/>
        <w:rPr>
          <w:rFonts w:asciiTheme="minorHAnsi" w:hAnsiTheme="minorHAnsi" w:cstheme="minorHAnsi"/>
          <w:sz w:val="28"/>
          <w:szCs w:val="28"/>
        </w:rPr>
      </w:pPr>
    </w:p>
    <w:p w14:paraId="3185D8A4" w14:textId="618961FB" w:rsidR="009D2579" w:rsidRDefault="009D2579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2579">
        <w:rPr>
          <w:rFonts w:asciiTheme="minorHAnsi" w:hAnsiTheme="minorHAnsi" w:cstheme="minorHAnsi"/>
          <w:b/>
          <w:sz w:val="28"/>
          <w:szCs w:val="28"/>
        </w:rPr>
        <w:t xml:space="preserve">Il registro si compone di </w:t>
      </w:r>
      <w:r w:rsidR="00D526BB">
        <w:rPr>
          <w:rFonts w:asciiTheme="minorHAnsi" w:hAnsiTheme="minorHAnsi" w:cstheme="minorHAnsi"/>
          <w:b/>
          <w:sz w:val="28"/>
          <w:szCs w:val="28"/>
        </w:rPr>
        <w:t xml:space="preserve">n. _______ </w:t>
      </w:r>
      <w:r w:rsidRPr="009D2579">
        <w:rPr>
          <w:rFonts w:asciiTheme="minorHAnsi" w:hAnsiTheme="minorHAnsi" w:cstheme="minorHAnsi"/>
          <w:b/>
          <w:sz w:val="28"/>
          <w:szCs w:val="28"/>
        </w:rPr>
        <w:t>pagine</w:t>
      </w:r>
      <w:r w:rsidR="00D526BB">
        <w:rPr>
          <w:rFonts w:asciiTheme="minorHAnsi" w:hAnsiTheme="minorHAnsi" w:cstheme="minorHAnsi"/>
          <w:b/>
          <w:sz w:val="28"/>
          <w:szCs w:val="28"/>
        </w:rPr>
        <w:t>.</w:t>
      </w:r>
    </w:p>
    <w:p w14:paraId="34340451" w14:textId="77777777" w:rsidR="006D39F5" w:rsidRDefault="006D39F5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53B41B" w14:textId="77777777" w:rsidR="006D39F5" w:rsidRDefault="006D39F5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529"/>
      </w:tblGrid>
      <w:tr w:rsidR="001B39E2" w:rsidRPr="001B39E2" w14:paraId="1B39A0A2" w14:textId="77777777" w:rsidTr="00162327">
        <w:trPr>
          <w:trHeight w:val="126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A540E2C" w14:textId="3D1AFB6B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N. ordine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29B5F727" w14:textId="77777777" w:rsidR="003E0FDA" w:rsidRDefault="001B39E2" w:rsidP="003E0F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COGNOME E NOME</w:t>
            </w:r>
          </w:p>
          <w:p w14:paraId="23EECCF5" w14:textId="5371C461" w:rsidR="001B39E2" w:rsidRPr="001B39E2" w:rsidRDefault="00DC7E98" w:rsidP="003E0F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allievi</w:t>
            </w:r>
          </w:p>
        </w:tc>
      </w:tr>
      <w:tr w:rsidR="001B39E2" w:rsidRPr="001B39E2" w14:paraId="69C74AC4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2F82C4E5" w14:textId="4D63DCFE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10B4E4A" w14:textId="15B08248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3EE6102A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0F968BB8" w14:textId="0B21DDC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2662FF3A" w14:textId="46C85CA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0A3CC8A8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0C635045" w14:textId="2D451B04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3186738" w14:textId="1D7AD5A8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6AC04092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1D4D7268" w14:textId="4F2A437E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38F6AFBA" w14:textId="590B306C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051241B1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67BDD385" w14:textId="236C06DA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1F1BB598" w14:textId="3F2ACB16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41BA864C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5E3FEC5E" w14:textId="024F9704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4106ECE3" w14:textId="78688EEC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4D1188FC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3B713D19" w14:textId="4261224F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5804D94F" w14:textId="555BBD1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284D10A0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2CD3ADC6" w14:textId="236E10D6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6CCA4F32" w14:textId="0241AE98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42028D9C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5391A7E6" w14:textId="5088ADF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64D7B333" w14:textId="4FBE536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57AFBCD0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406F5B10" w14:textId="2685EC57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3FA929A7" w14:textId="15E2FF78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427B4F9E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6342E9E2" w14:textId="7AC88DC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14:paraId="61BD9EA0" w14:textId="0B053EB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7B99E005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1BE081AD" w14:textId="7AF3489B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1226F536" w14:textId="19137E49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2CB44E02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1674BE8B" w14:textId="62354955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40558AA2" w14:textId="0EDB847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3FB31FAD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031A497D" w14:textId="314B38CB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7310C56" w14:textId="17BE85A8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4ACFB2DA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6DF4C2F5" w14:textId="2DCE8157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5529" w:type="dxa"/>
            <w:vAlign w:val="center"/>
          </w:tcPr>
          <w:p w14:paraId="1AD725BE" w14:textId="2281F084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7BBC98E3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2061B649" w14:textId="6644A5EB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5529" w:type="dxa"/>
            <w:vAlign w:val="center"/>
          </w:tcPr>
          <w:p w14:paraId="21029937" w14:textId="61E81B07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03AB55C5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4EE04782" w14:textId="729E14DD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5529" w:type="dxa"/>
            <w:vAlign w:val="center"/>
          </w:tcPr>
          <w:p w14:paraId="3E1340D7" w14:textId="5F9AC0B8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4B34DFAB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3CDDEA22" w14:textId="35936316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5529" w:type="dxa"/>
            <w:vAlign w:val="center"/>
          </w:tcPr>
          <w:p w14:paraId="086CA64F" w14:textId="0D2418F3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29FEF0C2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51A060AB" w14:textId="724D261F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5529" w:type="dxa"/>
            <w:vAlign w:val="center"/>
          </w:tcPr>
          <w:p w14:paraId="23FFDE46" w14:textId="286BFB9C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331CC416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4DF54CA1" w14:textId="14BC5904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5529" w:type="dxa"/>
            <w:vAlign w:val="center"/>
          </w:tcPr>
          <w:p w14:paraId="6F91454E" w14:textId="10A96786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2817E415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7A7AE21A" w14:textId="18AFBBB5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5529" w:type="dxa"/>
            <w:vAlign w:val="center"/>
          </w:tcPr>
          <w:p w14:paraId="6F9E5460" w14:textId="5689AB3B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1B0240C6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73B633CF" w14:textId="28C0CCA5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5529" w:type="dxa"/>
            <w:vAlign w:val="center"/>
          </w:tcPr>
          <w:p w14:paraId="072113D3" w14:textId="5741005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0C7515EE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6DACBBD1" w14:textId="0777B12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5529" w:type="dxa"/>
            <w:vAlign w:val="center"/>
          </w:tcPr>
          <w:p w14:paraId="636DF5A1" w14:textId="2FEE8D3A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21DEFC3A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313FB7C6" w14:textId="15D31B01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5529" w:type="dxa"/>
            <w:vAlign w:val="center"/>
          </w:tcPr>
          <w:p w14:paraId="0E8BBD04" w14:textId="16AE2149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5E4F46B7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0784F6DB" w14:textId="5EBFAAEF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5529" w:type="dxa"/>
            <w:vAlign w:val="center"/>
          </w:tcPr>
          <w:p w14:paraId="5E9391DA" w14:textId="747A00FE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02F2B22D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556FF7ED" w14:textId="7A0D8E27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5529" w:type="dxa"/>
            <w:vAlign w:val="center"/>
          </w:tcPr>
          <w:p w14:paraId="43071D0F" w14:textId="12FED64D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69E4B908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3244704F" w14:textId="75136D9E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5529" w:type="dxa"/>
            <w:vAlign w:val="center"/>
          </w:tcPr>
          <w:p w14:paraId="21AC4BCD" w14:textId="43872287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43865077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2744523E" w14:textId="0561458E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</w:p>
        </w:tc>
        <w:tc>
          <w:tcPr>
            <w:tcW w:w="5529" w:type="dxa"/>
            <w:vAlign w:val="center"/>
          </w:tcPr>
          <w:p w14:paraId="1296F01D" w14:textId="06954352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25894704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2DFFBF38" w14:textId="7FB61580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5529" w:type="dxa"/>
            <w:vAlign w:val="center"/>
          </w:tcPr>
          <w:p w14:paraId="62DBCE61" w14:textId="0313E9DF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39E2" w:rsidRPr="001B39E2" w14:paraId="27613EB5" w14:textId="77777777" w:rsidTr="00162327">
        <w:trPr>
          <w:trHeight w:val="397"/>
          <w:jc w:val="center"/>
        </w:trPr>
        <w:tc>
          <w:tcPr>
            <w:tcW w:w="1129" w:type="dxa"/>
            <w:vAlign w:val="center"/>
          </w:tcPr>
          <w:p w14:paraId="048DD642" w14:textId="0763C331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E2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5529" w:type="dxa"/>
            <w:vAlign w:val="center"/>
          </w:tcPr>
          <w:p w14:paraId="36CB113E" w14:textId="47578B75" w:rsidR="001B39E2" w:rsidRPr="001B39E2" w:rsidRDefault="001B39E2" w:rsidP="001B39E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C3A30D7" w14:textId="54B3311C" w:rsidR="00D42A11" w:rsidRDefault="00D42A11" w:rsidP="001B39E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B06254" w14:textId="77777777" w:rsidR="000D3962" w:rsidRDefault="000D3962" w:rsidP="00B048F0">
      <w:pPr>
        <w:rPr>
          <w:rFonts w:asciiTheme="minorHAnsi" w:hAnsiTheme="minorHAnsi" w:cstheme="minorHAnsi"/>
        </w:rPr>
      </w:pPr>
    </w:p>
    <w:p w14:paraId="7C17583E" w14:textId="7E1E47AB" w:rsidR="00AE1E7F" w:rsidRPr="00AE1E7F" w:rsidRDefault="00AE1E7F" w:rsidP="00B048F0">
      <w:pPr>
        <w:rPr>
          <w:rFonts w:asciiTheme="minorHAnsi" w:hAnsiTheme="minorHAnsi" w:cstheme="minorHAnsi"/>
          <w:sz w:val="24"/>
          <w:szCs w:val="24"/>
        </w:rPr>
      </w:pPr>
      <w:r w:rsidRPr="00AE1E7F">
        <w:rPr>
          <w:rFonts w:asciiTheme="minorHAnsi" w:hAnsiTheme="minorHAnsi" w:cstheme="minorHAnsi"/>
        </w:rPr>
        <w:lastRenderedPageBreak/>
        <w:t xml:space="preserve">Foglio di presenza N. _____/_____                             </w:t>
      </w:r>
      <w:r w:rsidR="00495367">
        <w:rPr>
          <w:rFonts w:asciiTheme="minorHAnsi" w:hAnsiTheme="minorHAnsi" w:cstheme="minorHAnsi"/>
        </w:rPr>
        <w:tab/>
      </w:r>
      <w:r w:rsidR="00495367">
        <w:rPr>
          <w:rFonts w:asciiTheme="minorHAnsi" w:hAnsiTheme="minorHAnsi" w:cstheme="minorHAnsi"/>
        </w:rPr>
        <w:tab/>
      </w:r>
      <w:r w:rsidR="002B0562">
        <w:rPr>
          <w:rFonts w:asciiTheme="minorHAnsi" w:hAnsiTheme="minorHAnsi" w:cstheme="minorHAnsi"/>
        </w:rPr>
        <w:tab/>
      </w:r>
      <w:r w:rsidR="002B0562">
        <w:rPr>
          <w:rFonts w:asciiTheme="minorHAnsi" w:hAnsiTheme="minorHAnsi" w:cstheme="minorHAnsi"/>
        </w:rPr>
        <w:tab/>
      </w:r>
      <w:r w:rsidR="007B0464">
        <w:rPr>
          <w:rFonts w:asciiTheme="minorHAnsi" w:hAnsiTheme="minorHAnsi" w:cstheme="minorHAnsi"/>
        </w:rPr>
        <w:tab/>
      </w:r>
      <w:r w:rsidR="007B0464">
        <w:rPr>
          <w:rFonts w:asciiTheme="minorHAnsi" w:hAnsiTheme="minorHAnsi" w:cstheme="minorHAnsi"/>
        </w:rPr>
        <w:tab/>
      </w:r>
      <w:r w:rsidRPr="00AE1E7F">
        <w:rPr>
          <w:rFonts w:asciiTheme="minorHAnsi" w:hAnsiTheme="minorHAnsi" w:cstheme="minorHAnsi"/>
        </w:rPr>
        <w:t>Data</w:t>
      </w:r>
      <w:r w:rsidRPr="00AE1E7F">
        <w:rPr>
          <w:rFonts w:asciiTheme="minorHAnsi" w:hAnsiTheme="minorHAnsi" w:cstheme="minorHAnsi"/>
          <w:sz w:val="24"/>
          <w:szCs w:val="24"/>
        </w:rPr>
        <w:t xml:space="preserve"> __________</w:t>
      </w:r>
    </w:p>
    <w:p w14:paraId="26A12B5A" w14:textId="77777777" w:rsidR="00AE1E7F" w:rsidRPr="00AE1E7F" w:rsidRDefault="00AE1E7F" w:rsidP="00AE1E7F">
      <w:pPr>
        <w:rPr>
          <w:rFonts w:asciiTheme="minorHAnsi" w:hAnsiTheme="minorHAnsi" w:cstheme="minorHAnsi"/>
        </w:rPr>
      </w:pP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egistro presenze allievi"/>
        <w:tblDescription w:val="Registro presenze allievi"/>
      </w:tblPr>
      <w:tblGrid>
        <w:gridCol w:w="506"/>
        <w:gridCol w:w="1132"/>
        <w:gridCol w:w="2100"/>
        <w:gridCol w:w="1136"/>
        <w:gridCol w:w="2097"/>
        <w:gridCol w:w="3362"/>
      </w:tblGrid>
      <w:tr w:rsidR="00915BDF" w:rsidRPr="00AE1E7F" w14:paraId="2187BF21" w14:textId="77777777" w:rsidTr="00DE50A0">
        <w:trPr>
          <w:trHeight w:val="452"/>
          <w:jc w:val="center"/>
        </w:trPr>
        <w:tc>
          <w:tcPr>
            <w:tcW w:w="506" w:type="dxa"/>
            <w:vMerge w:val="restart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1008D3AC" w14:textId="77777777" w:rsidR="00915BDF" w:rsidRPr="00AE1E7F" w:rsidRDefault="00915BD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6465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BE6F3" w14:textId="10CC8E11" w:rsidR="00915BDF" w:rsidRPr="000D3962" w:rsidRDefault="00915BDF" w:rsidP="000D39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3962">
              <w:rPr>
                <w:rFonts w:asciiTheme="minorHAnsi" w:hAnsiTheme="minorHAnsi" w:cstheme="minorHAnsi"/>
                <w:sz w:val="24"/>
                <w:szCs w:val="24"/>
              </w:rPr>
              <w:t>Registro presenze allievi</w:t>
            </w:r>
          </w:p>
        </w:tc>
        <w:tc>
          <w:tcPr>
            <w:tcW w:w="336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3A6507" w14:textId="77777777" w:rsidR="00915BDF" w:rsidRPr="00AE1E7F" w:rsidRDefault="00915BDF" w:rsidP="000D3962">
            <w:pPr>
              <w:spacing w:before="120"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E7F">
              <w:rPr>
                <w:rFonts w:asciiTheme="minorHAnsi" w:hAnsiTheme="minorHAnsi" w:cstheme="minorHAnsi"/>
                <w:b/>
                <w:sz w:val="24"/>
                <w:szCs w:val="24"/>
              </w:rPr>
              <w:t>ARGOMENTI SVOLTI</w:t>
            </w:r>
          </w:p>
          <w:p w14:paraId="6C129FC2" w14:textId="6F352B15" w:rsidR="00915BDF" w:rsidRPr="000D3962" w:rsidRDefault="00915BDF" w:rsidP="000D3962">
            <w:pPr>
              <w:spacing w:after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E1E7F">
              <w:rPr>
                <w:rFonts w:asciiTheme="minorHAnsi" w:hAnsiTheme="minorHAnsi" w:cstheme="minorHAnsi"/>
                <w:b/>
                <w:sz w:val="24"/>
                <w:szCs w:val="24"/>
              </w:rPr>
              <w:t>E FIRME DEGLI INSEGNANTI</w:t>
            </w:r>
          </w:p>
        </w:tc>
      </w:tr>
      <w:tr w:rsidR="00915BDF" w:rsidRPr="00AE1E7F" w14:paraId="7C0243DE" w14:textId="77777777" w:rsidTr="00DE50A0">
        <w:trPr>
          <w:trHeight w:val="203"/>
          <w:jc w:val="center"/>
        </w:trPr>
        <w:tc>
          <w:tcPr>
            <w:tcW w:w="50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BC0CF5" w14:textId="77777777" w:rsidR="00915BDF" w:rsidRPr="00AE1E7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A0725" w14:textId="4FF252C7" w:rsidR="00915BDF" w:rsidRPr="00AE1E7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ORA ENTRATA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0B306" w14:textId="5648CD98" w:rsidR="00915BD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  <w:p w14:paraId="5F00DEE5" w14:textId="1641845D" w:rsidR="00915BDF" w:rsidRPr="00AE1E7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DA2314">
              <w:rPr>
                <w:rFonts w:asciiTheme="minorHAnsi" w:hAnsiTheme="minorHAnsi" w:cstheme="minorHAnsi"/>
                <w:i/>
                <w:iCs/>
              </w:rPr>
              <w:t xml:space="preserve">per esteso e </w:t>
            </w:r>
            <w:r w:rsidRPr="00AE1E7F">
              <w:rPr>
                <w:rFonts w:asciiTheme="minorHAnsi" w:hAnsiTheme="minorHAnsi" w:cstheme="minorHAnsi"/>
                <w:i/>
                <w:iCs/>
              </w:rPr>
              <w:t>leggibile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E9D5" w14:textId="14E0A2C1" w:rsidR="00915BDF" w:rsidRPr="00AE1E7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ORA USCITA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2FC9" w14:textId="77777777" w:rsidR="00915BD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  <w:p w14:paraId="5CDE66C5" w14:textId="67681D3D" w:rsidR="00915BDF" w:rsidRPr="00AE1E7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DA2314">
              <w:rPr>
                <w:rFonts w:asciiTheme="minorHAnsi" w:hAnsiTheme="minorHAnsi" w:cstheme="minorHAnsi"/>
                <w:i/>
                <w:iCs/>
              </w:rPr>
              <w:t xml:space="preserve">per esteso e </w:t>
            </w:r>
            <w:r w:rsidRPr="00AE1E7F">
              <w:rPr>
                <w:rFonts w:asciiTheme="minorHAnsi" w:hAnsiTheme="minorHAnsi" w:cstheme="minorHAnsi"/>
                <w:i/>
                <w:iCs/>
              </w:rPr>
              <w:t>leggibile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7DF7" w14:textId="77777777" w:rsidR="00915BDF" w:rsidRPr="00AE1E7F" w:rsidRDefault="00915BDF" w:rsidP="00DA231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51A3CF5C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A55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EDB9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B24F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1444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423D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4DF85E2" w14:textId="2EA035E0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 xml:space="preserve">1° ora </w:t>
            </w:r>
            <w:r w:rsidR="0053319D">
              <w:rPr>
                <w:rFonts w:asciiTheme="minorHAnsi" w:hAnsiTheme="minorHAnsi" w:cstheme="minorHAnsi"/>
              </w:rPr>
              <w:t>–</w:t>
            </w:r>
            <w:r w:rsidRPr="00AE1E7F">
              <w:rPr>
                <w:rFonts w:asciiTheme="minorHAnsi" w:hAnsiTheme="minorHAnsi" w:cstheme="minorHAnsi"/>
              </w:rPr>
              <w:t xml:space="preserve"> Docente</w:t>
            </w:r>
            <w:r w:rsidR="0053319D">
              <w:rPr>
                <w:rFonts w:asciiTheme="minorHAnsi" w:hAnsiTheme="minorHAnsi" w:cstheme="minorHAnsi"/>
              </w:rPr>
              <w:t>/Istruttore forestale</w:t>
            </w:r>
            <w:r w:rsidRPr="00AE1E7F">
              <w:rPr>
                <w:rFonts w:asciiTheme="minorHAnsi" w:hAnsiTheme="minorHAnsi" w:cstheme="minorHAnsi"/>
              </w:rPr>
              <w:t>:</w:t>
            </w:r>
          </w:p>
          <w:p w14:paraId="0F7A90DD" w14:textId="77777777" w:rsidR="00495367" w:rsidRDefault="00495367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6E202855" w14:textId="2C09CFED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Disciplina:</w:t>
            </w:r>
          </w:p>
          <w:p w14:paraId="274E0754" w14:textId="77777777" w:rsidR="00495367" w:rsidRDefault="00495367" w:rsidP="00495367">
            <w:pPr>
              <w:rPr>
                <w:rFonts w:asciiTheme="minorHAnsi" w:hAnsiTheme="minorHAnsi" w:cstheme="minorHAnsi"/>
              </w:rPr>
            </w:pPr>
          </w:p>
          <w:p w14:paraId="62B84109" w14:textId="0BFDEBDC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Argomento:</w:t>
            </w:r>
          </w:p>
        </w:tc>
      </w:tr>
      <w:tr w:rsidR="00DE50A0" w:rsidRPr="00AE1E7F" w14:paraId="34FC228C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D524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B7BF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F0A1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0FD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91D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DA5996F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512401D4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2BE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FFF7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9107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659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532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02F956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480E9905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F49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1FEC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7DB81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CBB1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D89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0EE908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646DBCF8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28B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49EE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1897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84C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D18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BE7AE3" w14:textId="76D861D6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 xml:space="preserve">2° ora – </w:t>
            </w:r>
            <w:r w:rsidR="0053319D" w:rsidRPr="00AE1E7F">
              <w:rPr>
                <w:rFonts w:asciiTheme="minorHAnsi" w:hAnsiTheme="minorHAnsi" w:cstheme="minorHAnsi"/>
              </w:rPr>
              <w:t>Docente</w:t>
            </w:r>
            <w:r w:rsidR="0053319D">
              <w:rPr>
                <w:rFonts w:asciiTheme="minorHAnsi" w:hAnsiTheme="minorHAnsi" w:cstheme="minorHAnsi"/>
              </w:rPr>
              <w:t>/Istruttore forestale</w:t>
            </w:r>
            <w:r w:rsidR="0053319D" w:rsidRPr="00AE1E7F">
              <w:rPr>
                <w:rFonts w:asciiTheme="minorHAnsi" w:hAnsiTheme="minorHAnsi" w:cstheme="minorHAnsi"/>
              </w:rPr>
              <w:t>:</w:t>
            </w:r>
          </w:p>
          <w:p w14:paraId="639025DF" w14:textId="77777777" w:rsidR="00495367" w:rsidRDefault="00495367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787D5BE9" w14:textId="6F31C645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Disciplina:</w:t>
            </w:r>
          </w:p>
          <w:p w14:paraId="2BEBB14F" w14:textId="77777777" w:rsidR="00495367" w:rsidRDefault="00495367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2112AC6E" w14:textId="5BF04749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Argomento:</w:t>
            </w:r>
          </w:p>
        </w:tc>
      </w:tr>
      <w:tr w:rsidR="00DE50A0" w:rsidRPr="00AE1E7F" w14:paraId="332ADD9A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5B18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EA23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2643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317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13C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7FB6A53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59166F60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4228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2E719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9473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BED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A20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08223E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090DE529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BA152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8B2C2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EB2D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A1D2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F7D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CBD096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28B85651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012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C12168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B8B7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2C3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4838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3757D8" w14:textId="1A4C8397" w:rsidR="00495367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 xml:space="preserve">3° ora – </w:t>
            </w:r>
            <w:r w:rsidR="0053319D" w:rsidRPr="00AE1E7F">
              <w:rPr>
                <w:rFonts w:asciiTheme="minorHAnsi" w:hAnsiTheme="minorHAnsi" w:cstheme="minorHAnsi"/>
              </w:rPr>
              <w:t>Docente</w:t>
            </w:r>
            <w:r w:rsidR="0053319D">
              <w:rPr>
                <w:rFonts w:asciiTheme="minorHAnsi" w:hAnsiTheme="minorHAnsi" w:cstheme="minorHAnsi"/>
              </w:rPr>
              <w:t>/Istruttore forestale</w:t>
            </w:r>
            <w:r w:rsidR="0053319D" w:rsidRPr="00AE1E7F">
              <w:rPr>
                <w:rFonts w:asciiTheme="minorHAnsi" w:hAnsiTheme="minorHAnsi" w:cstheme="minorHAnsi"/>
              </w:rPr>
              <w:t>:</w:t>
            </w:r>
          </w:p>
          <w:p w14:paraId="188C66E3" w14:textId="77777777" w:rsidR="0053319D" w:rsidRDefault="0053319D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6602E1BC" w14:textId="046101BD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Disciplina:</w:t>
            </w:r>
          </w:p>
          <w:p w14:paraId="669B0F71" w14:textId="77777777" w:rsidR="00495367" w:rsidRDefault="00495367" w:rsidP="00495367">
            <w:pPr>
              <w:rPr>
                <w:rFonts w:asciiTheme="minorHAnsi" w:hAnsiTheme="minorHAnsi" w:cstheme="minorHAnsi"/>
              </w:rPr>
            </w:pPr>
          </w:p>
          <w:p w14:paraId="179ACD07" w14:textId="777BE20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Argomento:</w:t>
            </w:r>
          </w:p>
        </w:tc>
      </w:tr>
      <w:tr w:rsidR="00DE50A0" w:rsidRPr="00AE1E7F" w14:paraId="7F1682BF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33E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8BE0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FBFF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D00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9B0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6F2620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12E22E9F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2D39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C51F4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0A80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CD3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B6A8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3838A8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14D9C439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335F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A4B61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A8B5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B22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3DB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AB188D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66E7C29D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80D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1AD6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5F95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BA1E1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DE05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EDB1F6B" w14:textId="301E63DF" w:rsidR="00495367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 xml:space="preserve">4° ora – </w:t>
            </w:r>
            <w:r w:rsidR="0053319D" w:rsidRPr="00AE1E7F">
              <w:rPr>
                <w:rFonts w:asciiTheme="minorHAnsi" w:hAnsiTheme="minorHAnsi" w:cstheme="minorHAnsi"/>
              </w:rPr>
              <w:t>Docente</w:t>
            </w:r>
            <w:r w:rsidR="0053319D">
              <w:rPr>
                <w:rFonts w:asciiTheme="minorHAnsi" w:hAnsiTheme="minorHAnsi" w:cstheme="minorHAnsi"/>
              </w:rPr>
              <w:t>/Istruttore forestale</w:t>
            </w:r>
            <w:r w:rsidR="0053319D" w:rsidRPr="00AE1E7F">
              <w:rPr>
                <w:rFonts w:asciiTheme="minorHAnsi" w:hAnsiTheme="minorHAnsi" w:cstheme="minorHAnsi"/>
              </w:rPr>
              <w:t>:</w:t>
            </w:r>
          </w:p>
          <w:p w14:paraId="64A07B99" w14:textId="77777777" w:rsidR="0053319D" w:rsidRDefault="0053319D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7A480C89" w14:textId="11257259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Disciplina:</w:t>
            </w:r>
          </w:p>
          <w:p w14:paraId="23145B45" w14:textId="77777777" w:rsidR="00495367" w:rsidRDefault="00495367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3915D762" w14:textId="17514016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Argomento:</w:t>
            </w:r>
          </w:p>
          <w:p w14:paraId="15F4AEEF" w14:textId="77777777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314906F8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FF4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B963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DCD9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C484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FD0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D8DAA8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63CF6A51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2AD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05BC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DE8E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2A2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0F82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29AB2EF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50C4CC47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E8A0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312C1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33D8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F52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B65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9B597C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02AB37C4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D9EA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1C44D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A7DB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C95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747A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6296F87" w14:textId="6DE16209" w:rsidR="00495367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 xml:space="preserve">5° ora – </w:t>
            </w:r>
            <w:r w:rsidR="0053319D" w:rsidRPr="00AE1E7F">
              <w:rPr>
                <w:rFonts w:asciiTheme="minorHAnsi" w:hAnsiTheme="minorHAnsi" w:cstheme="minorHAnsi"/>
              </w:rPr>
              <w:t>Docente</w:t>
            </w:r>
            <w:r w:rsidR="0053319D">
              <w:rPr>
                <w:rFonts w:asciiTheme="minorHAnsi" w:hAnsiTheme="minorHAnsi" w:cstheme="minorHAnsi"/>
              </w:rPr>
              <w:t>/Istruttore forestale</w:t>
            </w:r>
            <w:r w:rsidR="0053319D" w:rsidRPr="00AE1E7F">
              <w:rPr>
                <w:rFonts w:asciiTheme="minorHAnsi" w:hAnsiTheme="minorHAnsi" w:cstheme="minorHAnsi"/>
              </w:rPr>
              <w:t>:</w:t>
            </w:r>
          </w:p>
          <w:p w14:paraId="5F77C74B" w14:textId="77777777" w:rsidR="0053319D" w:rsidRDefault="0053319D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55E2F36A" w14:textId="5FAF3457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Disciplina:</w:t>
            </w:r>
          </w:p>
          <w:p w14:paraId="6F7D8590" w14:textId="77777777" w:rsidR="00495367" w:rsidRDefault="00495367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7EA1078A" w14:textId="0EA8742C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Argomento:</w:t>
            </w:r>
          </w:p>
        </w:tc>
      </w:tr>
      <w:tr w:rsidR="00DE50A0" w:rsidRPr="00AE1E7F" w14:paraId="2110DA0A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0CC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21F7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CE0E2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C05B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C9A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B8C2AA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396D6331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962C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F98D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7C93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5ED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40A1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7505D4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4895C75E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32C1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F274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D3909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9022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92B9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790A88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2BE8899F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315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86FE4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54A9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A062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BBA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4C93459" w14:textId="3497A6F5" w:rsidR="00495367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 xml:space="preserve">6° ora – </w:t>
            </w:r>
            <w:r w:rsidR="0053319D" w:rsidRPr="00AE1E7F">
              <w:rPr>
                <w:rFonts w:asciiTheme="minorHAnsi" w:hAnsiTheme="minorHAnsi" w:cstheme="minorHAnsi"/>
              </w:rPr>
              <w:t>Docente</w:t>
            </w:r>
            <w:r w:rsidR="0053319D">
              <w:rPr>
                <w:rFonts w:asciiTheme="minorHAnsi" w:hAnsiTheme="minorHAnsi" w:cstheme="minorHAnsi"/>
              </w:rPr>
              <w:t>/Istruttore forestale</w:t>
            </w:r>
            <w:r w:rsidR="0053319D" w:rsidRPr="00AE1E7F">
              <w:rPr>
                <w:rFonts w:asciiTheme="minorHAnsi" w:hAnsiTheme="minorHAnsi" w:cstheme="minorHAnsi"/>
              </w:rPr>
              <w:t>:</w:t>
            </w:r>
          </w:p>
          <w:p w14:paraId="715EDF73" w14:textId="77777777" w:rsidR="0053319D" w:rsidRDefault="0053319D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26208708" w14:textId="38ECD973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Disciplina:</w:t>
            </w:r>
          </w:p>
          <w:p w14:paraId="632BEE21" w14:textId="77777777" w:rsidR="00495367" w:rsidRDefault="00495367" w:rsidP="00495367">
            <w:pPr>
              <w:jc w:val="both"/>
              <w:rPr>
                <w:rFonts w:asciiTheme="minorHAnsi" w:hAnsiTheme="minorHAnsi" w:cstheme="minorHAnsi"/>
              </w:rPr>
            </w:pPr>
          </w:p>
          <w:p w14:paraId="48E8F414" w14:textId="32A0F035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Argomento:</w:t>
            </w:r>
          </w:p>
        </w:tc>
      </w:tr>
      <w:tr w:rsidR="00DE50A0" w:rsidRPr="00AE1E7F" w14:paraId="0A5793C8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450E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FC9D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7E16F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4CD5E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406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BD89AE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69D6E689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22A4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6D641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64BF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053C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C0D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F0FBD1E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0033D438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104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84CF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D32D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21C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51D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EABDB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444C458C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0BC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DF4A4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EF88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B27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E52F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2D2760" w14:textId="0DF85778" w:rsidR="00AE1E7F" w:rsidRPr="00AE1E7F" w:rsidRDefault="00AE1E7F" w:rsidP="00495367">
            <w:pPr>
              <w:jc w:val="both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 xml:space="preserve">Materiali </w:t>
            </w:r>
            <w:r w:rsidR="00D71631">
              <w:rPr>
                <w:rFonts w:asciiTheme="minorHAnsi" w:hAnsiTheme="minorHAnsi" w:cstheme="minorHAnsi"/>
              </w:rPr>
              <w:t>i</w:t>
            </w:r>
            <w:r w:rsidRPr="00AE1E7F">
              <w:rPr>
                <w:rFonts w:asciiTheme="minorHAnsi" w:hAnsiTheme="minorHAnsi" w:cstheme="minorHAnsi"/>
              </w:rPr>
              <w:t>mpiegati:</w:t>
            </w:r>
          </w:p>
        </w:tc>
      </w:tr>
      <w:tr w:rsidR="00DE50A0" w:rsidRPr="00AE1E7F" w14:paraId="7ECA237B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E420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0786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85DB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FFBD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301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4AA92AF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1565435E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12B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A685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A0DEF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870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9AC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2C23C7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0283EFA0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17D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5E266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5217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2528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2F39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A86052" w14:textId="77777777" w:rsidR="00AE1E7F" w:rsidRPr="00AE1E7F" w:rsidRDefault="00AE1E7F" w:rsidP="00495367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11D874F0" w14:textId="77777777" w:rsidTr="00913886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8BB1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7D27B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2869D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E4EA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4C178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527" w14:textId="77777777" w:rsidR="00913886" w:rsidRDefault="00AE1E7F" w:rsidP="00913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1E7F">
              <w:rPr>
                <w:rFonts w:asciiTheme="minorHAnsi" w:hAnsiTheme="minorHAnsi" w:cstheme="minorHAnsi"/>
                <w:b/>
              </w:rPr>
              <w:t>Presenze allievi della giornata</w:t>
            </w:r>
          </w:p>
          <w:p w14:paraId="0EEC146E" w14:textId="59189B7D" w:rsidR="00AE1E7F" w:rsidRPr="00AE1E7F" w:rsidRDefault="00AE1E7F" w:rsidP="00913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1E7F">
              <w:rPr>
                <w:rFonts w:asciiTheme="minorHAnsi" w:hAnsiTheme="minorHAnsi" w:cstheme="minorHAnsi"/>
                <w:b/>
              </w:rPr>
              <w:t>n.</w:t>
            </w:r>
            <w:r w:rsidRPr="00AE1E7F">
              <w:rPr>
                <w:rFonts w:asciiTheme="minorHAnsi" w:hAnsiTheme="minorHAnsi" w:cstheme="minorHAnsi"/>
                <w:b/>
              </w:rPr>
              <w:softHyphen/>
            </w:r>
            <w:r w:rsidRPr="00AE1E7F">
              <w:rPr>
                <w:rFonts w:asciiTheme="minorHAnsi" w:hAnsiTheme="minorHAnsi" w:cstheme="minorHAnsi"/>
                <w:b/>
              </w:rPr>
              <w:softHyphen/>
            </w:r>
            <w:r w:rsidRPr="00AE1E7F">
              <w:rPr>
                <w:rFonts w:asciiTheme="minorHAnsi" w:hAnsiTheme="minorHAnsi" w:cstheme="minorHAnsi"/>
                <w:b/>
              </w:rPr>
              <w:softHyphen/>
            </w:r>
            <w:r w:rsidRPr="00AE1E7F">
              <w:rPr>
                <w:rFonts w:asciiTheme="minorHAnsi" w:hAnsiTheme="minorHAnsi" w:cstheme="minorHAnsi"/>
                <w:b/>
              </w:rPr>
              <w:softHyphen/>
            </w:r>
            <w:r w:rsidRPr="00AE1E7F">
              <w:rPr>
                <w:rFonts w:asciiTheme="minorHAnsi" w:hAnsiTheme="minorHAnsi" w:cstheme="minorHAnsi"/>
                <w:b/>
              </w:rPr>
              <w:softHyphen/>
            </w:r>
            <w:r w:rsidR="00D71631">
              <w:rPr>
                <w:rFonts w:asciiTheme="minorHAnsi" w:hAnsiTheme="minorHAnsi" w:cstheme="minorHAnsi"/>
                <w:b/>
              </w:rPr>
              <w:t xml:space="preserve"> </w:t>
            </w:r>
            <w:r w:rsidRPr="00AE1E7F">
              <w:rPr>
                <w:rFonts w:asciiTheme="minorHAnsi" w:hAnsiTheme="minorHAnsi" w:cstheme="minorHAnsi"/>
                <w:b/>
              </w:rPr>
              <w:t>________</w:t>
            </w:r>
          </w:p>
        </w:tc>
      </w:tr>
      <w:tr w:rsidR="00DE50A0" w:rsidRPr="00AE1E7F" w14:paraId="0FD401D2" w14:textId="77777777" w:rsidTr="00DE50A0">
        <w:trPr>
          <w:trHeight w:val="375"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DEC6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  <w:r w:rsidRPr="00AE1E7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125A1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D40D7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7083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24DE5" w14:textId="77777777" w:rsidR="00AE1E7F" w:rsidRPr="00AE1E7F" w:rsidRDefault="00AE1E7F" w:rsidP="00AE1E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138" w14:textId="77777777" w:rsidR="00AE1E7F" w:rsidRPr="00AE1E7F" w:rsidRDefault="00AE1E7F" w:rsidP="00AE1E7F">
            <w:pPr>
              <w:rPr>
                <w:rFonts w:asciiTheme="minorHAnsi" w:hAnsiTheme="minorHAnsi" w:cstheme="minorHAnsi"/>
              </w:rPr>
            </w:pPr>
          </w:p>
        </w:tc>
      </w:tr>
      <w:tr w:rsidR="00DE50A0" w:rsidRPr="00AE1E7F" w14:paraId="223DDB33" w14:textId="77777777" w:rsidTr="00DE50A0">
        <w:trPr>
          <w:trHeight w:val="672"/>
          <w:jc w:val="center"/>
        </w:trPr>
        <w:tc>
          <w:tcPr>
            <w:tcW w:w="37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82FF3" w14:textId="31AC2985" w:rsidR="00AE1E7F" w:rsidRPr="00AE1E7F" w:rsidRDefault="00AE1E7F" w:rsidP="00DE50A0">
            <w:pPr>
              <w:rPr>
                <w:rFonts w:asciiTheme="minorHAnsi" w:hAnsiTheme="minorHAnsi" w:cstheme="minorHAnsi"/>
                <w:b/>
              </w:rPr>
            </w:pPr>
            <w:r w:rsidRPr="00AE1E7F">
              <w:rPr>
                <w:rFonts w:asciiTheme="minorHAnsi" w:hAnsiTheme="minorHAnsi" w:cstheme="minorHAnsi"/>
                <w:b/>
              </w:rPr>
              <w:t>Tutor: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7C88" w14:textId="5915D981" w:rsidR="00AE1E7F" w:rsidRPr="00AE1E7F" w:rsidRDefault="00AE1E7F" w:rsidP="00E402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1E7F">
              <w:rPr>
                <w:rFonts w:asciiTheme="minorHAnsi" w:hAnsiTheme="minorHAnsi" w:cstheme="minorHAnsi"/>
                <w:b/>
              </w:rPr>
              <w:t>dalle ore</w:t>
            </w:r>
            <w:r w:rsidR="00D71631">
              <w:rPr>
                <w:rFonts w:asciiTheme="minorHAnsi" w:hAnsiTheme="minorHAnsi" w:cstheme="minorHAnsi"/>
                <w:b/>
              </w:rPr>
              <w:t xml:space="preserve"> </w:t>
            </w:r>
            <w:r w:rsidRPr="00AE1E7F">
              <w:rPr>
                <w:rFonts w:asciiTheme="minorHAnsi" w:hAnsiTheme="minorHAnsi" w:cstheme="minorHAnsi"/>
                <w:b/>
              </w:rPr>
              <w:t>____</w:t>
            </w:r>
            <w:r w:rsidR="002B6976">
              <w:rPr>
                <w:rFonts w:asciiTheme="minorHAnsi" w:hAnsiTheme="minorHAnsi" w:cstheme="minorHAnsi"/>
                <w:b/>
              </w:rPr>
              <w:t>__</w:t>
            </w:r>
            <w:r w:rsidR="00D71631">
              <w:rPr>
                <w:rFonts w:asciiTheme="minorHAnsi" w:hAnsiTheme="minorHAnsi" w:cstheme="minorHAnsi"/>
                <w:b/>
              </w:rPr>
              <w:t xml:space="preserve"> </w:t>
            </w:r>
            <w:r w:rsidRPr="00AE1E7F">
              <w:rPr>
                <w:rFonts w:asciiTheme="minorHAnsi" w:hAnsiTheme="minorHAnsi" w:cstheme="minorHAnsi"/>
                <w:b/>
              </w:rPr>
              <w:t>alle ore</w:t>
            </w:r>
            <w:r w:rsidR="00D71631">
              <w:rPr>
                <w:rFonts w:asciiTheme="minorHAnsi" w:hAnsiTheme="minorHAnsi" w:cstheme="minorHAnsi"/>
                <w:b/>
              </w:rPr>
              <w:t xml:space="preserve"> </w:t>
            </w:r>
            <w:r w:rsidRPr="00AE1E7F">
              <w:rPr>
                <w:rFonts w:asciiTheme="minorHAnsi" w:hAnsiTheme="minorHAnsi" w:cstheme="minorHAnsi"/>
                <w:b/>
              </w:rPr>
              <w:t>____</w:t>
            </w:r>
            <w:r w:rsidR="002B6976">
              <w:rPr>
                <w:rFonts w:asciiTheme="minorHAnsi" w:hAnsiTheme="minorHAnsi" w:cstheme="minorHAnsi"/>
                <w:b/>
              </w:rPr>
              <w:t>__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4040" w14:textId="77777777" w:rsidR="00AE1E7F" w:rsidRPr="00AE1E7F" w:rsidRDefault="00AE1E7F" w:rsidP="00E402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1E7F">
              <w:rPr>
                <w:rFonts w:asciiTheme="minorHAnsi" w:hAnsiTheme="minorHAnsi" w:cstheme="minorHAnsi"/>
                <w:b/>
              </w:rPr>
              <w:t>Totale ore n. ______________</w:t>
            </w:r>
          </w:p>
        </w:tc>
      </w:tr>
    </w:tbl>
    <w:p w14:paraId="3A0F086C" w14:textId="77777777" w:rsidR="00AE1E7F" w:rsidRPr="00AE1E7F" w:rsidRDefault="00AE1E7F" w:rsidP="00AE1E7F">
      <w:pPr>
        <w:rPr>
          <w:rFonts w:asciiTheme="minorHAnsi" w:hAnsiTheme="minorHAnsi" w:cstheme="minorHAnsi"/>
        </w:rPr>
      </w:pPr>
    </w:p>
    <w:p w14:paraId="7D1FDEBD" w14:textId="438F2B1A" w:rsidR="00AE1E7F" w:rsidRPr="0082699A" w:rsidRDefault="00AE1E7F" w:rsidP="00AE1E7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699A">
        <w:rPr>
          <w:rFonts w:asciiTheme="minorHAnsi" w:hAnsiTheme="minorHAnsi" w:cstheme="minorHAnsi"/>
          <w:b/>
          <w:sz w:val="24"/>
          <w:szCs w:val="24"/>
        </w:rPr>
        <w:t xml:space="preserve">Il Direttore </w:t>
      </w:r>
      <w:r w:rsidR="00F01A2A" w:rsidRPr="00F01A2A">
        <w:rPr>
          <w:rFonts w:asciiTheme="minorHAnsi" w:hAnsiTheme="minorHAnsi" w:cstheme="minorHAnsi"/>
          <w:bCs/>
          <w:sz w:val="24"/>
          <w:szCs w:val="24"/>
        </w:rPr>
        <w:t>(</w:t>
      </w:r>
      <w:r w:rsidR="00F01A2A" w:rsidRPr="00F01A2A">
        <w:rPr>
          <w:rFonts w:asciiTheme="minorHAnsi" w:hAnsiTheme="minorHAnsi" w:cstheme="minorHAnsi"/>
          <w:bCs/>
          <w:i/>
          <w:iCs/>
          <w:sz w:val="24"/>
          <w:szCs w:val="24"/>
        </w:rPr>
        <w:t>firma e timbro</w:t>
      </w:r>
      <w:r w:rsidR="00F01A2A" w:rsidRPr="00F01A2A">
        <w:rPr>
          <w:rFonts w:asciiTheme="minorHAnsi" w:hAnsiTheme="minorHAnsi" w:cstheme="minorHAnsi"/>
          <w:bCs/>
          <w:sz w:val="24"/>
          <w:szCs w:val="24"/>
        </w:rPr>
        <w:t>)</w:t>
      </w:r>
      <w:r w:rsidR="00F01A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2699A">
        <w:rPr>
          <w:rFonts w:asciiTheme="minorHAnsi" w:hAnsiTheme="minorHAnsi" w:cstheme="minorHAnsi"/>
          <w:b/>
          <w:sz w:val="24"/>
          <w:szCs w:val="24"/>
        </w:rPr>
        <w:t>__________</w:t>
      </w:r>
      <w:r w:rsidR="0082699A">
        <w:rPr>
          <w:rFonts w:asciiTheme="minorHAnsi" w:hAnsiTheme="minorHAnsi" w:cstheme="minorHAnsi"/>
          <w:b/>
          <w:sz w:val="24"/>
          <w:szCs w:val="24"/>
        </w:rPr>
        <w:t>__________</w:t>
      </w:r>
    </w:p>
    <w:sectPr w:rsidR="00AE1E7F" w:rsidRPr="0082699A" w:rsidSect="00696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5" w:right="992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ADA4" w14:textId="77777777" w:rsidR="0088021A" w:rsidRDefault="0088021A">
      <w:r>
        <w:separator/>
      </w:r>
    </w:p>
  </w:endnote>
  <w:endnote w:type="continuationSeparator" w:id="0">
    <w:p w14:paraId="330B1AF7" w14:textId="77777777" w:rsidR="0088021A" w:rsidRDefault="008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0A15" w14:textId="77777777" w:rsidR="00DE7ECF" w:rsidRDefault="00DE7EC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98A4C3" w14:textId="77777777" w:rsidR="00DE7ECF" w:rsidRDefault="00DE7ECF">
    <w:pPr>
      <w:pStyle w:val="Pidipagina"/>
      <w:ind w:right="360"/>
    </w:pPr>
  </w:p>
  <w:p w14:paraId="59F5C493" w14:textId="77777777" w:rsidR="00DE7ECF" w:rsidRDefault="00DE7E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B9B" w14:textId="77777777" w:rsidR="008300BE" w:rsidRDefault="008300BE" w:rsidP="00C8488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1941B0" w14:textId="77777777" w:rsidR="00DE7ECF" w:rsidRDefault="00DE7E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083" w14:textId="77777777" w:rsidR="008300BE" w:rsidRDefault="008300B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033C267" w14:textId="77777777" w:rsidR="008300BE" w:rsidRDefault="008300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5F87" w14:textId="77777777" w:rsidR="0088021A" w:rsidRDefault="0088021A">
      <w:r>
        <w:separator/>
      </w:r>
    </w:p>
  </w:footnote>
  <w:footnote w:type="continuationSeparator" w:id="0">
    <w:p w14:paraId="567CD8B9" w14:textId="77777777" w:rsidR="0088021A" w:rsidRDefault="0088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A1F0" w14:textId="77777777" w:rsidR="00C84881" w:rsidRDefault="00C848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E232" w14:textId="77777777" w:rsidR="00C84881" w:rsidRDefault="00C848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E25E" w14:textId="77777777" w:rsidR="00DE7ECF" w:rsidRDefault="00DE7ECF" w:rsidP="00481C33">
    <w:pPr>
      <w:pStyle w:val="Intestazione"/>
      <w:tabs>
        <w:tab w:val="clear" w:pos="4819"/>
        <w:tab w:val="clear" w:pos="9638"/>
        <w:tab w:val="left" w:pos="3105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66601F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Wingdings" w:hAnsi="Wingdings" w:cs="Wingdings"/>
        <w:sz w:val="16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Lucida Sans Unico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5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1"/>
    <w:multiLevelType w:val="singleLevel"/>
    <w:tmpl w:val="00000011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3324691"/>
    <w:multiLevelType w:val="hybridMultilevel"/>
    <w:tmpl w:val="71C64308"/>
    <w:lvl w:ilvl="0" w:tplc="15D4C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F48A7"/>
    <w:multiLevelType w:val="hybridMultilevel"/>
    <w:tmpl w:val="07A25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165A4"/>
    <w:multiLevelType w:val="hybridMultilevel"/>
    <w:tmpl w:val="3ACE3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71009"/>
    <w:multiLevelType w:val="hybridMultilevel"/>
    <w:tmpl w:val="C24A2952"/>
    <w:lvl w:ilvl="0" w:tplc="03F62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1BF7"/>
    <w:multiLevelType w:val="multilevel"/>
    <w:tmpl w:val="0172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E116560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E2B8C"/>
    <w:multiLevelType w:val="hybridMultilevel"/>
    <w:tmpl w:val="FC20247A"/>
    <w:lvl w:ilvl="0" w:tplc="B2808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3FF4"/>
    <w:multiLevelType w:val="hybridMultilevel"/>
    <w:tmpl w:val="9D9E2228"/>
    <w:lvl w:ilvl="0" w:tplc="03F62EA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C245D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6A92"/>
    <w:multiLevelType w:val="hybridMultilevel"/>
    <w:tmpl w:val="6B5C0B02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26A60"/>
    <w:multiLevelType w:val="hybridMultilevel"/>
    <w:tmpl w:val="E76C99CC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57213B"/>
    <w:multiLevelType w:val="hybridMultilevel"/>
    <w:tmpl w:val="6DCEE114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47E1"/>
    <w:multiLevelType w:val="hybridMultilevel"/>
    <w:tmpl w:val="A1CEF21C"/>
    <w:lvl w:ilvl="0" w:tplc="DE46D4DA">
      <w:start w:val="10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B96702"/>
    <w:multiLevelType w:val="hybridMultilevel"/>
    <w:tmpl w:val="6F18875A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26BC8"/>
    <w:multiLevelType w:val="hybridMultilevel"/>
    <w:tmpl w:val="1652B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64749"/>
    <w:multiLevelType w:val="hybridMultilevel"/>
    <w:tmpl w:val="B00EA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90F3F"/>
    <w:multiLevelType w:val="hybridMultilevel"/>
    <w:tmpl w:val="3514C0F0"/>
    <w:lvl w:ilvl="0" w:tplc="9FF63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44B8D"/>
    <w:multiLevelType w:val="hybridMultilevel"/>
    <w:tmpl w:val="623E7B96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1517A8"/>
    <w:multiLevelType w:val="hybridMultilevel"/>
    <w:tmpl w:val="716CBFE8"/>
    <w:lvl w:ilvl="0" w:tplc="00000011">
      <w:numFmt w:val="bullet"/>
      <w:lvlText w:val="□"/>
      <w:lvlJc w:val="left"/>
      <w:pPr>
        <w:ind w:left="144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396097"/>
    <w:multiLevelType w:val="hybridMultilevel"/>
    <w:tmpl w:val="8926E2A0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01252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55752">
    <w:abstractNumId w:val="0"/>
  </w:num>
  <w:num w:numId="2" w16cid:durableId="161745309">
    <w:abstractNumId w:val="2"/>
  </w:num>
  <w:num w:numId="3" w16cid:durableId="2003504285">
    <w:abstractNumId w:val="29"/>
  </w:num>
  <w:num w:numId="4" w16cid:durableId="409548560">
    <w:abstractNumId w:val="13"/>
  </w:num>
  <w:num w:numId="5" w16cid:durableId="629939734">
    <w:abstractNumId w:val="16"/>
  </w:num>
  <w:num w:numId="6" w16cid:durableId="1919366836">
    <w:abstractNumId w:val="12"/>
  </w:num>
  <w:num w:numId="7" w16cid:durableId="1144658789">
    <w:abstractNumId w:val="9"/>
  </w:num>
  <w:num w:numId="8" w16cid:durableId="811675773">
    <w:abstractNumId w:val="15"/>
  </w:num>
  <w:num w:numId="9" w16cid:durableId="1721904259">
    <w:abstractNumId w:val="21"/>
  </w:num>
  <w:num w:numId="10" w16cid:durableId="1650746332">
    <w:abstractNumId w:val="7"/>
  </w:num>
  <w:num w:numId="11" w16cid:durableId="909802429">
    <w:abstractNumId w:val="19"/>
  </w:num>
  <w:num w:numId="12" w16cid:durableId="1137574004">
    <w:abstractNumId w:val="28"/>
  </w:num>
  <w:num w:numId="13" w16cid:durableId="250164096">
    <w:abstractNumId w:val="18"/>
  </w:num>
  <w:num w:numId="14" w16cid:durableId="41903276">
    <w:abstractNumId w:val="26"/>
  </w:num>
  <w:num w:numId="15" w16cid:durableId="1951860159">
    <w:abstractNumId w:val="17"/>
  </w:num>
  <w:num w:numId="16" w16cid:durableId="570819027">
    <w:abstractNumId w:val="14"/>
  </w:num>
  <w:num w:numId="17" w16cid:durableId="973944166">
    <w:abstractNumId w:val="22"/>
  </w:num>
  <w:num w:numId="18" w16cid:durableId="1013991771">
    <w:abstractNumId w:val="25"/>
  </w:num>
  <w:num w:numId="19" w16cid:durableId="1747066052">
    <w:abstractNumId w:val="27"/>
  </w:num>
  <w:num w:numId="20" w16cid:durableId="161436209">
    <w:abstractNumId w:val="11"/>
  </w:num>
  <w:num w:numId="21" w16cid:durableId="15927507">
    <w:abstractNumId w:val="20"/>
  </w:num>
  <w:num w:numId="22" w16cid:durableId="1872955191">
    <w:abstractNumId w:val="24"/>
  </w:num>
  <w:num w:numId="23" w16cid:durableId="841505738">
    <w:abstractNumId w:val="23"/>
  </w:num>
  <w:num w:numId="24" w16cid:durableId="21473850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7"/>
    <w:rsid w:val="000015A7"/>
    <w:rsid w:val="0000178B"/>
    <w:rsid w:val="000029D9"/>
    <w:rsid w:val="00003948"/>
    <w:rsid w:val="0000462C"/>
    <w:rsid w:val="00004EE2"/>
    <w:rsid w:val="000067E2"/>
    <w:rsid w:val="00007B6E"/>
    <w:rsid w:val="00007C8E"/>
    <w:rsid w:val="00010DF3"/>
    <w:rsid w:val="000113AF"/>
    <w:rsid w:val="000120FE"/>
    <w:rsid w:val="000126D0"/>
    <w:rsid w:val="00013978"/>
    <w:rsid w:val="00014570"/>
    <w:rsid w:val="00015024"/>
    <w:rsid w:val="00016AE1"/>
    <w:rsid w:val="000171C7"/>
    <w:rsid w:val="0001758E"/>
    <w:rsid w:val="00020A58"/>
    <w:rsid w:val="00020D40"/>
    <w:rsid w:val="00020DFE"/>
    <w:rsid w:val="00021398"/>
    <w:rsid w:val="0002273B"/>
    <w:rsid w:val="00022934"/>
    <w:rsid w:val="0002297A"/>
    <w:rsid w:val="0002323D"/>
    <w:rsid w:val="00023DAD"/>
    <w:rsid w:val="00023F14"/>
    <w:rsid w:val="00025AEB"/>
    <w:rsid w:val="00027055"/>
    <w:rsid w:val="000270A6"/>
    <w:rsid w:val="000276C4"/>
    <w:rsid w:val="000276F3"/>
    <w:rsid w:val="00027A98"/>
    <w:rsid w:val="00027EEC"/>
    <w:rsid w:val="000304C8"/>
    <w:rsid w:val="00031E92"/>
    <w:rsid w:val="00032AB7"/>
    <w:rsid w:val="00032F80"/>
    <w:rsid w:val="00033728"/>
    <w:rsid w:val="0003398C"/>
    <w:rsid w:val="00033B2F"/>
    <w:rsid w:val="000366C4"/>
    <w:rsid w:val="00036831"/>
    <w:rsid w:val="00037E75"/>
    <w:rsid w:val="0004048A"/>
    <w:rsid w:val="00040BE0"/>
    <w:rsid w:val="00040F90"/>
    <w:rsid w:val="0004169B"/>
    <w:rsid w:val="00042F90"/>
    <w:rsid w:val="00043054"/>
    <w:rsid w:val="00043583"/>
    <w:rsid w:val="00043735"/>
    <w:rsid w:val="0004394A"/>
    <w:rsid w:val="000440B2"/>
    <w:rsid w:val="00044716"/>
    <w:rsid w:val="00044B05"/>
    <w:rsid w:val="00044F2A"/>
    <w:rsid w:val="0004514B"/>
    <w:rsid w:val="000465C6"/>
    <w:rsid w:val="00046F18"/>
    <w:rsid w:val="000473BF"/>
    <w:rsid w:val="000505A2"/>
    <w:rsid w:val="00050619"/>
    <w:rsid w:val="00050AAE"/>
    <w:rsid w:val="000516A7"/>
    <w:rsid w:val="000522AE"/>
    <w:rsid w:val="000527FA"/>
    <w:rsid w:val="00053A9B"/>
    <w:rsid w:val="0005597E"/>
    <w:rsid w:val="00056872"/>
    <w:rsid w:val="00056AB9"/>
    <w:rsid w:val="00056B58"/>
    <w:rsid w:val="00057C50"/>
    <w:rsid w:val="000603C5"/>
    <w:rsid w:val="0006066C"/>
    <w:rsid w:val="000607FC"/>
    <w:rsid w:val="00061124"/>
    <w:rsid w:val="000612F6"/>
    <w:rsid w:val="00061A23"/>
    <w:rsid w:val="00062F50"/>
    <w:rsid w:val="00063612"/>
    <w:rsid w:val="0006365E"/>
    <w:rsid w:val="00063661"/>
    <w:rsid w:val="000643B2"/>
    <w:rsid w:val="000654A5"/>
    <w:rsid w:val="00065DEA"/>
    <w:rsid w:val="00066320"/>
    <w:rsid w:val="000671D2"/>
    <w:rsid w:val="0007025C"/>
    <w:rsid w:val="00070C78"/>
    <w:rsid w:val="00071C6A"/>
    <w:rsid w:val="00071D17"/>
    <w:rsid w:val="0007268E"/>
    <w:rsid w:val="00072B36"/>
    <w:rsid w:val="00072F27"/>
    <w:rsid w:val="0007417A"/>
    <w:rsid w:val="00074884"/>
    <w:rsid w:val="00074961"/>
    <w:rsid w:val="00074F8A"/>
    <w:rsid w:val="0007570B"/>
    <w:rsid w:val="0007576D"/>
    <w:rsid w:val="00075E3C"/>
    <w:rsid w:val="000762F4"/>
    <w:rsid w:val="0007671A"/>
    <w:rsid w:val="00076C09"/>
    <w:rsid w:val="0007702F"/>
    <w:rsid w:val="00077F28"/>
    <w:rsid w:val="00080109"/>
    <w:rsid w:val="0008020C"/>
    <w:rsid w:val="0008055D"/>
    <w:rsid w:val="00080ABF"/>
    <w:rsid w:val="00080CAC"/>
    <w:rsid w:val="00081594"/>
    <w:rsid w:val="00082276"/>
    <w:rsid w:val="000825EB"/>
    <w:rsid w:val="000826A6"/>
    <w:rsid w:val="000828CF"/>
    <w:rsid w:val="0008304B"/>
    <w:rsid w:val="00085B7D"/>
    <w:rsid w:val="00085D7E"/>
    <w:rsid w:val="00087737"/>
    <w:rsid w:val="00091851"/>
    <w:rsid w:val="000920ED"/>
    <w:rsid w:val="00092950"/>
    <w:rsid w:val="0009297F"/>
    <w:rsid w:val="00094E48"/>
    <w:rsid w:val="00095412"/>
    <w:rsid w:val="00095462"/>
    <w:rsid w:val="00095AFA"/>
    <w:rsid w:val="000967A0"/>
    <w:rsid w:val="00097691"/>
    <w:rsid w:val="0009788E"/>
    <w:rsid w:val="000A008A"/>
    <w:rsid w:val="000A053A"/>
    <w:rsid w:val="000A21F6"/>
    <w:rsid w:val="000A45C4"/>
    <w:rsid w:val="000A5362"/>
    <w:rsid w:val="000A5371"/>
    <w:rsid w:val="000A6700"/>
    <w:rsid w:val="000A7026"/>
    <w:rsid w:val="000A797B"/>
    <w:rsid w:val="000B0C23"/>
    <w:rsid w:val="000B17EE"/>
    <w:rsid w:val="000B1D6F"/>
    <w:rsid w:val="000B2F9D"/>
    <w:rsid w:val="000B2FBF"/>
    <w:rsid w:val="000B3323"/>
    <w:rsid w:val="000B3D66"/>
    <w:rsid w:val="000B437D"/>
    <w:rsid w:val="000B471F"/>
    <w:rsid w:val="000B4CD3"/>
    <w:rsid w:val="000B5978"/>
    <w:rsid w:val="000B655C"/>
    <w:rsid w:val="000B6629"/>
    <w:rsid w:val="000C0671"/>
    <w:rsid w:val="000C3458"/>
    <w:rsid w:val="000C3C1F"/>
    <w:rsid w:val="000C4AA8"/>
    <w:rsid w:val="000C50B6"/>
    <w:rsid w:val="000C5219"/>
    <w:rsid w:val="000C53A1"/>
    <w:rsid w:val="000C6614"/>
    <w:rsid w:val="000C79A4"/>
    <w:rsid w:val="000D0B54"/>
    <w:rsid w:val="000D0C77"/>
    <w:rsid w:val="000D12BD"/>
    <w:rsid w:val="000D1815"/>
    <w:rsid w:val="000D1AC9"/>
    <w:rsid w:val="000D1CC7"/>
    <w:rsid w:val="000D307E"/>
    <w:rsid w:val="000D3617"/>
    <w:rsid w:val="000D38D6"/>
    <w:rsid w:val="000D3962"/>
    <w:rsid w:val="000D3ADA"/>
    <w:rsid w:val="000D43E3"/>
    <w:rsid w:val="000D6C5E"/>
    <w:rsid w:val="000D6F19"/>
    <w:rsid w:val="000D71F4"/>
    <w:rsid w:val="000D757A"/>
    <w:rsid w:val="000D7CD4"/>
    <w:rsid w:val="000E021C"/>
    <w:rsid w:val="000E118D"/>
    <w:rsid w:val="000E1C9B"/>
    <w:rsid w:val="000E20B3"/>
    <w:rsid w:val="000E3A6C"/>
    <w:rsid w:val="000E44AC"/>
    <w:rsid w:val="000E5385"/>
    <w:rsid w:val="000E5527"/>
    <w:rsid w:val="000E5E67"/>
    <w:rsid w:val="000E6370"/>
    <w:rsid w:val="000E64BE"/>
    <w:rsid w:val="000E6BC1"/>
    <w:rsid w:val="000E6C9A"/>
    <w:rsid w:val="000E6DB3"/>
    <w:rsid w:val="000E6E68"/>
    <w:rsid w:val="000E766D"/>
    <w:rsid w:val="000F033A"/>
    <w:rsid w:val="000F05F1"/>
    <w:rsid w:val="000F152F"/>
    <w:rsid w:val="000F1A98"/>
    <w:rsid w:val="000F1F77"/>
    <w:rsid w:val="000F2561"/>
    <w:rsid w:val="000F28A5"/>
    <w:rsid w:val="000F3969"/>
    <w:rsid w:val="000F39A4"/>
    <w:rsid w:val="000F51DD"/>
    <w:rsid w:val="000F5AD0"/>
    <w:rsid w:val="000F624B"/>
    <w:rsid w:val="000F65AB"/>
    <w:rsid w:val="001005BD"/>
    <w:rsid w:val="0010100C"/>
    <w:rsid w:val="001012BD"/>
    <w:rsid w:val="0010183F"/>
    <w:rsid w:val="00102284"/>
    <w:rsid w:val="001025B0"/>
    <w:rsid w:val="00104CB5"/>
    <w:rsid w:val="00104FC9"/>
    <w:rsid w:val="00105040"/>
    <w:rsid w:val="00106AF8"/>
    <w:rsid w:val="00107C1C"/>
    <w:rsid w:val="00110184"/>
    <w:rsid w:val="00110E24"/>
    <w:rsid w:val="00110E91"/>
    <w:rsid w:val="00110FF6"/>
    <w:rsid w:val="001129B6"/>
    <w:rsid w:val="001142D6"/>
    <w:rsid w:val="00114522"/>
    <w:rsid w:val="0011537C"/>
    <w:rsid w:val="001154CF"/>
    <w:rsid w:val="001158B1"/>
    <w:rsid w:val="00116ABF"/>
    <w:rsid w:val="00117C7A"/>
    <w:rsid w:val="00120B18"/>
    <w:rsid w:val="00120B2D"/>
    <w:rsid w:val="0012158B"/>
    <w:rsid w:val="0012233D"/>
    <w:rsid w:val="001224C8"/>
    <w:rsid w:val="00122635"/>
    <w:rsid w:val="00122933"/>
    <w:rsid w:val="001235EE"/>
    <w:rsid w:val="00123FDE"/>
    <w:rsid w:val="0012411F"/>
    <w:rsid w:val="001243F0"/>
    <w:rsid w:val="001244B8"/>
    <w:rsid w:val="00124C00"/>
    <w:rsid w:val="001252B3"/>
    <w:rsid w:val="00125B30"/>
    <w:rsid w:val="00125C62"/>
    <w:rsid w:val="00126DB7"/>
    <w:rsid w:val="00127553"/>
    <w:rsid w:val="00127940"/>
    <w:rsid w:val="001279A8"/>
    <w:rsid w:val="0013007A"/>
    <w:rsid w:val="00130C8A"/>
    <w:rsid w:val="00131489"/>
    <w:rsid w:val="00132C4F"/>
    <w:rsid w:val="00133DA2"/>
    <w:rsid w:val="001350F1"/>
    <w:rsid w:val="001354D6"/>
    <w:rsid w:val="00135BCA"/>
    <w:rsid w:val="001365E4"/>
    <w:rsid w:val="00136677"/>
    <w:rsid w:val="00136B5C"/>
    <w:rsid w:val="00140126"/>
    <w:rsid w:val="00140AB6"/>
    <w:rsid w:val="0014172E"/>
    <w:rsid w:val="0014195C"/>
    <w:rsid w:val="00141FF2"/>
    <w:rsid w:val="0014276D"/>
    <w:rsid w:val="00143969"/>
    <w:rsid w:val="00144633"/>
    <w:rsid w:val="00144A48"/>
    <w:rsid w:val="00144A69"/>
    <w:rsid w:val="00144F93"/>
    <w:rsid w:val="00145B08"/>
    <w:rsid w:val="00145BCC"/>
    <w:rsid w:val="00150943"/>
    <w:rsid w:val="00150A78"/>
    <w:rsid w:val="001513D7"/>
    <w:rsid w:val="001530C9"/>
    <w:rsid w:val="001532B4"/>
    <w:rsid w:val="0015386E"/>
    <w:rsid w:val="00153B6B"/>
    <w:rsid w:val="00154276"/>
    <w:rsid w:val="00154AF4"/>
    <w:rsid w:val="00155162"/>
    <w:rsid w:val="001557EB"/>
    <w:rsid w:val="00156DA9"/>
    <w:rsid w:val="00157310"/>
    <w:rsid w:val="00160360"/>
    <w:rsid w:val="00160554"/>
    <w:rsid w:val="001611C4"/>
    <w:rsid w:val="00161388"/>
    <w:rsid w:val="001622FB"/>
    <w:rsid w:val="00162327"/>
    <w:rsid w:val="00163D82"/>
    <w:rsid w:val="00163EC3"/>
    <w:rsid w:val="001641A1"/>
    <w:rsid w:val="0016436D"/>
    <w:rsid w:val="00164B6E"/>
    <w:rsid w:val="001659D4"/>
    <w:rsid w:val="00165ABF"/>
    <w:rsid w:val="001661A7"/>
    <w:rsid w:val="00166434"/>
    <w:rsid w:val="001665C7"/>
    <w:rsid w:val="001678B4"/>
    <w:rsid w:val="00170EF4"/>
    <w:rsid w:val="001713DD"/>
    <w:rsid w:val="00171526"/>
    <w:rsid w:val="001718E4"/>
    <w:rsid w:val="00173C5B"/>
    <w:rsid w:val="00173DF9"/>
    <w:rsid w:val="00174699"/>
    <w:rsid w:val="00174974"/>
    <w:rsid w:val="001765AF"/>
    <w:rsid w:val="00176775"/>
    <w:rsid w:val="001771DE"/>
    <w:rsid w:val="001776A4"/>
    <w:rsid w:val="00177A40"/>
    <w:rsid w:val="00177AA9"/>
    <w:rsid w:val="00177F08"/>
    <w:rsid w:val="0018064D"/>
    <w:rsid w:val="00180AE2"/>
    <w:rsid w:val="00180C37"/>
    <w:rsid w:val="00181F0B"/>
    <w:rsid w:val="0018411C"/>
    <w:rsid w:val="001843FB"/>
    <w:rsid w:val="00184560"/>
    <w:rsid w:val="00185349"/>
    <w:rsid w:val="0018577A"/>
    <w:rsid w:val="001858BE"/>
    <w:rsid w:val="00185979"/>
    <w:rsid w:val="00185D0B"/>
    <w:rsid w:val="00187571"/>
    <w:rsid w:val="001901DD"/>
    <w:rsid w:val="00193042"/>
    <w:rsid w:val="0019309E"/>
    <w:rsid w:val="001941B3"/>
    <w:rsid w:val="00194443"/>
    <w:rsid w:val="00194D20"/>
    <w:rsid w:val="0019582C"/>
    <w:rsid w:val="00196156"/>
    <w:rsid w:val="0019636A"/>
    <w:rsid w:val="00196B02"/>
    <w:rsid w:val="00196F75"/>
    <w:rsid w:val="001A055D"/>
    <w:rsid w:val="001A05FE"/>
    <w:rsid w:val="001A08A4"/>
    <w:rsid w:val="001A0CBC"/>
    <w:rsid w:val="001A0ED7"/>
    <w:rsid w:val="001A27B2"/>
    <w:rsid w:val="001A2D13"/>
    <w:rsid w:val="001A2E93"/>
    <w:rsid w:val="001A3321"/>
    <w:rsid w:val="001A3862"/>
    <w:rsid w:val="001A4523"/>
    <w:rsid w:val="001A56B6"/>
    <w:rsid w:val="001A5F7C"/>
    <w:rsid w:val="001A7156"/>
    <w:rsid w:val="001A720F"/>
    <w:rsid w:val="001A7293"/>
    <w:rsid w:val="001A7E10"/>
    <w:rsid w:val="001B0B57"/>
    <w:rsid w:val="001B21D0"/>
    <w:rsid w:val="001B235B"/>
    <w:rsid w:val="001B2731"/>
    <w:rsid w:val="001B2D56"/>
    <w:rsid w:val="001B2D9D"/>
    <w:rsid w:val="001B39E2"/>
    <w:rsid w:val="001B3B8F"/>
    <w:rsid w:val="001B3C2B"/>
    <w:rsid w:val="001B5FAA"/>
    <w:rsid w:val="001B7ABF"/>
    <w:rsid w:val="001B7C37"/>
    <w:rsid w:val="001C0DEC"/>
    <w:rsid w:val="001C0EB1"/>
    <w:rsid w:val="001C10D9"/>
    <w:rsid w:val="001C120A"/>
    <w:rsid w:val="001C1240"/>
    <w:rsid w:val="001C13B6"/>
    <w:rsid w:val="001C1AF6"/>
    <w:rsid w:val="001C2E1B"/>
    <w:rsid w:val="001C3AF9"/>
    <w:rsid w:val="001C3DD8"/>
    <w:rsid w:val="001C4614"/>
    <w:rsid w:val="001C4C0D"/>
    <w:rsid w:val="001C72B2"/>
    <w:rsid w:val="001C7401"/>
    <w:rsid w:val="001D005D"/>
    <w:rsid w:val="001D0573"/>
    <w:rsid w:val="001D08DC"/>
    <w:rsid w:val="001D0A1F"/>
    <w:rsid w:val="001D0EAC"/>
    <w:rsid w:val="001D1E9E"/>
    <w:rsid w:val="001D21DA"/>
    <w:rsid w:val="001D26BF"/>
    <w:rsid w:val="001D4832"/>
    <w:rsid w:val="001D6A56"/>
    <w:rsid w:val="001D72C7"/>
    <w:rsid w:val="001D7643"/>
    <w:rsid w:val="001D7D11"/>
    <w:rsid w:val="001E00EB"/>
    <w:rsid w:val="001E086E"/>
    <w:rsid w:val="001E0A3D"/>
    <w:rsid w:val="001E1291"/>
    <w:rsid w:val="001E131B"/>
    <w:rsid w:val="001E1D3E"/>
    <w:rsid w:val="001E25D3"/>
    <w:rsid w:val="001E3B13"/>
    <w:rsid w:val="001E3EFA"/>
    <w:rsid w:val="001E4F26"/>
    <w:rsid w:val="001E5200"/>
    <w:rsid w:val="001E691C"/>
    <w:rsid w:val="001F068B"/>
    <w:rsid w:val="001F0AA3"/>
    <w:rsid w:val="001F202D"/>
    <w:rsid w:val="001F2384"/>
    <w:rsid w:val="001F2DC7"/>
    <w:rsid w:val="001F3CCC"/>
    <w:rsid w:val="001F4060"/>
    <w:rsid w:val="001F40F3"/>
    <w:rsid w:val="001F4C0B"/>
    <w:rsid w:val="001F5383"/>
    <w:rsid w:val="001F721F"/>
    <w:rsid w:val="001F74A9"/>
    <w:rsid w:val="001F7595"/>
    <w:rsid w:val="00200CBB"/>
    <w:rsid w:val="00202223"/>
    <w:rsid w:val="00202380"/>
    <w:rsid w:val="0020260D"/>
    <w:rsid w:val="00202F24"/>
    <w:rsid w:val="00205774"/>
    <w:rsid w:val="00206BDD"/>
    <w:rsid w:val="00207751"/>
    <w:rsid w:val="00207A0E"/>
    <w:rsid w:val="00207EC7"/>
    <w:rsid w:val="00210E83"/>
    <w:rsid w:val="0021111C"/>
    <w:rsid w:val="00211D17"/>
    <w:rsid w:val="0021260E"/>
    <w:rsid w:val="00213046"/>
    <w:rsid w:val="00214497"/>
    <w:rsid w:val="0021528F"/>
    <w:rsid w:val="002160C0"/>
    <w:rsid w:val="00216DA7"/>
    <w:rsid w:val="00216E7A"/>
    <w:rsid w:val="00217280"/>
    <w:rsid w:val="00217AF8"/>
    <w:rsid w:val="00217DEC"/>
    <w:rsid w:val="00220301"/>
    <w:rsid w:val="0022049E"/>
    <w:rsid w:val="00220EC2"/>
    <w:rsid w:val="00221287"/>
    <w:rsid w:val="00221288"/>
    <w:rsid w:val="00221555"/>
    <w:rsid w:val="002216AF"/>
    <w:rsid w:val="00221886"/>
    <w:rsid w:val="00222110"/>
    <w:rsid w:val="00223837"/>
    <w:rsid w:val="002239A9"/>
    <w:rsid w:val="00224C70"/>
    <w:rsid w:val="00225FEC"/>
    <w:rsid w:val="00226A45"/>
    <w:rsid w:val="00227047"/>
    <w:rsid w:val="0022797F"/>
    <w:rsid w:val="00230B27"/>
    <w:rsid w:val="002318A8"/>
    <w:rsid w:val="00233071"/>
    <w:rsid w:val="002339A1"/>
    <w:rsid w:val="00233AEF"/>
    <w:rsid w:val="00233EE1"/>
    <w:rsid w:val="00233FE9"/>
    <w:rsid w:val="00234FEE"/>
    <w:rsid w:val="0023503A"/>
    <w:rsid w:val="00236147"/>
    <w:rsid w:val="0023799D"/>
    <w:rsid w:val="00240EE2"/>
    <w:rsid w:val="00241306"/>
    <w:rsid w:val="00241447"/>
    <w:rsid w:val="00242111"/>
    <w:rsid w:val="0024324B"/>
    <w:rsid w:val="002435B4"/>
    <w:rsid w:val="00243FA5"/>
    <w:rsid w:val="00244F9A"/>
    <w:rsid w:val="00245722"/>
    <w:rsid w:val="00245EB2"/>
    <w:rsid w:val="002465FD"/>
    <w:rsid w:val="002466D1"/>
    <w:rsid w:val="00246F50"/>
    <w:rsid w:val="0024721A"/>
    <w:rsid w:val="0025019F"/>
    <w:rsid w:val="00250757"/>
    <w:rsid w:val="00251211"/>
    <w:rsid w:val="002516DE"/>
    <w:rsid w:val="0025195B"/>
    <w:rsid w:val="00251DEC"/>
    <w:rsid w:val="002556EC"/>
    <w:rsid w:val="002560F0"/>
    <w:rsid w:val="002566FB"/>
    <w:rsid w:val="002571DF"/>
    <w:rsid w:val="002575B6"/>
    <w:rsid w:val="00257986"/>
    <w:rsid w:val="002602AF"/>
    <w:rsid w:val="00260A52"/>
    <w:rsid w:val="0026196A"/>
    <w:rsid w:val="00262026"/>
    <w:rsid w:val="00262285"/>
    <w:rsid w:val="00262703"/>
    <w:rsid w:val="00262A3B"/>
    <w:rsid w:val="00263929"/>
    <w:rsid w:val="00264589"/>
    <w:rsid w:val="002655E9"/>
    <w:rsid w:val="002657D0"/>
    <w:rsid w:val="002662FD"/>
    <w:rsid w:val="002679D0"/>
    <w:rsid w:val="00270782"/>
    <w:rsid w:val="00270DE6"/>
    <w:rsid w:val="0027245C"/>
    <w:rsid w:val="002725AE"/>
    <w:rsid w:val="0027398D"/>
    <w:rsid w:val="00273A04"/>
    <w:rsid w:val="00275F6A"/>
    <w:rsid w:val="0027629A"/>
    <w:rsid w:val="002766D7"/>
    <w:rsid w:val="002770E8"/>
    <w:rsid w:val="002779D4"/>
    <w:rsid w:val="00280235"/>
    <w:rsid w:val="0028066D"/>
    <w:rsid w:val="0028092E"/>
    <w:rsid w:val="0028146E"/>
    <w:rsid w:val="00281C06"/>
    <w:rsid w:val="00283A0A"/>
    <w:rsid w:val="002840AB"/>
    <w:rsid w:val="00284A3E"/>
    <w:rsid w:val="0028656D"/>
    <w:rsid w:val="00290150"/>
    <w:rsid w:val="002911E9"/>
    <w:rsid w:val="002918C3"/>
    <w:rsid w:val="002919C9"/>
    <w:rsid w:val="00292A21"/>
    <w:rsid w:val="002939E3"/>
    <w:rsid w:val="00293BF5"/>
    <w:rsid w:val="00293E69"/>
    <w:rsid w:val="0029502C"/>
    <w:rsid w:val="002963D8"/>
    <w:rsid w:val="002968A3"/>
    <w:rsid w:val="00297AFE"/>
    <w:rsid w:val="00297E66"/>
    <w:rsid w:val="002A1091"/>
    <w:rsid w:val="002A2013"/>
    <w:rsid w:val="002A20C8"/>
    <w:rsid w:val="002A23BD"/>
    <w:rsid w:val="002A28CB"/>
    <w:rsid w:val="002A2A19"/>
    <w:rsid w:val="002A392C"/>
    <w:rsid w:val="002A451B"/>
    <w:rsid w:val="002A4EFE"/>
    <w:rsid w:val="002A5308"/>
    <w:rsid w:val="002A57B3"/>
    <w:rsid w:val="002A71B8"/>
    <w:rsid w:val="002B00BA"/>
    <w:rsid w:val="002B0562"/>
    <w:rsid w:val="002B05DA"/>
    <w:rsid w:val="002B0C1E"/>
    <w:rsid w:val="002B1F5C"/>
    <w:rsid w:val="002B260F"/>
    <w:rsid w:val="002B3033"/>
    <w:rsid w:val="002B3301"/>
    <w:rsid w:val="002B3828"/>
    <w:rsid w:val="002B3FDE"/>
    <w:rsid w:val="002B4060"/>
    <w:rsid w:val="002B5095"/>
    <w:rsid w:val="002B5E95"/>
    <w:rsid w:val="002B6343"/>
    <w:rsid w:val="002B63E2"/>
    <w:rsid w:val="002B6821"/>
    <w:rsid w:val="002B6976"/>
    <w:rsid w:val="002B6A95"/>
    <w:rsid w:val="002B6BAF"/>
    <w:rsid w:val="002C0768"/>
    <w:rsid w:val="002C19C3"/>
    <w:rsid w:val="002C1C3D"/>
    <w:rsid w:val="002C290A"/>
    <w:rsid w:val="002C2C18"/>
    <w:rsid w:val="002C2EF3"/>
    <w:rsid w:val="002C3369"/>
    <w:rsid w:val="002C3389"/>
    <w:rsid w:val="002C3506"/>
    <w:rsid w:val="002C3883"/>
    <w:rsid w:val="002C3CBF"/>
    <w:rsid w:val="002C45BC"/>
    <w:rsid w:val="002C4B62"/>
    <w:rsid w:val="002C4E5D"/>
    <w:rsid w:val="002C5C60"/>
    <w:rsid w:val="002C6779"/>
    <w:rsid w:val="002C686D"/>
    <w:rsid w:val="002C6AA5"/>
    <w:rsid w:val="002D0A26"/>
    <w:rsid w:val="002D0C7A"/>
    <w:rsid w:val="002D0D1D"/>
    <w:rsid w:val="002D10BD"/>
    <w:rsid w:val="002D15B7"/>
    <w:rsid w:val="002D1E9E"/>
    <w:rsid w:val="002D2A14"/>
    <w:rsid w:val="002D32B0"/>
    <w:rsid w:val="002D36E9"/>
    <w:rsid w:val="002D4234"/>
    <w:rsid w:val="002D609B"/>
    <w:rsid w:val="002D651C"/>
    <w:rsid w:val="002D7C86"/>
    <w:rsid w:val="002E0700"/>
    <w:rsid w:val="002E0924"/>
    <w:rsid w:val="002E1BB8"/>
    <w:rsid w:val="002E2C51"/>
    <w:rsid w:val="002E2DC2"/>
    <w:rsid w:val="002E4248"/>
    <w:rsid w:val="002E5D0E"/>
    <w:rsid w:val="002E5FE5"/>
    <w:rsid w:val="002E6406"/>
    <w:rsid w:val="002E6E43"/>
    <w:rsid w:val="002E727C"/>
    <w:rsid w:val="002E7C36"/>
    <w:rsid w:val="002F03F0"/>
    <w:rsid w:val="002F1855"/>
    <w:rsid w:val="002F1A28"/>
    <w:rsid w:val="002F20EE"/>
    <w:rsid w:val="002F21C6"/>
    <w:rsid w:val="002F2A45"/>
    <w:rsid w:val="002F2DC0"/>
    <w:rsid w:val="002F2EE0"/>
    <w:rsid w:val="002F3BB7"/>
    <w:rsid w:val="002F4101"/>
    <w:rsid w:val="002F484E"/>
    <w:rsid w:val="002F4AF1"/>
    <w:rsid w:val="002F6299"/>
    <w:rsid w:val="002F66CB"/>
    <w:rsid w:val="002F762B"/>
    <w:rsid w:val="002F78E4"/>
    <w:rsid w:val="00300203"/>
    <w:rsid w:val="0030057D"/>
    <w:rsid w:val="00300D72"/>
    <w:rsid w:val="00301B4A"/>
    <w:rsid w:val="00302117"/>
    <w:rsid w:val="00302163"/>
    <w:rsid w:val="003022A1"/>
    <w:rsid w:val="00302EC1"/>
    <w:rsid w:val="003042BB"/>
    <w:rsid w:val="00305701"/>
    <w:rsid w:val="003066C7"/>
    <w:rsid w:val="00306FCD"/>
    <w:rsid w:val="00307165"/>
    <w:rsid w:val="00307286"/>
    <w:rsid w:val="003079F2"/>
    <w:rsid w:val="00310194"/>
    <w:rsid w:val="003103DC"/>
    <w:rsid w:val="00310455"/>
    <w:rsid w:val="003108A3"/>
    <w:rsid w:val="00310D0B"/>
    <w:rsid w:val="003123CD"/>
    <w:rsid w:val="00312432"/>
    <w:rsid w:val="003130A2"/>
    <w:rsid w:val="00313AD5"/>
    <w:rsid w:val="003141DC"/>
    <w:rsid w:val="003157F2"/>
    <w:rsid w:val="00315FC2"/>
    <w:rsid w:val="00316423"/>
    <w:rsid w:val="003166EB"/>
    <w:rsid w:val="00317345"/>
    <w:rsid w:val="003178B3"/>
    <w:rsid w:val="00320A0D"/>
    <w:rsid w:val="00320FF5"/>
    <w:rsid w:val="003213C6"/>
    <w:rsid w:val="0032152F"/>
    <w:rsid w:val="0032212A"/>
    <w:rsid w:val="00322E84"/>
    <w:rsid w:val="003238AE"/>
    <w:rsid w:val="003239F0"/>
    <w:rsid w:val="0032438E"/>
    <w:rsid w:val="00324B1D"/>
    <w:rsid w:val="00325564"/>
    <w:rsid w:val="00325AA3"/>
    <w:rsid w:val="00326750"/>
    <w:rsid w:val="003267DA"/>
    <w:rsid w:val="003268E0"/>
    <w:rsid w:val="00327993"/>
    <w:rsid w:val="00327AF5"/>
    <w:rsid w:val="00327C0B"/>
    <w:rsid w:val="00327EE7"/>
    <w:rsid w:val="0033026D"/>
    <w:rsid w:val="00330E5E"/>
    <w:rsid w:val="00331474"/>
    <w:rsid w:val="00331579"/>
    <w:rsid w:val="00332C55"/>
    <w:rsid w:val="0033377F"/>
    <w:rsid w:val="00334D24"/>
    <w:rsid w:val="00335188"/>
    <w:rsid w:val="00336245"/>
    <w:rsid w:val="0033644B"/>
    <w:rsid w:val="00337B7B"/>
    <w:rsid w:val="00340115"/>
    <w:rsid w:val="00340464"/>
    <w:rsid w:val="00340582"/>
    <w:rsid w:val="00340B11"/>
    <w:rsid w:val="00340D02"/>
    <w:rsid w:val="003418D3"/>
    <w:rsid w:val="003423E0"/>
    <w:rsid w:val="0034280D"/>
    <w:rsid w:val="00342A43"/>
    <w:rsid w:val="0034541A"/>
    <w:rsid w:val="00345A48"/>
    <w:rsid w:val="00345FDF"/>
    <w:rsid w:val="00346349"/>
    <w:rsid w:val="00346722"/>
    <w:rsid w:val="00347133"/>
    <w:rsid w:val="0034714B"/>
    <w:rsid w:val="0035044C"/>
    <w:rsid w:val="00350D93"/>
    <w:rsid w:val="0035204B"/>
    <w:rsid w:val="00352206"/>
    <w:rsid w:val="00352A3B"/>
    <w:rsid w:val="003535B7"/>
    <w:rsid w:val="00353950"/>
    <w:rsid w:val="00354371"/>
    <w:rsid w:val="00355F00"/>
    <w:rsid w:val="0035634F"/>
    <w:rsid w:val="00356DA8"/>
    <w:rsid w:val="003570EB"/>
    <w:rsid w:val="003573C3"/>
    <w:rsid w:val="0035778D"/>
    <w:rsid w:val="00357C9A"/>
    <w:rsid w:val="00360252"/>
    <w:rsid w:val="00361309"/>
    <w:rsid w:val="003622B8"/>
    <w:rsid w:val="00362928"/>
    <w:rsid w:val="0036546D"/>
    <w:rsid w:val="003654E7"/>
    <w:rsid w:val="00366367"/>
    <w:rsid w:val="003677EC"/>
    <w:rsid w:val="00367A1E"/>
    <w:rsid w:val="00370F6B"/>
    <w:rsid w:val="00371117"/>
    <w:rsid w:val="003712C6"/>
    <w:rsid w:val="003715BA"/>
    <w:rsid w:val="0037181C"/>
    <w:rsid w:val="00371A95"/>
    <w:rsid w:val="00371D5F"/>
    <w:rsid w:val="00372FC4"/>
    <w:rsid w:val="00373C2B"/>
    <w:rsid w:val="00374D91"/>
    <w:rsid w:val="0037565D"/>
    <w:rsid w:val="003757C8"/>
    <w:rsid w:val="00375FBA"/>
    <w:rsid w:val="003762E6"/>
    <w:rsid w:val="003767DA"/>
    <w:rsid w:val="00377193"/>
    <w:rsid w:val="00377AB3"/>
    <w:rsid w:val="0038047F"/>
    <w:rsid w:val="00380AF0"/>
    <w:rsid w:val="00380C0B"/>
    <w:rsid w:val="00380FE7"/>
    <w:rsid w:val="003826CB"/>
    <w:rsid w:val="003849C2"/>
    <w:rsid w:val="00385561"/>
    <w:rsid w:val="00385E3C"/>
    <w:rsid w:val="00386A6C"/>
    <w:rsid w:val="003870A0"/>
    <w:rsid w:val="00387AA4"/>
    <w:rsid w:val="00387AB3"/>
    <w:rsid w:val="00387EEF"/>
    <w:rsid w:val="0039144C"/>
    <w:rsid w:val="00392981"/>
    <w:rsid w:val="00392BAE"/>
    <w:rsid w:val="00393861"/>
    <w:rsid w:val="003938BF"/>
    <w:rsid w:val="00393FFE"/>
    <w:rsid w:val="003943B6"/>
    <w:rsid w:val="003948C6"/>
    <w:rsid w:val="003950F4"/>
    <w:rsid w:val="00395847"/>
    <w:rsid w:val="003964AE"/>
    <w:rsid w:val="0039796F"/>
    <w:rsid w:val="003A01FE"/>
    <w:rsid w:val="003A10FC"/>
    <w:rsid w:val="003A128C"/>
    <w:rsid w:val="003A16B6"/>
    <w:rsid w:val="003A1E27"/>
    <w:rsid w:val="003A2B6E"/>
    <w:rsid w:val="003A45CE"/>
    <w:rsid w:val="003A4683"/>
    <w:rsid w:val="003A5E79"/>
    <w:rsid w:val="003A66DC"/>
    <w:rsid w:val="003A70C8"/>
    <w:rsid w:val="003B1A19"/>
    <w:rsid w:val="003B2677"/>
    <w:rsid w:val="003B2890"/>
    <w:rsid w:val="003B2CB2"/>
    <w:rsid w:val="003B2DF8"/>
    <w:rsid w:val="003B4435"/>
    <w:rsid w:val="003B4C80"/>
    <w:rsid w:val="003B6703"/>
    <w:rsid w:val="003C0126"/>
    <w:rsid w:val="003C035B"/>
    <w:rsid w:val="003C0CF0"/>
    <w:rsid w:val="003C10AF"/>
    <w:rsid w:val="003C2340"/>
    <w:rsid w:val="003C238F"/>
    <w:rsid w:val="003C2C28"/>
    <w:rsid w:val="003C3110"/>
    <w:rsid w:val="003C3868"/>
    <w:rsid w:val="003C5279"/>
    <w:rsid w:val="003C52F5"/>
    <w:rsid w:val="003C5DE9"/>
    <w:rsid w:val="003C64E6"/>
    <w:rsid w:val="003C6AE7"/>
    <w:rsid w:val="003C722B"/>
    <w:rsid w:val="003C75CF"/>
    <w:rsid w:val="003D003F"/>
    <w:rsid w:val="003D0D6C"/>
    <w:rsid w:val="003D2664"/>
    <w:rsid w:val="003D3AC2"/>
    <w:rsid w:val="003D3F4A"/>
    <w:rsid w:val="003D40B9"/>
    <w:rsid w:val="003D41AA"/>
    <w:rsid w:val="003D4A1C"/>
    <w:rsid w:val="003D4F62"/>
    <w:rsid w:val="003D536E"/>
    <w:rsid w:val="003D5E9A"/>
    <w:rsid w:val="003D6AEA"/>
    <w:rsid w:val="003D7993"/>
    <w:rsid w:val="003D7A96"/>
    <w:rsid w:val="003E04F5"/>
    <w:rsid w:val="003E079E"/>
    <w:rsid w:val="003E07E0"/>
    <w:rsid w:val="003E09C8"/>
    <w:rsid w:val="003E0FDA"/>
    <w:rsid w:val="003E1616"/>
    <w:rsid w:val="003E1926"/>
    <w:rsid w:val="003E2219"/>
    <w:rsid w:val="003E47B7"/>
    <w:rsid w:val="003E4C9D"/>
    <w:rsid w:val="003E4E36"/>
    <w:rsid w:val="003E5297"/>
    <w:rsid w:val="003E5323"/>
    <w:rsid w:val="003E53C0"/>
    <w:rsid w:val="003E587A"/>
    <w:rsid w:val="003E58F7"/>
    <w:rsid w:val="003E5E55"/>
    <w:rsid w:val="003E6189"/>
    <w:rsid w:val="003E708F"/>
    <w:rsid w:val="003E70F2"/>
    <w:rsid w:val="003E737C"/>
    <w:rsid w:val="003E760C"/>
    <w:rsid w:val="003E7674"/>
    <w:rsid w:val="003F10F5"/>
    <w:rsid w:val="003F14DA"/>
    <w:rsid w:val="003F21AE"/>
    <w:rsid w:val="003F2B84"/>
    <w:rsid w:val="003F3306"/>
    <w:rsid w:val="003F3D19"/>
    <w:rsid w:val="003F4435"/>
    <w:rsid w:val="003F4999"/>
    <w:rsid w:val="003F56A6"/>
    <w:rsid w:val="003F628F"/>
    <w:rsid w:val="003F6329"/>
    <w:rsid w:val="003F6DA1"/>
    <w:rsid w:val="003F7423"/>
    <w:rsid w:val="00400FDB"/>
    <w:rsid w:val="00401155"/>
    <w:rsid w:val="004018BE"/>
    <w:rsid w:val="00401E01"/>
    <w:rsid w:val="00403DBE"/>
    <w:rsid w:val="00405178"/>
    <w:rsid w:val="00406767"/>
    <w:rsid w:val="00407599"/>
    <w:rsid w:val="00407C0A"/>
    <w:rsid w:val="004104D4"/>
    <w:rsid w:val="0041056D"/>
    <w:rsid w:val="004106C9"/>
    <w:rsid w:val="00410F62"/>
    <w:rsid w:val="00411C88"/>
    <w:rsid w:val="0041213B"/>
    <w:rsid w:val="00412822"/>
    <w:rsid w:val="00413515"/>
    <w:rsid w:val="00420D9D"/>
    <w:rsid w:val="00421493"/>
    <w:rsid w:val="004214B2"/>
    <w:rsid w:val="0042210D"/>
    <w:rsid w:val="00422B9E"/>
    <w:rsid w:val="004247F0"/>
    <w:rsid w:val="00424A30"/>
    <w:rsid w:val="00424AD0"/>
    <w:rsid w:val="00424D5D"/>
    <w:rsid w:val="00424E9D"/>
    <w:rsid w:val="00425195"/>
    <w:rsid w:val="00425E5B"/>
    <w:rsid w:val="00426444"/>
    <w:rsid w:val="00426A8D"/>
    <w:rsid w:val="00427499"/>
    <w:rsid w:val="00427A11"/>
    <w:rsid w:val="00430A37"/>
    <w:rsid w:val="0043156C"/>
    <w:rsid w:val="00431B0D"/>
    <w:rsid w:val="00431B74"/>
    <w:rsid w:val="00432322"/>
    <w:rsid w:val="00432C4D"/>
    <w:rsid w:val="00432E29"/>
    <w:rsid w:val="004348B1"/>
    <w:rsid w:val="004349AA"/>
    <w:rsid w:val="00434E25"/>
    <w:rsid w:val="00434E66"/>
    <w:rsid w:val="00435902"/>
    <w:rsid w:val="00436429"/>
    <w:rsid w:val="0043646E"/>
    <w:rsid w:val="00436724"/>
    <w:rsid w:val="00436839"/>
    <w:rsid w:val="00436914"/>
    <w:rsid w:val="00437831"/>
    <w:rsid w:val="004403F0"/>
    <w:rsid w:val="0044046E"/>
    <w:rsid w:val="0044326D"/>
    <w:rsid w:val="00443ED3"/>
    <w:rsid w:val="00444238"/>
    <w:rsid w:val="004444B7"/>
    <w:rsid w:val="00445039"/>
    <w:rsid w:val="00445117"/>
    <w:rsid w:val="00445603"/>
    <w:rsid w:val="00445884"/>
    <w:rsid w:val="0044591A"/>
    <w:rsid w:val="00445D60"/>
    <w:rsid w:val="00447967"/>
    <w:rsid w:val="00447CE1"/>
    <w:rsid w:val="00450BCF"/>
    <w:rsid w:val="0045170A"/>
    <w:rsid w:val="00452E64"/>
    <w:rsid w:val="00453213"/>
    <w:rsid w:val="004534D5"/>
    <w:rsid w:val="00453532"/>
    <w:rsid w:val="00453744"/>
    <w:rsid w:val="00453F45"/>
    <w:rsid w:val="00453FF8"/>
    <w:rsid w:val="00454B9E"/>
    <w:rsid w:val="004560B7"/>
    <w:rsid w:val="0045613A"/>
    <w:rsid w:val="00456505"/>
    <w:rsid w:val="004579BC"/>
    <w:rsid w:val="00457CDB"/>
    <w:rsid w:val="004602DF"/>
    <w:rsid w:val="0046112A"/>
    <w:rsid w:val="004612EE"/>
    <w:rsid w:val="0046163B"/>
    <w:rsid w:val="00462440"/>
    <w:rsid w:val="00462822"/>
    <w:rsid w:val="004639A7"/>
    <w:rsid w:val="004648E7"/>
    <w:rsid w:val="00465244"/>
    <w:rsid w:val="0046543A"/>
    <w:rsid w:val="00466658"/>
    <w:rsid w:val="00466817"/>
    <w:rsid w:val="00466CA3"/>
    <w:rsid w:val="004671C0"/>
    <w:rsid w:val="00467291"/>
    <w:rsid w:val="00467542"/>
    <w:rsid w:val="00467746"/>
    <w:rsid w:val="0047023D"/>
    <w:rsid w:val="004708D6"/>
    <w:rsid w:val="004708FD"/>
    <w:rsid w:val="00470CDA"/>
    <w:rsid w:val="0047256D"/>
    <w:rsid w:val="00472639"/>
    <w:rsid w:val="00473B3F"/>
    <w:rsid w:val="004756E5"/>
    <w:rsid w:val="00475743"/>
    <w:rsid w:val="00475A29"/>
    <w:rsid w:val="00475E73"/>
    <w:rsid w:val="0047662F"/>
    <w:rsid w:val="004805A7"/>
    <w:rsid w:val="0048061C"/>
    <w:rsid w:val="00481C33"/>
    <w:rsid w:val="004839AF"/>
    <w:rsid w:val="00483B2D"/>
    <w:rsid w:val="00484B26"/>
    <w:rsid w:val="004859A8"/>
    <w:rsid w:val="00485AB3"/>
    <w:rsid w:val="00485EA1"/>
    <w:rsid w:val="00486167"/>
    <w:rsid w:val="00487563"/>
    <w:rsid w:val="00487F02"/>
    <w:rsid w:val="00487F14"/>
    <w:rsid w:val="00490570"/>
    <w:rsid w:val="004906DD"/>
    <w:rsid w:val="00491645"/>
    <w:rsid w:val="004922C8"/>
    <w:rsid w:val="004923F8"/>
    <w:rsid w:val="00492AA7"/>
    <w:rsid w:val="00492D23"/>
    <w:rsid w:val="0049398B"/>
    <w:rsid w:val="004944BC"/>
    <w:rsid w:val="0049477C"/>
    <w:rsid w:val="00494CA6"/>
    <w:rsid w:val="00495367"/>
    <w:rsid w:val="00495FE7"/>
    <w:rsid w:val="00496055"/>
    <w:rsid w:val="00496986"/>
    <w:rsid w:val="00496CE0"/>
    <w:rsid w:val="00496D49"/>
    <w:rsid w:val="00497314"/>
    <w:rsid w:val="00497D44"/>
    <w:rsid w:val="004A04A5"/>
    <w:rsid w:val="004A0512"/>
    <w:rsid w:val="004A06AF"/>
    <w:rsid w:val="004A16C2"/>
    <w:rsid w:val="004A1AB4"/>
    <w:rsid w:val="004A2A96"/>
    <w:rsid w:val="004A3B8C"/>
    <w:rsid w:val="004A492E"/>
    <w:rsid w:val="004A583C"/>
    <w:rsid w:val="004A5B49"/>
    <w:rsid w:val="004A71F2"/>
    <w:rsid w:val="004A72E1"/>
    <w:rsid w:val="004A7548"/>
    <w:rsid w:val="004A7FFC"/>
    <w:rsid w:val="004B05EF"/>
    <w:rsid w:val="004B0BBD"/>
    <w:rsid w:val="004B1130"/>
    <w:rsid w:val="004B1524"/>
    <w:rsid w:val="004B165E"/>
    <w:rsid w:val="004B1F24"/>
    <w:rsid w:val="004B2DF3"/>
    <w:rsid w:val="004B4D42"/>
    <w:rsid w:val="004B56F9"/>
    <w:rsid w:val="004B642D"/>
    <w:rsid w:val="004B6AAB"/>
    <w:rsid w:val="004B712E"/>
    <w:rsid w:val="004B741B"/>
    <w:rsid w:val="004C023E"/>
    <w:rsid w:val="004C03A2"/>
    <w:rsid w:val="004C1420"/>
    <w:rsid w:val="004C185D"/>
    <w:rsid w:val="004C1E63"/>
    <w:rsid w:val="004C27D6"/>
    <w:rsid w:val="004C28F9"/>
    <w:rsid w:val="004C2951"/>
    <w:rsid w:val="004C2E26"/>
    <w:rsid w:val="004C320D"/>
    <w:rsid w:val="004C369A"/>
    <w:rsid w:val="004C393C"/>
    <w:rsid w:val="004C42A7"/>
    <w:rsid w:val="004C4596"/>
    <w:rsid w:val="004C4AB9"/>
    <w:rsid w:val="004C4B62"/>
    <w:rsid w:val="004C522A"/>
    <w:rsid w:val="004C5AC3"/>
    <w:rsid w:val="004C5B43"/>
    <w:rsid w:val="004C672A"/>
    <w:rsid w:val="004C7598"/>
    <w:rsid w:val="004D04A0"/>
    <w:rsid w:val="004D1838"/>
    <w:rsid w:val="004D1F51"/>
    <w:rsid w:val="004D334B"/>
    <w:rsid w:val="004D4E3D"/>
    <w:rsid w:val="004D531D"/>
    <w:rsid w:val="004D56E1"/>
    <w:rsid w:val="004D632E"/>
    <w:rsid w:val="004D696A"/>
    <w:rsid w:val="004D7D0D"/>
    <w:rsid w:val="004E037E"/>
    <w:rsid w:val="004E0AB3"/>
    <w:rsid w:val="004E2468"/>
    <w:rsid w:val="004E282F"/>
    <w:rsid w:val="004E2B29"/>
    <w:rsid w:val="004E2B3A"/>
    <w:rsid w:val="004E3FF7"/>
    <w:rsid w:val="004E41D7"/>
    <w:rsid w:val="004E439E"/>
    <w:rsid w:val="004E43E3"/>
    <w:rsid w:val="004E555A"/>
    <w:rsid w:val="004E6E47"/>
    <w:rsid w:val="004E77A4"/>
    <w:rsid w:val="004E7817"/>
    <w:rsid w:val="004E7C4A"/>
    <w:rsid w:val="004E7D00"/>
    <w:rsid w:val="004F27EE"/>
    <w:rsid w:val="004F3B64"/>
    <w:rsid w:val="004F4578"/>
    <w:rsid w:val="004F528A"/>
    <w:rsid w:val="004F6196"/>
    <w:rsid w:val="004F66C0"/>
    <w:rsid w:val="004F68D5"/>
    <w:rsid w:val="004F6C96"/>
    <w:rsid w:val="004F73B0"/>
    <w:rsid w:val="004F7DC7"/>
    <w:rsid w:val="005003C0"/>
    <w:rsid w:val="005009B5"/>
    <w:rsid w:val="0050171F"/>
    <w:rsid w:val="00501A94"/>
    <w:rsid w:val="005027B3"/>
    <w:rsid w:val="005028C4"/>
    <w:rsid w:val="005037BF"/>
    <w:rsid w:val="0050393E"/>
    <w:rsid w:val="00503E64"/>
    <w:rsid w:val="00503F1F"/>
    <w:rsid w:val="0050426F"/>
    <w:rsid w:val="00504AE1"/>
    <w:rsid w:val="00504CB0"/>
    <w:rsid w:val="00505131"/>
    <w:rsid w:val="00505D70"/>
    <w:rsid w:val="00506035"/>
    <w:rsid w:val="0050696A"/>
    <w:rsid w:val="00506EDB"/>
    <w:rsid w:val="0050755D"/>
    <w:rsid w:val="00507B41"/>
    <w:rsid w:val="00510374"/>
    <w:rsid w:val="00510428"/>
    <w:rsid w:val="00510550"/>
    <w:rsid w:val="00510A87"/>
    <w:rsid w:val="0051219F"/>
    <w:rsid w:val="005133B9"/>
    <w:rsid w:val="005138B4"/>
    <w:rsid w:val="00514069"/>
    <w:rsid w:val="00514122"/>
    <w:rsid w:val="0051429D"/>
    <w:rsid w:val="00516138"/>
    <w:rsid w:val="00516A98"/>
    <w:rsid w:val="00517DC3"/>
    <w:rsid w:val="0052010A"/>
    <w:rsid w:val="00520176"/>
    <w:rsid w:val="00521096"/>
    <w:rsid w:val="00522C45"/>
    <w:rsid w:val="00522D7B"/>
    <w:rsid w:val="00523291"/>
    <w:rsid w:val="00524C18"/>
    <w:rsid w:val="00524DBB"/>
    <w:rsid w:val="0052517B"/>
    <w:rsid w:val="00525508"/>
    <w:rsid w:val="00525B98"/>
    <w:rsid w:val="00526A4C"/>
    <w:rsid w:val="00527100"/>
    <w:rsid w:val="00527620"/>
    <w:rsid w:val="00527CB0"/>
    <w:rsid w:val="00530118"/>
    <w:rsid w:val="00530FAF"/>
    <w:rsid w:val="005312EB"/>
    <w:rsid w:val="0053319D"/>
    <w:rsid w:val="00533291"/>
    <w:rsid w:val="00533745"/>
    <w:rsid w:val="00533B9F"/>
    <w:rsid w:val="00534245"/>
    <w:rsid w:val="00534D74"/>
    <w:rsid w:val="00535CFD"/>
    <w:rsid w:val="0053717A"/>
    <w:rsid w:val="00537609"/>
    <w:rsid w:val="00540FEC"/>
    <w:rsid w:val="005410C6"/>
    <w:rsid w:val="00541911"/>
    <w:rsid w:val="00541A0F"/>
    <w:rsid w:val="00541DA8"/>
    <w:rsid w:val="00541FBC"/>
    <w:rsid w:val="0054219C"/>
    <w:rsid w:val="00542A89"/>
    <w:rsid w:val="00542E6A"/>
    <w:rsid w:val="0054396E"/>
    <w:rsid w:val="0054463D"/>
    <w:rsid w:val="0054480C"/>
    <w:rsid w:val="0054757B"/>
    <w:rsid w:val="00547906"/>
    <w:rsid w:val="00547B46"/>
    <w:rsid w:val="005502D8"/>
    <w:rsid w:val="0055042D"/>
    <w:rsid w:val="0055059E"/>
    <w:rsid w:val="00551C00"/>
    <w:rsid w:val="00552801"/>
    <w:rsid w:val="005528C1"/>
    <w:rsid w:val="00553689"/>
    <w:rsid w:val="00553D30"/>
    <w:rsid w:val="00554472"/>
    <w:rsid w:val="005546F8"/>
    <w:rsid w:val="005548AC"/>
    <w:rsid w:val="00555040"/>
    <w:rsid w:val="00555B9F"/>
    <w:rsid w:val="005571B8"/>
    <w:rsid w:val="00557319"/>
    <w:rsid w:val="00557660"/>
    <w:rsid w:val="005617D5"/>
    <w:rsid w:val="00561A0C"/>
    <w:rsid w:val="0056295C"/>
    <w:rsid w:val="005635AD"/>
    <w:rsid w:val="00563E05"/>
    <w:rsid w:val="005650C6"/>
    <w:rsid w:val="0056595F"/>
    <w:rsid w:val="00565B94"/>
    <w:rsid w:val="00565F89"/>
    <w:rsid w:val="00566460"/>
    <w:rsid w:val="00566D61"/>
    <w:rsid w:val="00567215"/>
    <w:rsid w:val="005707A4"/>
    <w:rsid w:val="00570D7B"/>
    <w:rsid w:val="00571F93"/>
    <w:rsid w:val="0057224B"/>
    <w:rsid w:val="00572BE9"/>
    <w:rsid w:val="00573BC4"/>
    <w:rsid w:val="00573D0E"/>
    <w:rsid w:val="00573FAE"/>
    <w:rsid w:val="00574120"/>
    <w:rsid w:val="00574206"/>
    <w:rsid w:val="00574490"/>
    <w:rsid w:val="00574950"/>
    <w:rsid w:val="00574BB5"/>
    <w:rsid w:val="00574BD4"/>
    <w:rsid w:val="005771AF"/>
    <w:rsid w:val="00577865"/>
    <w:rsid w:val="0058089E"/>
    <w:rsid w:val="00581A17"/>
    <w:rsid w:val="00581D6E"/>
    <w:rsid w:val="00582461"/>
    <w:rsid w:val="0058271F"/>
    <w:rsid w:val="0058284B"/>
    <w:rsid w:val="00582A32"/>
    <w:rsid w:val="00583B05"/>
    <w:rsid w:val="00583C3D"/>
    <w:rsid w:val="005850A3"/>
    <w:rsid w:val="005851E8"/>
    <w:rsid w:val="00586127"/>
    <w:rsid w:val="00586285"/>
    <w:rsid w:val="005866FD"/>
    <w:rsid w:val="00586A9C"/>
    <w:rsid w:val="005870AF"/>
    <w:rsid w:val="00587154"/>
    <w:rsid w:val="00590D16"/>
    <w:rsid w:val="00591119"/>
    <w:rsid w:val="005915D9"/>
    <w:rsid w:val="005923EA"/>
    <w:rsid w:val="00592619"/>
    <w:rsid w:val="00592893"/>
    <w:rsid w:val="00593C46"/>
    <w:rsid w:val="00595D20"/>
    <w:rsid w:val="0059641D"/>
    <w:rsid w:val="005979A2"/>
    <w:rsid w:val="005A1B68"/>
    <w:rsid w:val="005A1B9B"/>
    <w:rsid w:val="005A1CFD"/>
    <w:rsid w:val="005A1FCB"/>
    <w:rsid w:val="005A23EC"/>
    <w:rsid w:val="005A281D"/>
    <w:rsid w:val="005A2FE6"/>
    <w:rsid w:val="005A3A9D"/>
    <w:rsid w:val="005A46E0"/>
    <w:rsid w:val="005A5692"/>
    <w:rsid w:val="005A5995"/>
    <w:rsid w:val="005A5AA2"/>
    <w:rsid w:val="005A5FC6"/>
    <w:rsid w:val="005A68C7"/>
    <w:rsid w:val="005A6C69"/>
    <w:rsid w:val="005A6EC1"/>
    <w:rsid w:val="005A7B86"/>
    <w:rsid w:val="005B0220"/>
    <w:rsid w:val="005B0828"/>
    <w:rsid w:val="005B0BAD"/>
    <w:rsid w:val="005B1086"/>
    <w:rsid w:val="005B113B"/>
    <w:rsid w:val="005B16D8"/>
    <w:rsid w:val="005B2044"/>
    <w:rsid w:val="005B23B1"/>
    <w:rsid w:val="005B2818"/>
    <w:rsid w:val="005B2953"/>
    <w:rsid w:val="005B2FBB"/>
    <w:rsid w:val="005B3016"/>
    <w:rsid w:val="005B3034"/>
    <w:rsid w:val="005B4636"/>
    <w:rsid w:val="005B4A02"/>
    <w:rsid w:val="005B6C65"/>
    <w:rsid w:val="005B6FEE"/>
    <w:rsid w:val="005B7C12"/>
    <w:rsid w:val="005C016A"/>
    <w:rsid w:val="005C0818"/>
    <w:rsid w:val="005C25FC"/>
    <w:rsid w:val="005C2F83"/>
    <w:rsid w:val="005C4115"/>
    <w:rsid w:val="005C43DA"/>
    <w:rsid w:val="005C44BF"/>
    <w:rsid w:val="005C7609"/>
    <w:rsid w:val="005C7B12"/>
    <w:rsid w:val="005D0D2E"/>
    <w:rsid w:val="005D0D38"/>
    <w:rsid w:val="005D0F46"/>
    <w:rsid w:val="005D1FBE"/>
    <w:rsid w:val="005D2E24"/>
    <w:rsid w:val="005D48B5"/>
    <w:rsid w:val="005D4BAF"/>
    <w:rsid w:val="005D4C4F"/>
    <w:rsid w:val="005D5368"/>
    <w:rsid w:val="005D5AA1"/>
    <w:rsid w:val="005D5ABD"/>
    <w:rsid w:val="005D749A"/>
    <w:rsid w:val="005D7A80"/>
    <w:rsid w:val="005E10C9"/>
    <w:rsid w:val="005E11F0"/>
    <w:rsid w:val="005E1E46"/>
    <w:rsid w:val="005E377D"/>
    <w:rsid w:val="005E44CE"/>
    <w:rsid w:val="005E4823"/>
    <w:rsid w:val="005E593D"/>
    <w:rsid w:val="005E5967"/>
    <w:rsid w:val="005E5A6F"/>
    <w:rsid w:val="005E5E16"/>
    <w:rsid w:val="005E688A"/>
    <w:rsid w:val="005E7717"/>
    <w:rsid w:val="005F058A"/>
    <w:rsid w:val="005F0C4B"/>
    <w:rsid w:val="005F0F78"/>
    <w:rsid w:val="005F1205"/>
    <w:rsid w:val="005F146D"/>
    <w:rsid w:val="005F1B08"/>
    <w:rsid w:val="005F2A26"/>
    <w:rsid w:val="005F45FB"/>
    <w:rsid w:val="005F4856"/>
    <w:rsid w:val="005F4B6A"/>
    <w:rsid w:val="005F4D20"/>
    <w:rsid w:val="005F61CF"/>
    <w:rsid w:val="005F6F04"/>
    <w:rsid w:val="005F7EB9"/>
    <w:rsid w:val="006000B5"/>
    <w:rsid w:val="00600BD9"/>
    <w:rsid w:val="00601B72"/>
    <w:rsid w:val="00603B1E"/>
    <w:rsid w:val="00603BA6"/>
    <w:rsid w:val="0060420E"/>
    <w:rsid w:val="006046E1"/>
    <w:rsid w:val="00604CC2"/>
    <w:rsid w:val="0060703F"/>
    <w:rsid w:val="00607415"/>
    <w:rsid w:val="00607653"/>
    <w:rsid w:val="006103F2"/>
    <w:rsid w:val="00610705"/>
    <w:rsid w:val="00610BC5"/>
    <w:rsid w:val="00611020"/>
    <w:rsid w:val="00611276"/>
    <w:rsid w:val="00611A5D"/>
    <w:rsid w:val="00611AC9"/>
    <w:rsid w:val="00612816"/>
    <w:rsid w:val="00613287"/>
    <w:rsid w:val="0061407E"/>
    <w:rsid w:val="006140DA"/>
    <w:rsid w:val="006144A7"/>
    <w:rsid w:val="006144B8"/>
    <w:rsid w:val="00614553"/>
    <w:rsid w:val="00617992"/>
    <w:rsid w:val="006210C8"/>
    <w:rsid w:val="00621842"/>
    <w:rsid w:val="00621C1D"/>
    <w:rsid w:val="0062287C"/>
    <w:rsid w:val="006229FF"/>
    <w:rsid w:val="0062314E"/>
    <w:rsid w:val="00624CF5"/>
    <w:rsid w:val="00624D98"/>
    <w:rsid w:val="00625AC0"/>
    <w:rsid w:val="00626445"/>
    <w:rsid w:val="00626C79"/>
    <w:rsid w:val="00627115"/>
    <w:rsid w:val="006277A3"/>
    <w:rsid w:val="006300FE"/>
    <w:rsid w:val="00630330"/>
    <w:rsid w:val="00630991"/>
    <w:rsid w:val="00630C91"/>
    <w:rsid w:val="00631056"/>
    <w:rsid w:val="00631220"/>
    <w:rsid w:val="00631DCD"/>
    <w:rsid w:val="006323DB"/>
    <w:rsid w:val="006333AF"/>
    <w:rsid w:val="00634584"/>
    <w:rsid w:val="006347E6"/>
    <w:rsid w:val="00634BA7"/>
    <w:rsid w:val="006357EC"/>
    <w:rsid w:val="00635E51"/>
    <w:rsid w:val="00636018"/>
    <w:rsid w:val="006365AB"/>
    <w:rsid w:val="00636AA2"/>
    <w:rsid w:val="00636E67"/>
    <w:rsid w:val="006371D5"/>
    <w:rsid w:val="00637445"/>
    <w:rsid w:val="00637AE4"/>
    <w:rsid w:val="00637BA4"/>
    <w:rsid w:val="006403B0"/>
    <w:rsid w:val="00640E28"/>
    <w:rsid w:val="00641564"/>
    <w:rsid w:val="006416E6"/>
    <w:rsid w:val="00641839"/>
    <w:rsid w:val="00642854"/>
    <w:rsid w:val="00642EFC"/>
    <w:rsid w:val="006438D9"/>
    <w:rsid w:val="00644C06"/>
    <w:rsid w:val="00645312"/>
    <w:rsid w:val="006454B6"/>
    <w:rsid w:val="0064561A"/>
    <w:rsid w:val="00645A84"/>
    <w:rsid w:val="006464AA"/>
    <w:rsid w:val="006469C6"/>
    <w:rsid w:val="00647179"/>
    <w:rsid w:val="0065016C"/>
    <w:rsid w:val="00651AE3"/>
    <w:rsid w:val="00653482"/>
    <w:rsid w:val="00653B09"/>
    <w:rsid w:val="00653C9F"/>
    <w:rsid w:val="00654A7D"/>
    <w:rsid w:val="00654F20"/>
    <w:rsid w:val="0065564A"/>
    <w:rsid w:val="00655E81"/>
    <w:rsid w:val="00655FAD"/>
    <w:rsid w:val="00656940"/>
    <w:rsid w:val="00656F61"/>
    <w:rsid w:val="00657AF8"/>
    <w:rsid w:val="006600D0"/>
    <w:rsid w:val="00660E73"/>
    <w:rsid w:val="00661E55"/>
    <w:rsid w:val="00661F1C"/>
    <w:rsid w:val="00662BD6"/>
    <w:rsid w:val="006630F5"/>
    <w:rsid w:val="006635A4"/>
    <w:rsid w:val="00664D42"/>
    <w:rsid w:val="00665320"/>
    <w:rsid w:val="006655E6"/>
    <w:rsid w:val="00666C9B"/>
    <w:rsid w:val="00667036"/>
    <w:rsid w:val="00667AF3"/>
    <w:rsid w:val="00670321"/>
    <w:rsid w:val="006707E4"/>
    <w:rsid w:val="00670C82"/>
    <w:rsid w:val="006716D4"/>
    <w:rsid w:val="00671AD8"/>
    <w:rsid w:val="006721DD"/>
    <w:rsid w:val="0067241F"/>
    <w:rsid w:val="00673C2E"/>
    <w:rsid w:val="00674CA2"/>
    <w:rsid w:val="006757C4"/>
    <w:rsid w:val="006758AD"/>
    <w:rsid w:val="0067673E"/>
    <w:rsid w:val="00676BE4"/>
    <w:rsid w:val="00676D6F"/>
    <w:rsid w:val="006770D2"/>
    <w:rsid w:val="0067741A"/>
    <w:rsid w:val="006800CA"/>
    <w:rsid w:val="00680D14"/>
    <w:rsid w:val="0068146C"/>
    <w:rsid w:val="00682690"/>
    <w:rsid w:val="00682ACD"/>
    <w:rsid w:val="00682C87"/>
    <w:rsid w:val="00683224"/>
    <w:rsid w:val="00683315"/>
    <w:rsid w:val="0068346A"/>
    <w:rsid w:val="006838DA"/>
    <w:rsid w:val="006855FC"/>
    <w:rsid w:val="0068707B"/>
    <w:rsid w:val="00687C46"/>
    <w:rsid w:val="00687EEE"/>
    <w:rsid w:val="006907B2"/>
    <w:rsid w:val="00690AA5"/>
    <w:rsid w:val="00690E86"/>
    <w:rsid w:val="0069167D"/>
    <w:rsid w:val="0069167F"/>
    <w:rsid w:val="00691BFE"/>
    <w:rsid w:val="00691EAD"/>
    <w:rsid w:val="0069214E"/>
    <w:rsid w:val="00692440"/>
    <w:rsid w:val="0069397B"/>
    <w:rsid w:val="00693C12"/>
    <w:rsid w:val="006945EB"/>
    <w:rsid w:val="00695A89"/>
    <w:rsid w:val="00695DFA"/>
    <w:rsid w:val="00696B78"/>
    <w:rsid w:val="00696F9B"/>
    <w:rsid w:val="006977C3"/>
    <w:rsid w:val="00697EFF"/>
    <w:rsid w:val="00697F17"/>
    <w:rsid w:val="006A5313"/>
    <w:rsid w:val="006A5511"/>
    <w:rsid w:val="006A5AB4"/>
    <w:rsid w:val="006A5CD1"/>
    <w:rsid w:val="006A5F47"/>
    <w:rsid w:val="006B01E5"/>
    <w:rsid w:val="006B0540"/>
    <w:rsid w:val="006B0652"/>
    <w:rsid w:val="006B09DF"/>
    <w:rsid w:val="006B0F8B"/>
    <w:rsid w:val="006B2030"/>
    <w:rsid w:val="006B31D6"/>
    <w:rsid w:val="006B3976"/>
    <w:rsid w:val="006B3AAE"/>
    <w:rsid w:val="006B3B02"/>
    <w:rsid w:val="006B3F90"/>
    <w:rsid w:val="006B4021"/>
    <w:rsid w:val="006B44F1"/>
    <w:rsid w:val="006B4B4D"/>
    <w:rsid w:val="006B4D2A"/>
    <w:rsid w:val="006B5E7C"/>
    <w:rsid w:val="006B6058"/>
    <w:rsid w:val="006B685B"/>
    <w:rsid w:val="006C0243"/>
    <w:rsid w:val="006C05C2"/>
    <w:rsid w:val="006C11B3"/>
    <w:rsid w:val="006C19C2"/>
    <w:rsid w:val="006C1A23"/>
    <w:rsid w:val="006C1B22"/>
    <w:rsid w:val="006C229C"/>
    <w:rsid w:val="006C2EF9"/>
    <w:rsid w:val="006C5DF4"/>
    <w:rsid w:val="006D0248"/>
    <w:rsid w:val="006D0808"/>
    <w:rsid w:val="006D11CA"/>
    <w:rsid w:val="006D16FE"/>
    <w:rsid w:val="006D1983"/>
    <w:rsid w:val="006D25B3"/>
    <w:rsid w:val="006D2F07"/>
    <w:rsid w:val="006D39F5"/>
    <w:rsid w:val="006D4B57"/>
    <w:rsid w:val="006D5327"/>
    <w:rsid w:val="006D5414"/>
    <w:rsid w:val="006D6C55"/>
    <w:rsid w:val="006D72CF"/>
    <w:rsid w:val="006E03C6"/>
    <w:rsid w:val="006E1508"/>
    <w:rsid w:val="006E1B43"/>
    <w:rsid w:val="006E267A"/>
    <w:rsid w:val="006E2681"/>
    <w:rsid w:val="006E3275"/>
    <w:rsid w:val="006E35CC"/>
    <w:rsid w:val="006E48A6"/>
    <w:rsid w:val="006E52ED"/>
    <w:rsid w:val="006E5361"/>
    <w:rsid w:val="006E5465"/>
    <w:rsid w:val="006E55F6"/>
    <w:rsid w:val="006E5AA2"/>
    <w:rsid w:val="006F067A"/>
    <w:rsid w:val="006F1D5F"/>
    <w:rsid w:val="006F2ABD"/>
    <w:rsid w:val="006F3012"/>
    <w:rsid w:val="006F31BA"/>
    <w:rsid w:val="006F4149"/>
    <w:rsid w:val="006F5193"/>
    <w:rsid w:val="006F55D8"/>
    <w:rsid w:val="006F62C5"/>
    <w:rsid w:val="006F632C"/>
    <w:rsid w:val="006F6BD2"/>
    <w:rsid w:val="006F6CAF"/>
    <w:rsid w:val="006F7A75"/>
    <w:rsid w:val="006F7C2F"/>
    <w:rsid w:val="006F7CDE"/>
    <w:rsid w:val="00700540"/>
    <w:rsid w:val="00700BA1"/>
    <w:rsid w:val="007014A5"/>
    <w:rsid w:val="00701872"/>
    <w:rsid w:val="007028BB"/>
    <w:rsid w:val="00703960"/>
    <w:rsid w:val="0070467C"/>
    <w:rsid w:val="00704FC4"/>
    <w:rsid w:val="0070574A"/>
    <w:rsid w:val="007058D0"/>
    <w:rsid w:val="00705BDB"/>
    <w:rsid w:val="007071B4"/>
    <w:rsid w:val="00707A00"/>
    <w:rsid w:val="00707FE5"/>
    <w:rsid w:val="0071003F"/>
    <w:rsid w:val="007103EB"/>
    <w:rsid w:val="00710CCB"/>
    <w:rsid w:val="00710DC7"/>
    <w:rsid w:val="00710EAA"/>
    <w:rsid w:val="00711E6C"/>
    <w:rsid w:val="00712242"/>
    <w:rsid w:val="0071226D"/>
    <w:rsid w:val="007122B6"/>
    <w:rsid w:val="00712394"/>
    <w:rsid w:val="0071298E"/>
    <w:rsid w:val="00712ACE"/>
    <w:rsid w:val="0071318A"/>
    <w:rsid w:val="00714FF5"/>
    <w:rsid w:val="00715158"/>
    <w:rsid w:val="0071653C"/>
    <w:rsid w:val="00716AAA"/>
    <w:rsid w:val="00720981"/>
    <w:rsid w:val="00720A83"/>
    <w:rsid w:val="007222C7"/>
    <w:rsid w:val="00723486"/>
    <w:rsid w:val="0072348E"/>
    <w:rsid w:val="0072358E"/>
    <w:rsid w:val="007237E6"/>
    <w:rsid w:val="00723D6D"/>
    <w:rsid w:val="007242AA"/>
    <w:rsid w:val="00724851"/>
    <w:rsid w:val="00724858"/>
    <w:rsid w:val="00725434"/>
    <w:rsid w:val="007258F5"/>
    <w:rsid w:val="00725E29"/>
    <w:rsid w:val="00727B57"/>
    <w:rsid w:val="00730232"/>
    <w:rsid w:val="007303D0"/>
    <w:rsid w:val="007309F5"/>
    <w:rsid w:val="00731322"/>
    <w:rsid w:val="007321B6"/>
    <w:rsid w:val="00732B8A"/>
    <w:rsid w:val="007339CE"/>
    <w:rsid w:val="00733E0C"/>
    <w:rsid w:val="007340AD"/>
    <w:rsid w:val="00734CF4"/>
    <w:rsid w:val="0073533C"/>
    <w:rsid w:val="0073561E"/>
    <w:rsid w:val="007357A2"/>
    <w:rsid w:val="007359C6"/>
    <w:rsid w:val="00735F28"/>
    <w:rsid w:val="007361AC"/>
    <w:rsid w:val="00736B8B"/>
    <w:rsid w:val="00736BAA"/>
    <w:rsid w:val="00736C23"/>
    <w:rsid w:val="00740420"/>
    <w:rsid w:val="007407D1"/>
    <w:rsid w:val="007410F2"/>
    <w:rsid w:val="0074139D"/>
    <w:rsid w:val="00741880"/>
    <w:rsid w:val="00741B79"/>
    <w:rsid w:val="00741F02"/>
    <w:rsid w:val="007422DC"/>
    <w:rsid w:val="00742559"/>
    <w:rsid w:val="00742B1D"/>
    <w:rsid w:val="00742CD8"/>
    <w:rsid w:val="00743780"/>
    <w:rsid w:val="007440DF"/>
    <w:rsid w:val="007447F2"/>
    <w:rsid w:val="00744CB4"/>
    <w:rsid w:val="007457D7"/>
    <w:rsid w:val="0074674B"/>
    <w:rsid w:val="00746C9F"/>
    <w:rsid w:val="00747157"/>
    <w:rsid w:val="007477CB"/>
    <w:rsid w:val="0075066A"/>
    <w:rsid w:val="00752180"/>
    <w:rsid w:val="0075273D"/>
    <w:rsid w:val="007547D8"/>
    <w:rsid w:val="00754FDB"/>
    <w:rsid w:val="00755475"/>
    <w:rsid w:val="00756E63"/>
    <w:rsid w:val="00757A38"/>
    <w:rsid w:val="007608C0"/>
    <w:rsid w:val="00760ABD"/>
    <w:rsid w:val="00760BA3"/>
    <w:rsid w:val="007610DB"/>
    <w:rsid w:val="007615A6"/>
    <w:rsid w:val="00761AC1"/>
    <w:rsid w:val="007631AA"/>
    <w:rsid w:val="0076446F"/>
    <w:rsid w:val="00764703"/>
    <w:rsid w:val="00764752"/>
    <w:rsid w:val="00765006"/>
    <w:rsid w:val="0076591E"/>
    <w:rsid w:val="00766620"/>
    <w:rsid w:val="00766996"/>
    <w:rsid w:val="00767691"/>
    <w:rsid w:val="0076794B"/>
    <w:rsid w:val="00767B6E"/>
    <w:rsid w:val="00767D91"/>
    <w:rsid w:val="0077017B"/>
    <w:rsid w:val="00770AFB"/>
    <w:rsid w:val="0077154D"/>
    <w:rsid w:val="00772C37"/>
    <w:rsid w:val="00772D90"/>
    <w:rsid w:val="0077361A"/>
    <w:rsid w:val="00773EDF"/>
    <w:rsid w:val="00773F1B"/>
    <w:rsid w:val="007744EC"/>
    <w:rsid w:val="00774AE6"/>
    <w:rsid w:val="00774B41"/>
    <w:rsid w:val="00775362"/>
    <w:rsid w:val="0077691F"/>
    <w:rsid w:val="0077729B"/>
    <w:rsid w:val="00777D27"/>
    <w:rsid w:val="007807AE"/>
    <w:rsid w:val="00780C96"/>
    <w:rsid w:val="00780FDC"/>
    <w:rsid w:val="007816C4"/>
    <w:rsid w:val="007816DE"/>
    <w:rsid w:val="00781A7D"/>
    <w:rsid w:val="00781FEF"/>
    <w:rsid w:val="007821DE"/>
    <w:rsid w:val="007827FE"/>
    <w:rsid w:val="00782B12"/>
    <w:rsid w:val="00783212"/>
    <w:rsid w:val="0078392A"/>
    <w:rsid w:val="00783C23"/>
    <w:rsid w:val="00784EF4"/>
    <w:rsid w:val="00786B08"/>
    <w:rsid w:val="00787365"/>
    <w:rsid w:val="0079020A"/>
    <w:rsid w:val="007903FF"/>
    <w:rsid w:val="007906C6"/>
    <w:rsid w:val="00790790"/>
    <w:rsid w:val="00791605"/>
    <w:rsid w:val="007918BD"/>
    <w:rsid w:val="00791DAD"/>
    <w:rsid w:val="0079211C"/>
    <w:rsid w:val="007927B5"/>
    <w:rsid w:val="007927D3"/>
    <w:rsid w:val="00793981"/>
    <w:rsid w:val="00794A2F"/>
    <w:rsid w:val="00794B1A"/>
    <w:rsid w:val="00794C6A"/>
    <w:rsid w:val="00794DC5"/>
    <w:rsid w:val="00794E09"/>
    <w:rsid w:val="00794FE5"/>
    <w:rsid w:val="007952AB"/>
    <w:rsid w:val="00795700"/>
    <w:rsid w:val="00796BDF"/>
    <w:rsid w:val="007A0295"/>
    <w:rsid w:val="007A08DA"/>
    <w:rsid w:val="007A0958"/>
    <w:rsid w:val="007A0A8B"/>
    <w:rsid w:val="007A1461"/>
    <w:rsid w:val="007A15C3"/>
    <w:rsid w:val="007A2693"/>
    <w:rsid w:val="007A2760"/>
    <w:rsid w:val="007A27F5"/>
    <w:rsid w:val="007A28D9"/>
    <w:rsid w:val="007A42B9"/>
    <w:rsid w:val="007A5B5E"/>
    <w:rsid w:val="007A5DB2"/>
    <w:rsid w:val="007A5E34"/>
    <w:rsid w:val="007A6D16"/>
    <w:rsid w:val="007A76DA"/>
    <w:rsid w:val="007B0464"/>
    <w:rsid w:val="007B0623"/>
    <w:rsid w:val="007B0ADC"/>
    <w:rsid w:val="007B10CA"/>
    <w:rsid w:val="007B1783"/>
    <w:rsid w:val="007B1AF0"/>
    <w:rsid w:val="007B25BB"/>
    <w:rsid w:val="007B2A51"/>
    <w:rsid w:val="007B3E90"/>
    <w:rsid w:val="007B409B"/>
    <w:rsid w:val="007B4D56"/>
    <w:rsid w:val="007B56A2"/>
    <w:rsid w:val="007B6F1C"/>
    <w:rsid w:val="007B765C"/>
    <w:rsid w:val="007B7D8D"/>
    <w:rsid w:val="007C0702"/>
    <w:rsid w:val="007C16C7"/>
    <w:rsid w:val="007C28A1"/>
    <w:rsid w:val="007C405A"/>
    <w:rsid w:val="007C40A9"/>
    <w:rsid w:val="007C4F64"/>
    <w:rsid w:val="007C5385"/>
    <w:rsid w:val="007C546B"/>
    <w:rsid w:val="007C5781"/>
    <w:rsid w:val="007C591F"/>
    <w:rsid w:val="007C593A"/>
    <w:rsid w:val="007C5DF8"/>
    <w:rsid w:val="007C6494"/>
    <w:rsid w:val="007C7B92"/>
    <w:rsid w:val="007C7C39"/>
    <w:rsid w:val="007D0378"/>
    <w:rsid w:val="007D1B9C"/>
    <w:rsid w:val="007D1D06"/>
    <w:rsid w:val="007D289F"/>
    <w:rsid w:val="007D2C2E"/>
    <w:rsid w:val="007D33E5"/>
    <w:rsid w:val="007D34DF"/>
    <w:rsid w:val="007D3F3E"/>
    <w:rsid w:val="007D5439"/>
    <w:rsid w:val="007D5E8A"/>
    <w:rsid w:val="007D658E"/>
    <w:rsid w:val="007D76E9"/>
    <w:rsid w:val="007E0F63"/>
    <w:rsid w:val="007E14D1"/>
    <w:rsid w:val="007E158E"/>
    <w:rsid w:val="007E180D"/>
    <w:rsid w:val="007E4249"/>
    <w:rsid w:val="007E4322"/>
    <w:rsid w:val="007E4A8B"/>
    <w:rsid w:val="007E55B0"/>
    <w:rsid w:val="007E57E3"/>
    <w:rsid w:val="007E68E6"/>
    <w:rsid w:val="007E6ABD"/>
    <w:rsid w:val="007E6C63"/>
    <w:rsid w:val="007E6CB3"/>
    <w:rsid w:val="007E7662"/>
    <w:rsid w:val="007E7D64"/>
    <w:rsid w:val="007F065B"/>
    <w:rsid w:val="007F08D6"/>
    <w:rsid w:val="007F192F"/>
    <w:rsid w:val="007F1B17"/>
    <w:rsid w:val="007F2281"/>
    <w:rsid w:val="007F28AB"/>
    <w:rsid w:val="007F3116"/>
    <w:rsid w:val="007F374A"/>
    <w:rsid w:val="007F38BA"/>
    <w:rsid w:val="007F3F85"/>
    <w:rsid w:val="007F4FCD"/>
    <w:rsid w:val="007F58DE"/>
    <w:rsid w:val="007F5F33"/>
    <w:rsid w:val="007F7947"/>
    <w:rsid w:val="00800105"/>
    <w:rsid w:val="00800210"/>
    <w:rsid w:val="0080051D"/>
    <w:rsid w:val="00800544"/>
    <w:rsid w:val="00800C76"/>
    <w:rsid w:val="00801FB8"/>
    <w:rsid w:val="0080337F"/>
    <w:rsid w:val="00803791"/>
    <w:rsid w:val="00803CEC"/>
    <w:rsid w:val="008052F2"/>
    <w:rsid w:val="0080559C"/>
    <w:rsid w:val="00805CA4"/>
    <w:rsid w:val="00806695"/>
    <w:rsid w:val="00807594"/>
    <w:rsid w:val="008075B4"/>
    <w:rsid w:val="00807639"/>
    <w:rsid w:val="00807B23"/>
    <w:rsid w:val="00810157"/>
    <w:rsid w:val="008101A4"/>
    <w:rsid w:val="0081090B"/>
    <w:rsid w:val="008112EB"/>
    <w:rsid w:val="00811F40"/>
    <w:rsid w:val="00812170"/>
    <w:rsid w:val="00812BB9"/>
    <w:rsid w:val="0081338D"/>
    <w:rsid w:val="0081394D"/>
    <w:rsid w:val="00813AB2"/>
    <w:rsid w:val="00813D2B"/>
    <w:rsid w:val="008140F6"/>
    <w:rsid w:val="00814608"/>
    <w:rsid w:val="00814924"/>
    <w:rsid w:val="00814C51"/>
    <w:rsid w:val="00815708"/>
    <w:rsid w:val="00815752"/>
    <w:rsid w:val="008162ED"/>
    <w:rsid w:val="0081650A"/>
    <w:rsid w:val="00817800"/>
    <w:rsid w:val="0082053C"/>
    <w:rsid w:val="00822CF4"/>
    <w:rsid w:val="00823216"/>
    <w:rsid w:val="008233AA"/>
    <w:rsid w:val="00826500"/>
    <w:rsid w:val="0082699A"/>
    <w:rsid w:val="00826FF1"/>
    <w:rsid w:val="008274C4"/>
    <w:rsid w:val="008300BE"/>
    <w:rsid w:val="0083065C"/>
    <w:rsid w:val="00830929"/>
    <w:rsid w:val="0083096E"/>
    <w:rsid w:val="00832129"/>
    <w:rsid w:val="008330C3"/>
    <w:rsid w:val="008331A1"/>
    <w:rsid w:val="00833206"/>
    <w:rsid w:val="008333EA"/>
    <w:rsid w:val="00834FB5"/>
    <w:rsid w:val="0083565B"/>
    <w:rsid w:val="008359D7"/>
    <w:rsid w:val="008366E1"/>
    <w:rsid w:val="0083699B"/>
    <w:rsid w:val="0083767C"/>
    <w:rsid w:val="008377CE"/>
    <w:rsid w:val="00840BE5"/>
    <w:rsid w:val="00840C2F"/>
    <w:rsid w:val="008423E0"/>
    <w:rsid w:val="00842681"/>
    <w:rsid w:val="00842E85"/>
    <w:rsid w:val="0084320D"/>
    <w:rsid w:val="00843876"/>
    <w:rsid w:val="00843A3E"/>
    <w:rsid w:val="00843C35"/>
    <w:rsid w:val="00843FAE"/>
    <w:rsid w:val="0084416C"/>
    <w:rsid w:val="008448E5"/>
    <w:rsid w:val="00845114"/>
    <w:rsid w:val="00845517"/>
    <w:rsid w:val="00845D91"/>
    <w:rsid w:val="0084626B"/>
    <w:rsid w:val="0084679D"/>
    <w:rsid w:val="00846AC7"/>
    <w:rsid w:val="00847A81"/>
    <w:rsid w:val="00853306"/>
    <w:rsid w:val="00853A30"/>
    <w:rsid w:val="00853CAF"/>
    <w:rsid w:val="00853E6C"/>
    <w:rsid w:val="0085424C"/>
    <w:rsid w:val="0085573A"/>
    <w:rsid w:val="00855A80"/>
    <w:rsid w:val="00856114"/>
    <w:rsid w:val="008567C3"/>
    <w:rsid w:val="0085721F"/>
    <w:rsid w:val="008600D8"/>
    <w:rsid w:val="00860B2F"/>
    <w:rsid w:val="0086116C"/>
    <w:rsid w:val="00862A59"/>
    <w:rsid w:val="00862A79"/>
    <w:rsid w:val="0086571A"/>
    <w:rsid w:val="008671A2"/>
    <w:rsid w:val="00867587"/>
    <w:rsid w:val="00867A03"/>
    <w:rsid w:val="00867C2D"/>
    <w:rsid w:val="00867CCD"/>
    <w:rsid w:val="008705D8"/>
    <w:rsid w:val="00871F2E"/>
    <w:rsid w:val="00872618"/>
    <w:rsid w:val="00872C2A"/>
    <w:rsid w:val="00872ED0"/>
    <w:rsid w:val="008731F2"/>
    <w:rsid w:val="008736E0"/>
    <w:rsid w:val="00873B18"/>
    <w:rsid w:val="00874F80"/>
    <w:rsid w:val="00874FC9"/>
    <w:rsid w:val="00874FCE"/>
    <w:rsid w:val="00876877"/>
    <w:rsid w:val="008771F3"/>
    <w:rsid w:val="008773D4"/>
    <w:rsid w:val="00877FB6"/>
    <w:rsid w:val="0088021A"/>
    <w:rsid w:val="00881425"/>
    <w:rsid w:val="0088146D"/>
    <w:rsid w:val="00883CC8"/>
    <w:rsid w:val="00884004"/>
    <w:rsid w:val="00884979"/>
    <w:rsid w:val="00884C14"/>
    <w:rsid w:val="00884E4E"/>
    <w:rsid w:val="00884F3E"/>
    <w:rsid w:val="008858EE"/>
    <w:rsid w:val="00886386"/>
    <w:rsid w:val="00886606"/>
    <w:rsid w:val="00886721"/>
    <w:rsid w:val="00886951"/>
    <w:rsid w:val="0088696B"/>
    <w:rsid w:val="00886DEA"/>
    <w:rsid w:val="00887F72"/>
    <w:rsid w:val="0089009C"/>
    <w:rsid w:val="00890654"/>
    <w:rsid w:val="008907DE"/>
    <w:rsid w:val="008907FB"/>
    <w:rsid w:val="008914D6"/>
    <w:rsid w:val="008933D8"/>
    <w:rsid w:val="008933E1"/>
    <w:rsid w:val="00893EB7"/>
    <w:rsid w:val="00894034"/>
    <w:rsid w:val="00894FD4"/>
    <w:rsid w:val="00895539"/>
    <w:rsid w:val="008955FD"/>
    <w:rsid w:val="008957BC"/>
    <w:rsid w:val="0089613D"/>
    <w:rsid w:val="008962E6"/>
    <w:rsid w:val="00896E48"/>
    <w:rsid w:val="0089770A"/>
    <w:rsid w:val="00897ACD"/>
    <w:rsid w:val="008A060F"/>
    <w:rsid w:val="008A16A7"/>
    <w:rsid w:val="008A19E3"/>
    <w:rsid w:val="008A1F03"/>
    <w:rsid w:val="008A1F37"/>
    <w:rsid w:val="008A444E"/>
    <w:rsid w:val="008A46C1"/>
    <w:rsid w:val="008A4A5A"/>
    <w:rsid w:val="008A595F"/>
    <w:rsid w:val="008A5F8C"/>
    <w:rsid w:val="008A662F"/>
    <w:rsid w:val="008A7BA8"/>
    <w:rsid w:val="008B0113"/>
    <w:rsid w:val="008B0131"/>
    <w:rsid w:val="008B0E0F"/>
    <w:rsid w:val="008B117C"/>
    <w:rsid w:val="008B1B37"/>
    <w:rsid w:val="008B1DB2"/>
    <w:rsid w:val="008B2572"/>
    <w:rsid w:val="008B2613"/>
    <w:rsid w:val="008B32B2"/>
    <w:rsid w:val="008B412B"/>
    <w:rsid w:val="008B45B1"/>
    <w:rsid w:val="008B5481"/>
    <w:rsid w:val="008B5876"/>
    <w:rsid w:val="008B5924"/>
    <w:rsid w:val="008B636B"/>
    <w:rsid w:val="008B7038"/>
    <w:rsid w:val="008B7D54"/>
    <w:rsid w:val="008C06CD"/>
    <w:rsid w:val="008C151F"/>
    <w:rsid w:val="008C15D9"/>
    <w:rsid w:val="008C3811"/>
    <w:rsid w:val="008C3868"/>
    <w:rsid w:val="008C4D5D"/>
    <w:rsid w:val="008C65DC"/>
    <w:rsid w:val="008C7780"/>
    <w:rsid w:val="008C7FEF"/>
    <w:rsid w:val="008D0748"/>
    <w:rsid w:val="008D07EE"/>
    <w:rsid w:val="008D0BC0"/>
    <w:rsid w:val="008D0D8C"/>
    <w:rsid w:val="008D105A"/>
    <w:rsid w:val="008D1990"/>
    <w:rsid w:val="008D1CB9"/>
    <w:rsid w:val="008D2D14"/>
    <w:rsid w:val="008D30EA"/>
    <w:rsid w:val="008D32D9"/>
    <w:rsid w:val="008D3573"/>
    <w:rsid w:val="008D483D"/>
    <w:rsid w:val="008D4D13"/>
    <w:rsid w:val="008D551F"/>
    <w:rsid w:val="008D559A"/>
    <w:rsid w:val="008D5E00"/>
    <w:rsid w:val="008D6812"/>
    <w:rsid w:val="008E021D"/>
    <w:rsid w:val="008E167A"/>
    <w:rsid w:val="008E3353"/>
    <w:rsid w:val="008E3A4D"/>
    <w:rsid w:val="008E4BA2"/>
    <w:rsid w:val="008E5A83"/>
    <w:rsid w:val="008E6788"/>
    <w:rsid w:val="008E6E3E"/>
    <w:rsid w:val="008F01DD"/>
    <w:rsid w:val="008F0396"/>
    <w:rsid w:val="008F0469"/>
    <w:rsid w:val="008F0D75"/>
    <w:rsid w:val="008F0FB6"/>
    <w:rsid w:val="008F20CF"/>
    <w:rsid w:val="008F2DB7"/>
    <w:rsid w:val="008F3CE0"/>
    <w:rsid w:val="008F49FD"/>
    <w:rsid w:val="008F4D30"/>
    <w:rsid w:val="008F5851"/>
    <w:rsid w:val="008F5ED2"/>
    <w:rsid w:val="008F71F2"/>
    <w:rsid w:val="009002BC"/>
    <w:rsid w:val="009009A8"/>
    <w:rsid w:val="00901D71"/>
    <w:rsid w:val="00902AE5"/>
    <w:rsid w:val="00903AB8"/>
    <w:rsid w:val="00905357"/>
    <w:rsid w:val="00905852"/>
    <w:rsid w:val="0090699B"/>
    <w:rsid w:val="00906A85"/>
    <w:rsid w:val="0090778B"/>
    <w:rsid w:val="00907CEC"/>
    <w:rsid w:val="0091030E"/>
    <w:rsid w:val="00910876"/>
    <w:rsid w:val="00910928"/>
    <w:rsid w:val="009114BB"/>
    <w:rsid w:val="009116AB"/>
    <w:rsid w:val="00912287"/>
    <w:rsid w:val="009127CE"/>
    <w:rsid w:val="009128A2"/>
    <w:rsid w:val="00912947"/>
    <w:rsid w:val="009133C6"/>
    <w:rsid w:val="00913886"/>
    <w:rsid w:val="00913895"/>
    <w:rsid w:val="00913A58"/>
    <w:rsid w:val="00913AB5"/>
    <w:rsid w:val="0091521F"/>
    <w:rsid w:val="00915605"/>
    <w:rsid w:val="00915BDF"/>
    <w:rsid w:val="00916045"/>
    <w:rsid w:val="00916BFC"/>
    <w:rsid w:val="00917247"/>
    <w:rsid w:val="00917AB8"/>
    <w:rsid w:val="00920CBD"/>
    <w:rsid w:val="009227FB"/>
    <w:rsid w:val="00922EA1"/>
    <w:rsid w:val="00922FB3"/>
    <w:rsid w:val="0092312A"/>
    <w:rsid w:val="009243B9"/>
    <w:rsid w:val="00924618"/>
    <w:rsid w:val="00924A49"/>
    <w:rsid w:val="00925CE5"/>
    <w:rsid w:val="00925E4E"/>
    <w:rsid w:val="009263E0"/>
    <w:rsid w:val="0092720B"/>
    <w:rsid w:val="00927629"/>
    <w:rsid w:val="00927919"/>
    <w:rsid w:val="0093092D"/>
    <w:rsid w:val="009309E2"/>
    <w:rsid w:val="00930D08"/>
    <w:rsid w:val="00930D46"/>
    <w:rsid w:val="0093110E"/>
    <w:rsid w:val="009324F5"/>
    <w:rsid w:val="00932D63"/>
    <w:rsid w:val="009332C2"/>
    <w:rsid w:val="00933AB9"/>
    <w:rsid w:val="00934134"/>
    <w:rsid w:val="0093609E"/>
    <w:rsid w:val="0093639B"/>
    <w:rsid w:val="00936990"/>
    <w:rsid w:val="009371C7"/>
    <w:rsid w:val="009372B6"/>
    <w:rsid w:val="009376DE"/>
    <w:rsid w:val="009411F5"/>
    <w:rsid w:val="009412B4"/>
    <w:rsid w:val="00941C5D"/>
    <w:rsid w:val="0094206E"/>
    <w:rsid w:val="00942503"/>
    <w:rsid w:val="009436B9"/>
    <w:rsid w:val="00944C63"/>
    <w:rsid w:val="00944CA0"/>
    <w:rsid w:val="009463A4"/>
    <w:rsid w:val="009464AA"/>
    <w:rsid w:val="009467E7"/>
    <w:rsid w:val="00946AF7"/>
    <w:rsid w:val="00946D20"/>
    <w:rsid w:val="00947E26"/>
    <w:rsid w:val="0095005E"/>
    <w:rsid w:val="0095077C"/>
    <w:rsid w:val="009509CC"/>
    <w:rsid w:val="0095243E"/>
    <w:rsid w:val="009538C8"/>
    <w:rsid w:val="00954743"/>
    <w:rsid w:val="00954876"/>
    <w:rsid w:val="009558BF"/>
    <w:rsid w:val="00955B4A"/>
    <w:rsid w:val="00956117"/>
    <w:rsid w:val="00956751"/>
    <w:rsid w:val="00957847"/>
    <w:rsid w:val="009604C5"/>
    <w:rsid w:val="009608D6"/>
    <w:rsid w:val="009614DD"/>
    <w:rsid w:val="00961A9A"/>
    <w:rsid w:val="009622BB"/>
    <w:rsid w:val="00962F5B"/>
    <w:rsid w:val="0096332C"/>
    <w:rsid w:val="009633D6"/>
    <w:rsid w:val="00963502"/>
    <w:rsid w:val="00963B08"/>
    <w:rsid w:val="00963B84"/>
    <w:rsid w:val="00964F0B"/>
    <w:rsid w:val="009654B6"/>
    <w:rsid w:val="00965DBD"/>
    <w:rsid w:val="00966554"/>
    <w:rsid w:val="009665AA"/>
    <w:rsid w:val="00966B6C"/>
    <w:rsid w:val="00966BF5"/>
    <w:rsid w:val="00967D99"/>
    <w:rsid w:val="00970AE1"/>
    <w:rsid w:val="00970CBC"/>
    <w:rsid w:val="0097101C"/>
    <w:rsid w:val="00971462"/>
    <w:rsid w:val="00971465"/>
    <w:rsid w:val="009717CF"/>
    <w:rsid w:val="00971BFF"/>
    <w:rsid w:val="00972F4F"/>
    <w:rsid w:val="00973175"/>
    <w:rsid w:val="00973659"/>
    <w:rsid w:val="0097388E"/>
    <w:rsid w:val="00973B48"/>
    <w:rsid w:val="0097411C"/>
    <w:rsid w:val="00974307"/>
    <w:rsid w:val="00974544"/>
    <w:rsid w:val="00974C02"/>
    <w:rsid w:val="00975082"/>
    <w:rsid w:val="009750FB"/>
    <w:rsid w:val="00975D1D"/>
    <w:rsid w:val="009811CD"/>
    <w:rsid w:val="00981D50"/>
    <w:rsid w:val="00981ED5"/>
    <w:rsid w:val="00982616"/>
    <w:rsid w:val="009829A3"/>
    <w:rsid w:val="00982F4C"/>
    <w:rsid w:val="00983117"/>
    <w:rsid w:val="009834C9"/>
    <w:rsid w:val="0098622F"/>
    <w:rsid w:val="00986CA6"/>
    <w:rsid w:val="00986FAD"/>
    <w:rsid w:val="00987CD2"/>
    <w:rsid w:val="00991C03"/>
    <w:rsid w:val="00991F45"/>
    <w:rsid w:val="00992F61"/>
    <w:rsid w:val="00993FE9"/>
    <w:rsid w:val="009941F4"/>
    <w:rsid w:val="0099447F"/>
    <w:rsid w:val="00994894"/>
    <w:rsid w:val="00995870"/>
    <w:rsid w:val="00996029"/>
    <w:rsid w:val="009966D1"/>
    <w:rsid w:val="009979A2"/>
    <w:rsid w:val="009A12A1"/>
    <w:rsid w:val="009A1BC1"/>
    <w:rsid w:val="009A23AA"/>
    <w:rsid w:val="009A29CD"/>
    <w:rsid w:val="009A2C63"/>
    <w:rsid w:val="009A31A3"/>
    <w:rsid w:val="009A3A6E"/>
    <w:rsid w:val="009A3BDE"/>
    <w:rsid w:val="009A3C8E"/>
    <w:rsid w:val="009A4757"/>
    <w:rsid w:val="009A4821"/>
    <w:rsid w:val="009A4B71"/>
    <w:rsid w:val="009A4F5F"/>
    <w:rsid w:val="009A50D4"/>
    <w:rsid w:val="009A5223"/>
    <w:rsid w:val="009A5765"/>
    <w:rsid w:val="009A633C"/>
    <w:rsid w:val="009A707F"/>
    <w:rsid w:val="009A751B"/>
    <w:rsid w:val="009A78D8"/>
    <w:rsid w:val="009A7DD7"/>
    <w:rsid w:val="009B0553"/>
    <w:rsid w:val="009B0860"/>
    <w:rsid w:val="009B1186"/>
    <w:rsid w:val="009B229E"/>
    <w:rsid w:val="009B2BD3"/>
    <w:rsid w:val="009B2D2B"/>
    <w:rsid w:val="009B2E31"/>
    <w:rsid w:val="009B3998"/>
    <w:rsid w:val="009B41B9"/>
    <w:rsid w:val="009B59C1"/>
    <w:rsid w:val="009B5FEF"/>
    <w:rsid w:val="009B628E"/>
    <w:rsid w:val="009B62A6"/>
    <w:rsid w:val="009B7A0C"/>
    <w:rsid w:val="009B7C33"/>
    <w:rsid w:val="009C120E"/>
    <w:rsid w:val="009C1413"/>
    <w:rsid w:val="009C2082"/>
    <w:rsid w:val="009C2472"/>
    <w:rsid w:val="009C47C2"/>
    <w:rsid w:val="009C71CB"/>
    <w:rsid w:val="009C782D"/>
    <w:rsid w:val="009C7942"/>
    <w:rsid w:val="009C7ADE"/>
    <w:rsid w:val="009D0E61"/>
    <w:rsid w:val="009D1048"/>
    <w:rsid w:val="009D117B"/>
    <w:rsid w:val="009D1320"/>
    <w:rsid w:val="009D1F1B"/>
    <w:rsid w:val="009D1F94"/>
    <w:rsid w:val="009D2579"/>
    <w:rsid w:val="009D2C29"/>
    <w:rsid w:val="009D321B"/>
    <w:rsid w:val="009D3733"/>
    <w:rsid w:val="009D49B8"/>
    <w:rsid w:val="009D4ABD"/>
    <w:rsid w:val="009D54AC"/>
    <w:rsid w:val="009D5588"/>
    <w:rsid w:val="009D56B7"/>
    <w:rsid w:val="009D5FE6"/>
    <w:rsid w:val="009D6292"/>
    <w:rsid w:val="009D69EA"/>
    <w:rsid w:val="009D6B77"/>
    <w:rsid w:val="009E0CF3"/>
    <w:rsid w:val="009E1524"/>
    <w:rsid w:val="009E171B"/>
    <w:rsid w:val="009E1AB5"/>
    <w:rsid w:val="009E1CB1"/>
    <w:rsid w:val="009E212B"/>
    <w:rsid w:val="009E2515"/>
    <w:rsid w:val="009E25EA"/>
    <w:rsid w:val="009E283F"/>
    <w:rsid w:val="009E3365"/>
    <w:rsid w:val="009E3B47"/>
    <w:rsid w:val="009E47BD"/>
    <w:rsid w:val="009E4A7C"/>
    <w:rsid w:val="009E561C"/>
    <w:rsid w:val="009E56CC"/>
    <w:rsid w:val="009E6550"/>
    <w:rsid w:val="009F06FE"/>
    <w:rsid w:val="009F1656"/>
    <w:rsid w:val="009F244F"/>
    <w:rsid w:val="009F3AEB"/>
    <w:rsid w:val="009F3BEF"/>
    <w:rsid w:val="009F3E0D"/>
    <w:rsid w:val="009F49A4"/>
    <w:rsid w:val="009F4E08"/>
    <w:rsid w:val="009F5BAE"/>
    <w:rsid w:val="009F71F0"/>
    <w:rsid w:val="009F7AB4"/>
    <w:rsid w:val="00A0108C"/>
    <w:rsid w:val="00A013ED"/>
    <w:rsid w:val="00A017BB"/>
    <w:rsid w:val="00A019D8"/>
    <w:rsid w:val="00A035FA"/>
    <w:rsid w:val="00A03D21"/>
    <w:rsid w:val="00A03F32"/>
    <w:rsid w:val="00A03F54"/>
    <w:rsid w:val="00A04278"/>
    <w:rsid w:val="00A04284"/>
    <w:rsid w:val="00A0454E"/>
    <w:rsid w:val="00A04C46"/>
    <w:rsid w:val="00A04FCD"/>
    <w:rsid w:val="00A06018"/>
    <w:rsid w:val="00A067EB"/>
    <w:rsid w:val="00A07B54"/>
    <w:rsid w:val="00A125C8"/>
    <w:rsid w:val="00A13696"/>
    <w:rsid w:val="00A138E4"/>
    <w:rsid w:val="00A13985"/>
    <w:rsid w:val="00A151C5"/>
    <w:rsid w:val="00A1556B"/>
    <w:rsid w:val="00A15C83"/>
    <w:rsid w:val="00A16ADA"/>
    <w:rsid w:val="00A16E32"/>
    <w:rsid w:val="00A17383"/>
    <w:rsid w:val="00A20460"/>
    <w:rsid w:val="00A20465"/>
    <w:rsid w:val="00A213F2"/>
    <w:rsid w:val="00A21415"/>
    <w:rsid w:val="00A21972"/>
    <w:rsid w:val="00A221E3"/>
    <w:rsid w:val="00A232E2"/>
    <w:rsid w:val="00A23D3A"/>
    <w:rsid w:val="00A24286"/>
    <w:rsid w:val="00A254AF"/>
    <w:rsid w:val="00A25BBD"/>
    <w:rsid w:val="00A261DD"/>
    <w:rsid w:val="00A266B3"/>
    <w:rsid w:val="00A30FD5"/>
    <w:rsid w:val="00A3176C"/>
    <w:rsid w:val="00A32D0A"/>
    <w:rsid w:val="00A3338C"/>
    <w:rsid w:val="00A33A33"/>
    <w:rsid w:val="00A34DAB"/>
    <w:rsid w:val="00A35677"/>
    <w:rsid w:val="00A36299"/>
    <w:rsid w:val="00A36A83"/>
    <w:rsid w:val="00A36D7F"/>
    <w:rsid w:val="00A3742D"/>
    <w:rsid w:val="00A377DE"/>
    <w:rsid w:val="00A37F20"/>
    <w:rsid w:val="00A40217"/>
    <w:rsid w:val="00A40640"/>
    <w:rsid w:val="00A4330D"/>
    <w:rsid w:val="00A4660A"/>
    <w:rsid w:val="00A46930"/>
    <w:rsid w:val="00A46ACA"/>
    <w:rsid w:val="00A47397"/>
    <w:rsid w:val="00A477DE"/>
    <w:rsid w:val="00A5052F"/>
    <w:rsid w:val="00A51B54"/>
    <w:rsid w:val="00A51B64"/>
    <w:rsid w:val="00A51D27"/>
    <w:rsid w:val="00A51EDD"/>
    <w:rsid w:val="00A52026"/>
    <w:rsid w:val="00A524EA"/>
    <w:rsid w:val="00A52F4A"/>
    <w:rsid w:val="00A5327A"/>
    <w:rsid w:val="00A55032"/>
    <w:rsid w:val="00A5538E"/>
    <w:rsid w:val="00A55CB6"/>
    <w:rsid w:val="00A569EF"/>
    <w:rsid w:val="00A57248"/>
    <w:rsid w:val="00A6109A"/>
    <w:rsid w:val="00A614AD"/>
    <w:rsid w:val="00A61F91"/>
    <w:rsid w:val="00A633A7"/>
    <w:rsid w:val="00A63FAB"/>
    <w:rsid w:val="00A64137"/>
    <w:rsid w:val="00A64BC9"/>
    <w:rsid w:val="00A6608E"/>
    <w:rsid w:val="00A6669E"/>
    <w:rsid w:val="00A674D8"/>
    <w:rsid w:val="00A67EDF"/>
    <w:rsid w:val="00A7032A"/>
    <w:rsid w:val="00A70EB2"/>
    <w:rsid w:val="00A71F81"/>
    <w:rsid w:val="00A73D77"/>
    <w:rsid w:val="00A7403D"/>
    <w:rsid w:val="00A74298"/>
    <w:rsid w:val="00A7497D"/>
    <w:rsid w:val="00A763FC"/>
    <w:rsid w:val="00A77668"/>
    <w:rsid w:val="00A77BD1"/>
    <w:rsid w:val="00A81159"/>
    <w:rsid w:val="00A82BE1"/>
    <w:rsid w:val="00A83FB4"/>
    <w:rsid w:val="00A84796"/>
    <w:rsid w:val="00A84AAE"/>
    <w:rsid w:val="00A85A22"/>
    <w:rsid w:val="00A871A2"/>
    <w:rsid w:val="00A871CE"/>
    <w:rsid w:val="00A87FA8"/>
    <w:rsid w:val="00A913BA"/>
    <w:rsid w:val="00A92F2D"/>
    <w:rsid w:val="00A933B4"/>
    <w:rsid w:val="00A9401C"/>
    <w:rsid w:val="00A94682"/>
    <w:rsid w:val="00A95B1A"/>
    <w:rsid w:val="00A964D1"/>
    <w:rsid w:val="00A9745B"/>
    <w:rsid w:val="00AA0664"/>
    <w:rsid w:val="00AA0D82"/>
    <w:rsid w:val="00AA1381"/>
    <w:rsid w:val="00AA1418"/>
    <w:rsid w:val="00AA1DB5"/>
    <w:rsid w:val="00AA271C"/>
    <w:rsid w:val="00AA2805"/>
    <w:rsid w:val="00AA2C6E"/>
    <w:rsid w:val="00AA3330"/>
    <w:rsid w:val="00AA3404"/>
    <w:rsid w:val="00AA3C2B"/>
    <w:rsid w:val="00AA3C42"/>
    <w:rsid w:val="00AA484C"/>
    <w:rsid w:val="00AA4E46"/>
    <w:rsid w:val="00AA5DF3"/>
    <w:rsid w:val="00AA6178"/>
    <w:rsid w:val="00AA6231"/>
    <w:rsid w:val="00AA62F0"/>
    <w:rsid w:val="00AA74BB"/>
    <w:rsid w:val="00AA75E9"/>
    <w:rsid w:val="00AA7B2D"/>
    <w:rsid w:val="00AA7C49"/>
    <w:rsid w:val="00AB07FE"/>
    <w:rsid w:val="00AB1484"/>
    <w:rsid w:val="00AB16CF"/>
    <w:rsid w:val="00AB1C0F"/>
    <w:rsid w:val="00AB33CF"/>
    <w:rsid w:val="00AB47A2"/>
    <w:rsid w:val="00AB4DDC"/>
    <w:rsid w:val="00AB54AD"/>
    <w:rsid w:val="00AB5520"/>
    <w:rsid w:val="00AB5B8A"/>
    <w:rsid w:val="00AB5F8D"/>
    <w:rsid w:val="00AB68A1"/>
    <w:rsid w:val="00AB6EB3"/>
    <w:rsid w:val="00AB7DE5"/>
    <w:rsid w:val="00AC0130"/>
    <w:rsid w:val="00AC085C"/>
    <w:rsid w:val="00AC09A2"/>
    <w:rsid w:val="00AC1773"/>
    <w:rsid w:val="00AC1EB9"/>
    <w:rsid w:val="00AC2CAD"/>
    <w:rsid w:val="00AC3290"/>
    <w:rsid w:val="00AC3DE1"/>
    <w:rsid w:val="00AC4D50"/>
    <w:rsid w:val="00AC4FCF"/>
    <w:rsid w:val="00AC5A4B"/>
    <w:rsid w:val="00AC5BA3"/>
    <w:rsid w:val="00AC5E4A"/>
    <w:rsid w:val="00AC60D6"/>
    <w:rsid w:val="00AC6533"/>
    <w:rsid w:val="00AC661C"/>
    <w:rsid w:val="00AC6768"/>
    <w:rsid w:val="00AC6C5D"/>
    <w:rsid w:val="00AC6C7D"/>
    <w:rsid w:val="00AC6CED"/>
    <w:rsid w:val="00AC73B2"/>
    <w:rsid w:val="00AC74C2"/>
    <w:rsid w:val="00AC759C"/>
    <w:rsid w:val="00AC7D04"/>
    <w:rsid w:val="00AD0E38"/>
    <w:rsid w:val="00AD1456"/>
    <w:rsid w:val="00AD1E3A"/>
    <w:rsid w:val="00AD2006"/>
    <w:rsid w:val="00AD20BA"/>
    <w:rsid w:val="00AD2A43"/>
    <w:rsid w:val="00AD3939"/>
    <w:rsid w:val="00AD3C77"/>
    <w:rsid w:val="00AD3DF1"/>
    <w:rsid w:val="00AD47B2"/>
    <w:rsid w:val="00AD4E56"/>
    <w:rsid w:val="00AD5707"/>
    <w:rsid w:val="00AD5BD4"/>
    <w:rsid w:val="00AD61A9"/>
    <w:rsid w:val="00AD640B"/>
    <w:rsid w:val="00AE196C"/>
    <w:rsid w:val="00AE1E7F"/>
    <w:rsid w:val="00AE25C5"/>
    <w:rsid w:val="00AE3706"/>
    <w:rsid w:val="00AE374C"/>
    <w:rsid w:val="00AE3950"/>
    <w:rsid w:val="00AE3984"/>
    <w:rsid w:val="00AE50CD"/>
    <w:rsid w:val="00AE6578"/>
    <w:rsid w:val="00AE6879"/>
    <w:rsid w:val="00AE6999"/>
    <w:rsid w:val="00AE6DB0"/>
    <w:rsid w:val="00AE72D5"/>
    <w:rsid w:val="00AE76EC"/>
    <w:rsid w:val="00AF0911"/>
    <w:rsid w:val="00AF0CD8"/>
    <w:rsid w:val="00AF10B9"/>
    <w:rsid w:val="00AF1201"/>
    <w:rsid w:val="00AF14CF"/>
    <w:rsid w:val="00AF2055"/>
    <w:rsid w:val="00AF21D4"/>
    <w:rsid w:val="00AF23DC"/>
    <w:rsid w:val="00AF29C9"/>
    <w:rsid w:val="00AF311A"/>
    <w:rsid w:val="00AF3247"/>
    <w:rsid w:val="00AF3861"/>
    <w:rsid w:val="00AF48D1"/>
    <w:rsid w:val="00AF4CD5"/>
    <w:rsid w:val="00AF5D53"/>
    <w:rsid w:val="00AF759A"/>
    <w:rsid w:val="00B00D07"/>
    <w:rsid w:val="00B017AC"/>
    <w:rsid w:val="00B0218A"/>
    <w:rsid w:val="00B031D6"/>
    <w:rsid w:val="00B044A3"/>
    <w:rsid w:val="00B048F0"/>
    <w:rsid w:val="00B053E1"/>
    <w:rsid w:val="00B06583"/>
    <w:rsid w:val="00B06659"/>
    <w:rsid w:val="00B0708D"/>
    <w:rsid w:val="00B07457"/>
    <w:rsid w:val="00B07814"/>
    <w:rsid w:val="00B07AC2"/>
    <w:rsid w:val="00B07F9C"/>
    <w:rsid w:val="00B10652"/>
    <w:rsid w:val="00B10A24"/>
    <w:rsid w:val="00B10EF1"/>
    <w:rsid w:val="00B11946"/>
    <w:rsid w:val="00B124F8"/>
    <w:rsid w:val="00B131D5"/>
    <w:rsid w:val="00B136B0"/>
    <w:rsid w:val="00B140C5"/>
    <w:rsid w:val="00B14C7B"/>
    <w:rsid w:val="00B14FDE"/>
    <w:rsid w:val="00B151A5"/>
    <w:rsid w:val="00B15357"/>
    <w:rsid w:val="00B1538F"/>
    <w:rsid w:val="00B15682"/>
    <w:rsid w:val="00B158DE"/>
    <w:rsid w:val="00B15D84"/>
    <w:rsid w:val="00B16972"/>
    <w:rsid w:val="00B1701B"/>
    <w:rsid w:val="00B17265"/>
    <w:rsid w:val="00B17860"/>
    <w:rsid w:val="00B17E33"/>
    <w:rsid w:val="00B206E7"/>
    <w:rsid w:val="00B20C4C"/>
    <w:rsid w:val="00B20D5F"/>
    <w:rsid w:val="00B214BF"/>
    <w:rsid w:val="00B21AE4"/>
    <w:rsid w:val="00B223AC"/>
    <w:rsid w:val="00B239C0"/>
    <w:rsid w:val="00B23F47"/>
    <w:rsid w:val="00B24248"/>
    <w:rsid w:val="00B25040"/>
    <w:rsid w:val="00B25C28"/>
    <w:rsid w:val="00B25C93"/>
    <w:rsid w:val="00B26531"/>
    <w:rsid w:val="00B26F03"/>
    <w:rsid w:val="00B270AE"/>
    <w:rsid w:val="00B274B0"/>
    <w:rsid w:val="00B30106"/>
    <w:rsid w:val="00B3031A"/>
    <w:rsid w:val="00B30585"/>
    <w:rsid w:val="00B310E6"/>
    <w:rsid w:val="00B3182D"/>
    <w:rsid w:val="00B328EF"/>
    <w:rsid w:val="00B33097"/>
    <w:rsid w:val="00B33E8E"/>
    <w:rsid w:val="00B34494"/>
    <w:rsid w:val="00B34705"/>
    <w:rsid w:val="00B358B5"/>
    <w:rsid w:val="00B36FE5"/>
    <w:rsid w:val="00B379E9"/>
    <w:rsid w:val="00B40076"/>
    <w:rsid w:val="00B40CF4"/>
    <w:rsid w:val="00B41607"/>
    <w:rsid w:val="00B422AB"/>
    <w:rsid w:val="00B42CD3"/>
    <w:rsid w:val="00B4392F"/>
    <w:rsid w:val="00B44664"/>
    <w:rsid w:val="00B4550B"/>
    <w:rsid w:val="00B45CB7"/>
    <w:rsid w:val="00B46471"/>
    <w:rsid w:val="00B477E8"/>
    <w:rsid w:val="00B50C6C"/>
    <w:rsid w:val="00B50FEA"/>
    <w:rsid w:val="00B5100F"/>
    <w:rsid w:val="00B514CB"/>
    <w:rsid w:val="00B51F5E"/>
    <w:rsid w:val="00B53060"/>
    <w:rsid w:val="00B53118"/>
    <w:rsid w:val="00B53E3A"/>
    <w:rsid w:val="00B54FA2"/>
    <w:rsid w:val="00B557FD"/>
    <w:rsid w:val="00B56131"/>
    <w:rsid w:val="00B5727A"/>
    <w:rsid w:val="00B60816"/>
    <w:rsid w:val="00B630E5"/>
    <w:rsid w:val="00B63140"/>
    <w:rsid w:val="00B640D6"/>
    <w:rsid w:val="00B64603"/>
    <w:rsid w:val="00B64B2D"/>
    <w:rsid w:val="00B65EEE"/>
    <w:rsid w:val="00B66955"/>
    <w:rsid w:val="00B6747B"/>
    <w:rsid w:val="00B719A9"/>
    <w:rsid w:val="00B71F9C"/>
    <w:rsid w:val="00B7250B"/>
    <w:rsid w:val="00B7268E"/>
    <w:rsid w:val="00B728C9"/>
    <w:rsid w:val="00B72FC4"/>
    <w:rsid w:val="00B73116"/>
    <w:rsid w:val="00B746B0"/>
    <w:rsid w:val="00B7500E"/>
    <w:rsid w:val="00B75AD0"/>
    <w:rsid w:val="00B76436"/>
    <w:rsid w:val="00B76ABE"/>
    <w:rsid w:val="00B76E5F"/>
    <w:rsid w:val="00B805CC"/>
    <w:rsid w:val="00B8066F"/>
    <w:rsid w:val="00B8258B"/>
    <w:rsid w:val="00B82A79"/>
    <w:rsid w:val="00B83895"/>
    <w:rsid w:val="00B849E9"/>
    <w:rsid w:val="00B8582E"/>
    <w:rsid w:val="00B8621F"/>
    <w:rsid w:val="00B86A77"/>
    <w:rsid w:val="00B86E22"/>
    <w:rsid w:val="00B87742"/>
    <w:rsid w:val="00B903F4"/>
    <w:rsid w:val="00B91D4B"/>
    <w:rsid w:val="00B91EF7"/>
    <w:rsid w:val="00B933C0"/>
    <w:rsid w:val="00B94919"/>
    <w:rsid w:val="00B95725"/>
    <w:rsid w:val="00B9587F"/>
    <w:rsid w:val="00B96586"/>
    <w:rsid w:val="00B96D10"/>
    <w:rsid w:val="00B978C5"/>
    <w:rsid w:val="00BA02A4"/>
    <w:rsid w:val="00BA02EB"/>
    <w:rsid w:val="00BA0330"/>
    <w:rsid w:val="00BA0696"/>
    <w:rsid w:val="00BA1173"/>
    <w:rsid w:val="00BA1321"/>
    <w:rsid w:val="00BA19C1"/>
    <w:rsid w:val="00BA23E6"/>
    <w:rsid w:val="00BA2630"/>
    <w:rsid w:val="00BA3AF2"/>
    <w:rsid w:val="00BA521A"/>
    <w:rsid w:val="00BA5B83"/>
    <w:rsid w:val="00BA5D31"/>
    <w:rsid w:val="00BA5DD1"/>
    <w:rsid w:val="00BA5E7C"/>
    <w:rsid w:val="00BA6CE7"/>
    <w:rsid w:val="00BB011B"/>
    <w:rsid w:val="00BB065E"/>
    <w:rsid w:val="00BB0E87"/>
    <w:rsid w:val="00BB0F82"/>
    <w:rsid w:val="00BB1095"/>
    <w:rsid w:val="00BB2236"/>
    <w:rsid w:val="00BB2AB2"/>
    <w:rsid w:val="00BB3211"/>
    <w:rsid w:val="00BB4594"/>
    <w:rsid w:val="00BB5699"/>
    <w:rsid w:val="00BB70BB"/>
    <w:rsid w:val="00BB7156"/>
    <w:rsid w:val="00BC0411"/>
    <w:rsid w:val="00BC1A64"/>
    <w:rsid w:val="00BC1FF7"/>
    <w:rsid w:val="00BC3050"/>
    <w:rsid w:val="00BC34F9"/>
    <w:rsid w:val="00BC3986"/>
    <w:rsid w:val="00BC39FE"/>
    <w:rsid w:val="00BC50A6"/>
    <w:rsid w:val="00BC6728"/>
    <w:rsid w:val="00BD0A02"/>
    <w:rsid w:val="00BD0B45"/>
    <w:rsid w:val="00BD1F2E"/>
    <w:rsid w:val="00BD241C"/>
    <w:rsid w:val="00BD2DE2"/>
    <w:rsid w:val="00BD30D5"/>
    <w:rsid w:val="00BD3BE6"/>
    <w:rsid w:val="00BD3D06"/>
    <w:rsid w:val="00BD4008"/>
    <w:rsid w:val="00BD43A9"/>
    <w:rsid w:val="00BD618A"/>
    <w:rsid w:val="00BD6B98"/>
    <w:rsid w:val="00BE0027"/>
    <w:rsid w:val="00BE0AA2"/>
    <w:rsid w:val="00BE0F61"/>
    <w:rsid w:val="00BE1B4C"/>
    <w:rsid w:val="00BE2DF2"/>
    <w:rsid w:val="00BE337D"/>
    <w:rsid w:val="00BE38E5"/>
    <w:rsid w:val="00BE3C58"/>
    <w:rsid w:val="00BE4221"/>
    <w:rsid w:val="00BE4366"/>
    <w:rsid w:val="00BE55C4"/>
    <w:rsid w:val="00BE600F"/>
    <w:rsid w:val="00BE6125"/>
    <w:rsid w:val="00BF03D3"/>
    <w:rsid w:val="00BF0D7A"/>
    <w:rsid w:val="00BF1A36"/>
    <w:rsid w:val="00BF1C8F"/>
    <w:rsid w:val="00BF3EB8"/>
    <w:rsid w:val="00BF4460"/>
    <w:rsid w:val="00BF569A"/>
    <w:rsid w:val="00BF66E4"/>
    <w:rsid w:val="00BF6DF2"/>
    <w:rsid w:val="00BF77E2"/>
    <w:rsid w:val="00BF7BEA"/>
    <w:rsid w:val="00C00839"/>
    <w:rsid w:val="00C00B74"/>
    <w:rsid w:val="00C0157B"/>
    <w:rsid w:val="00C01D17"/>
    <w:rsid w:val="00C01DA8"/>
    <w:rsid w:val="00C0272E"/>
    <w:rsid w:val="00C02995"/>
    <w:rsid w:val="00C03C63"/>
    <w:rsid w:val="00C04A5A"/>
    <w:rsid w:val="00C04BD7"/>
    <w:rsid w:val="00C04E76"/>
    <w:rsid w:val="00C07276"/>
    <w:rsid w:val="00C07824"/>
    <w:rsid w:val="00C10B9B"/>
    <w:rsid w:val="00C11BAC"/>
    <w:rsid w:val="00C12755"/>
    <w:rsid w:val="00C1325B"/>
    <w:rsid w:val="00C13E10"/>
    <w:rsid w:val="00C14269"/>
    <w:rsid w:val="00C1497A"/>
    <w:rsid w:val="00C15EE1"/>
    <w:rsid w:val="00C15F9D"/>
    <w:rsid w:val="00C16357"/>
    <w:rsid w:val="00C16F68"/>
    <w:rsid w:val="00C170FC"/>
    <w:rsid w:val="00C1710B"/>
    <w:rsid w:val="00C17B47"/>
    <w:rsid w:val="00C17C18"/>
    <w:rsid w:val="00C210C8"/>
    <w:rsid w:val="00C21AFA"/>
    <w:rsid w:val="00C21BC8"/>
    <w:rsid w:val="00C2248F"/>
    <w:rsid w:val="00C227BC"/>
    <w:rsid w:val="00C24929"/>
    <w:rsid w:val="00C2499C"/>
    <w:rsid w:val="00C2558F"/>
    <w:rsid w:val="00C2654C"/>
    <w:rsid w:val="00C27194"/>
    <w:rsid w:val="00C272BB"/>
    <w:rsid w:val="00C27FD4"/>
    <w:rsid w:val="00C3030D"/>
    <w:rsid w:val="00C3049E"/>
    <w:rsid w:val="00C3063A"/>
    <w:rsid w:val="00C34E30"/>
    <w:rsid w:val="00C353C8"/>
    <w:rsid w:val="00C35C43"/>
    <w:rsid w:val="00C3620A"/>
    <w:rsid w:val="00C364CD"/>
    <w:rsid w:val="00C37D00"/>
    <w:rsid w:val="00C40C41"/>
    <w:rsid w:val="00C417F9"/>
    <w:rsid w:val="00C4183A"/>
    <w:rsid w:val="00C41B01"/>
    <w:rsid w:val="00C42462"/>
    <w:rsid w:val="00C42D17"/>
    <w:rsid w:val="00C45510"/>
    <w:rsid w:val="00C45837"/>
    <w:rsid w:val="00C459F3"/>
    <w:rsid w:val="00C45D18"/>
    <w:rsid w:val="00C46C3E"/>
    <w:rsid w:val="00C4707F"/>
    <w:rsid w:val="00C470CF"/>
    <w:rsid w:val="00C47107"/>
    <w:rsid w:val="00C4792F"/>
    <w:rsid w:val="00C47AD6"/>
    <w:rsid w:val="00C50C32"/>
    <w:rsid w:val="00C50C33"/>
    <w:rsid w:val="00C510D3"/>
    <w:rsid w:val="00C52555"/>
    <w:rsid w:val="00C52AE4"/>
    <w:rsid w:val="00C53CA1"/>
    <w:rsid w:val="00C54116"/>
    <w:rsid w:val="00C54130"/>
    <w:rsid w:val="00C55236"/>
    <w:rsid w:val="00C55417"/>
    <w:rsid w:val="00C556F9"/>
    <w:rsid w:val="00C560A4"/>
    <w:rsid w:val="00C601FB"/>
    <w:rsid w:val="00C60D0D"/>
    <w:rsid w:val="00C6148A"/>
    <w:rsid w:val="00C614DA"/>
    <w:rsid w:val="00C62E96"/>
    <w:rsid w:val="00C63512"/>
    <w:rsid w:val="00C642AD"/>
    <w:rsid w:val="00C64C72"/>
    <w:rsid w:val="00C64CEA"/>
    <w:rsid w:val="00C6542F"/>
    <w:rsid w:val="00C6552B"/>
    <w:rsid w:val="00C65A4F"/>
    <w:rsid w:val="00C66491"/>
    <w:rsid w:val="00C664BC"/>
    <w:rsid w:val="00C66A41"/>
    <w:rsid w:val="00C66A98"/>
    <w:rsid w:val="00C66CFB"/>
    <w:rsid w:val="00C66D18"/>
    <w:rsid w:val="00C6713F"/>
    <w:rsid w:val="00C6736B"/>
    <w:rsid w:val="00C675C4"/>
    <w:rsid w:val="00C679C9"/>
    <w:rsid w:val="00C701C7"/>
    <w:rsid w:val="00C70676"/>
    <w:rsid w:val="00C70871"/>
    <w:rsid w:val="00C70E43"/>
    <w:rsid w:val="00C72188"/>
    <w:rsid w:val="00C72718"/>
    <w:rsid w:val="00C7286C"/>
    <w:rsid w:val="00C7337E"/>
    <w:rsid w:val="00C7345D"/>
    <w:rsid w:val="00C73D75"/>
    <w:rsid w:val="00C74C7D"/>
    <w:rsid w:val="00C74E87"/>
    <w:rsid w:val="00C76837"/>
    <w:rsid w:val="00C76D4D"/>
    <w:rsid w:val="00C774C4"/>
    <w:rsid w:val="00C77576"/>
    <w:rsid w:val="00C77A0D"/>
    <w:rsid w:val="00C80864"/>
    <w:rsid w:val="00C80E44"/>
    <w:rsid w:val="00C80ED2"/>
    <w:rsid w:val="00C823E1"/>
    <w:rsid w:val="00C82F8B"/>
    <w:rsid w:val="00C839EA"/>
    <w:rsid w:val="00C83A69"/>
    <w:rsid w:val="00C8486C"/>
    <w:rsid w:val="00C84881"/>
    <w:rsid w:val="00C854AA"/>
    <w:rsid w:val="00C85CE4"/>
    <w:rsid w:val="00C85F2C"/>
    <w:rsid w:val="00C8610E"/>
    <w:rsid w:val="00C861EB"/>
    <w:rsid w:val="00C866D4"/>
    <w:rsid w:val="00C86D43"/>
    <w:rsid w:val="00C86EA0"/>
    <w:rsid w:val="00C870AB"/>
    <w:rsid w:val="00C87264"/>
    <w:rsid w:val="00C87E64"/>
    <w:rsid w:val="00C906C4"/>
    <w:rsid w:val="00C907B1"/>
    <w:rsid w:val="00C9082E"/>
    <w:rsid w:val="00C917A6"/>
    <w:rsid w:val="00C917EE"/>
    <w:rsid w:val="00C922BC"/>
    <w:rsid w:val="00C928FB"/>
    <w:rsid w:val="00C93272"/>
    <w:rsid w:val="00C93709"/>
    <w:rsid w:val="00C941D5"/>
    <w:rsid w:val="00C94370"/>
    <w:rsid w:val="00C94395"/>
    <w:rsid w:val="00C95295"/>
    <w:rsid w:val="00C95B9F"/>
    <w:rsid w:val="00C95FA2"/>
    <w:rsid w:val="00C96250"/>
    <w:rsid w:val="00C9676F"/>
    <w:rsid w:val="00CA093D"/>
    <w:rsid w:val="00CA6DEC"/>
    <w:rsid w:val="00CA6EE8"/>
    <w:rsid w:val="00CA7480"/>
    <w:rsid w:val="00CA7B2A"/>
    <w:rsid w:val="00CB079F"/>
    <w:rsid w:val="00CB0BBF"/>
    <w:rsid w:val="00CB0BC3"/>
    <w:rsid w:val="00CB17C4"/>
    <w:rsid w:val="00CB252E"/>
    <w:rsid w:val="00CB35A4"/>
    <w:rsid w:val="00CB590F"/>
    <w:rsid w:val="00CB64DB"/>
    <w:rsid w:val="00CB7657"/>
    <w:rsid w:val="00CC01E0"/>
    <w:rsid w:val="00CC0AD8"/>
    <w:rsid w:val="00CC0C82"/>
    <w:rsid w:val="00CC2C0D"/>
    <w:rsid w:val="00CC2D93"/>
    <w:rsid w:val="00CC315F"/>
    <w:rsid w:val="00CC3643"/>
    <w:rsid w:val="00CC51DA"/>
    <w:rsid w:val="00CC585F"/>
    <w:rsid w:val="00CC5936"/>
    <w:rsid w:val="00CC69F1"/>
    <w:rsid w:val="00CC6BA2"/>
    <w:rsid w:val="00CC6FE1"/>
    <w:rsid w:val="00CC7320"/>
    <w:rsid w:val="00CD1751"/>
    <w:rsid w:val="00CD1F57"/>
    <w:rsid w:val="00CD3407"/>
    <w:rsid w:val="00CD40DE"/>
    <w:rsid w:val="00CD4643"/>
    <w:rsid w:val="00CD4B85"/>
    <w:rsid w:val="00CD4E90"/>
    <w:rsid w:val="00CD53E9"/>
    <w:rsid w:val="00CD6EE6"/>
    <w:rsid w:val="00CD70C0"/>
    <w:rsid w:val="00CD72D6"/>
    <w:rsid w:val="00CD774C"/>
    <w:rsid w:val="00CE03E0"/>
    <w:rsid w:val="00CE0799"/>
    <w:rsid w:val="00CE2851"/>
    <w:rsid w:val="00CE2A4B"/>
    <w:rsid w:val="00CE366B"/>
    <w:rsid w:val="00CE3A02"/>
    <w:rsid w:val="00CE3B4F"/>
    <w:rsid w:val="00CE5E22"/>
    <w:rsid w:val="00CE66BA"/>
    <w:rsid w:val="00CE69FA"/>
    <w:rsid w:val="00CE6A10"/>
    <w:rsid w:val="00CE6E30"/>
    <w:rsid w:val="00CE7715"/>
    <w:rsid w:val="00CE7AD1"/>
    <w:rsid w:val="00CE7F87"/>
    <w:rsid w:val="00CF00A4"/>
    <w:rsid w:val="00CF1115"/>
    <w:rsid w:val="00CF1EE4"/>
    <w:rsid w:val="00CF20DC"/>
    <w:rsid w:val="00CF29D3"/>
    <w:rsid w:val="00CF39D6"/>
    <w:rsid w:val="00CF4F82"/>
    <w:rsid w:val="00CF63FC"/>
    <w:rsid w:val="00CF7E33"/>
    <w:rsid w:val="00D00371"/>
    <w:rsid w:val="00D0077C"/>
    <w:rsid w:val="00D010E9"/>
    <w:rsid w:val="00D01446"/>
    <w:rsid w:val="00D017D1"/>
    <w:rsid w:val="00D01D6E"/>
    <w:rsid w:val="00D02116"/>
    <w:rsid w:val="00D022FC"/>
    <w:rsid w:val="00D025C8"/>
    <w:rsid w:val="00D026C0"/>
    <w:rsid w:val="00D03B57"/>
    <w:rsid w:val="00D03C1A"/>
    <w:rsid w:val="00D048E6"/>
    <w:rsid w:val="00D053D1"/>
    <w:rsid w:val="00D05C4A"/>
    <w:rsid w:val="00D05D18"/>
    <w:rsid w:val="00D0714B"/>
    <w:rsid w:val="00D07458"/>
    <w:rsid w:val="00D07B7D"/>
    <w:rsid w:val="00D103C4"/>
    <w:rsid w:val="00D10927"/>
    <w:rsid w:val="00D11F1E"/>
    <w:rsid w:val="00D120FC"/>
    <w:rsid w:val="00D123BA"/>
    <w:rsid w:val="00D1247D"/>
    <w:rsid w:val="00D12485"/>
    <w:rsid w:val="00D127C8"/>
    <w:rsid w:val="00D14716"/>
    <w:rsid w:val="00D14956"/>
    <w:rsid w:val="00D14EB0"/>
    <w:rsid w:val="00D155C9"/>
    <w:rsid w:val="00D167DA"/>
    <w:rsid w:val="00D17483"/>
    <w:rsid w:val="00D17A8A"/>
    <w:rsid w:val="00D21403"/>
    <w:rsid w:val="00D2145E"/>
    <w:rsid w:val="00D21512"/>
    <w:rsid w:val="00D22823"/>
    <w:rsid w:val="00D23220"/>
    <w:rsid w:val="00D23BFB"/>
    <w:rsid w:val="00D24159"/>
    <w:rsid w:val="00D241DE"/>
    <w:rsid w:val="00D24310"/>
    <w:rsid w:val="00D24D3D"/>
    <w:rsid w:val="00D25DFC"/>
    <w:rsid w:val="00D25EED"/>
    <w:rsid w:val="00D26E9D"/>
    <w:rsid w:val="00D27444"/>
    <w:rsid w:val="00D2745C"/>
    <w:rsid w:val="00D30F97"/>
    <w:rsid w:val="00D31985"/>
    <w:rsid w:val="00D32174"/>
    <w:rsid w:val="00D3227E"/>
    <w:rsid w:val="00D32727"/>
    <w:rsid w:val="00D32D28"/>
    <w:rsid w:val="00D32F1A"/>
    <w:rsid w:val="00D33633"/>
    <w:rsid w:val="00D33893"/>
    <w:rsid w:val="00D34554"/>
    <w:rsid w:val="00D34E94"/>
    <w:rsid w:val="00D34F69"/>
    <w:rsid w:val="00D3542C"/>
    <w:rsid w:val="00D35A30"/>
    <w:rsid w:val="00D36269"/>
    <w:rsid w:val="00D3654B"/>
    <w:rsid w:val="00D37FB8"/>
    <w:rsid w:val="00D40B6A"/>
    <w:rsid w:val="00D42A11"/>
    <w:rsid w:val="00D42B6E"/>
    <w:rsid w:val="00D42BE5"/>
    <w:rsid w:val="00D43C76"/>
    <w:rsid w:val="00D45109"/>
    <w:rsid w:val="00D452E6"/>
    <w:rsid w:val="00D46195"/>
    <w:rsid w:val="00D46FE3"/>
    <w:rsid w:val="00D47037"/>
    <w:rsid w:val="00D47DDB"/>
    <w:rsid w:val="00D51375"/>
    <w:rsid w:val="00D51D35"/>
    <w:rsid w:val="00D526BB"/>
    <w:rsid w:val="00D52DF0"/>
    <w:rsid w:val="00D546A8"/>
    <w:rsid w:val="00D54839"/>
    <w:rsid w:val="00D54E65"/>
    <w:rsid w:val="00D5565A"/>
    <w:rsid w:val="00D55CBA"/>
    <w:rsid w:val="00D567DA"/>
    <w:rsid w:val="00D57562"/>
    <w:rsid w:val="00D57EF8"/>
    <w:rsid w:val="00D6059E"/>
    <w:rsid w:val="00D60A43"/>
    <w:rsid w:val="00D6114D"/>
    <w:rsid w:val="00D613C8"/>
    <w:rsid w:val="00D61646"/>
    <w:rsid w:val="00D62264"/>
    <w:rsid w:val="00D631CB"/>
    <w:rsid w:val="00D63A6A"/>
    <w:rsid w:val="00D645B1"/>
    <w:rsid w:val="00D646BD"/>
    <w:rsid w:val="00D65924"/>
    <w:rsid w:val="00D65B0D"/>
    <w:rsid w:val="00D666C7"/>
    <w:rsid w:val="00D66DC6"/>
    <w:rsid w:val="00D679CD"/>
    <w:rsid w:val="00D70056"/>
    <w:rsid w:val="00D708F8"/>
    <w:rsid w:val="00D71631"/>
    <w:rsid w:val="00D7179C"/>
    <w:rsid w:val="00D72076"/>
    <w:rsid w:val="00D7258C"/>
    <w:rsid w:val="00D737A8"/>
    <w:rsid w:val="00D748BB"/>
    <w:rsid w:val="00D748EF"/>
    <w:rsid w:val="00D753B9"/>
    <w:rsid w:val="00D75A0C"/>
    <w:rsid w:val="00D75FD3"/>
    <w:rsid w:val="00D766CF"/>
    <w:rsid w:val="00D76EED"/>
    <w:rsid w:val="00D7709D"/>
    <w:rsid w:val="00D77599"/>
    <w:rsid w:val="00D8147A"/>
    <w:rsid w:val="00D81562"/>
    <w:rsid w:val="00D8197A"/>
    <w:rsid w:val="00D82FBD"/>
    <w:rsid w:val="00D83C3B"/>
    <w:rsid w:val="00D843AD"/>
    <w:rsid w:val="00D84AB1"/>
    <w:rsid w:val="00D853EF"/>
    <w:rsid w:val="00D86177"/>
    <w:rsid w:val="00D87C69"/>
    <w:rsid w:val="00D90A46"/>
    <w:rsid w:val="00D92773"/>
    <w:rsid w:val="00D92A52"/>
    <w:rsid w:val="00D949B3"/>
    <w:rsid w:val="00D949E4"/>
    <w:rsid w:val="00D9535E"/>
    <w:rsid w:val="00D96F6A"/>
    <w:rsid w:val="00D97E84"/>
    <w:rsid w:val="00DA06EE"/>
    <w:rsid w:val="00DA0A98"/>
    <w:rsid w:val="00DA16B8"/>
    <w:rsid w:val="00DA1BF3"/>
    <w:rsid w:val="00DA1D33"/>
    <w:rsid w:val="00DA2314"/>
    <w:rsid w:val="00DA234E"/>
    <w:rsid w:val="00DA3CB4"/>
    <w:rsid w:val="00DA55FF"/>
    <w:rsid w:val="00DA63B2"/>
    <w:rsid w:val="00DA6DBF"/>
    <w:rsid w:val="00DA7100"/>
    <w:rsid w:val="00DA729F"/>
    <w:rsid w:val="00DA72A3"/>
    <w:rsid w:val="00DA7C49"/>
    <w:rsid w:val="00DB01F6"/>
    <w:rsid w:val="00DB07AA"/>
    <w:rsid w:val="00DB10AD"/>
    <w:rsid w:val="00DB14EF"/>
    <w:rsid w:val="00DB1C20"/>
    <w:rsid w:val="00DB2D82"/>
    <w:rsid w:val="00DB3157"/>
    <w:rsid w:val="00DB37BF"/>
    <w:rsid w:val="00DB56A1"/>
    <w:rsid w:val="00DB5742"/>
    <w:rsid w:val="00DB6BC4"/>
    <w:rsid w:val="00DB6E7E"/>
    <w:rsid w:val="00DB6EC8"/>
    <w:rsid w:val="00DB6EE9"/>
    <w:rsid w:val="00DB7992"/>
    <w:rsid w:val="00DC0661"/>
    <w:rsid w:val="00DC099A"/>
    <w:rsid w:val="00DC1192"/>
    <w:rsid w:val="00DC1BDF"/>
    <w:rsid w:val="00DC1CE8"/>
    <w:rsid w:val="00DC2B0D"/>
    <w:rsid w:val="00DC3E0E"/>
    <w:rsid w:val="00DC48EC"/>
    <w:rsid w:val="00DC5340"/>
    <w:rsid w:val="00DC72A7"/>
    <w:rsid w:val="00DC7E98"/>
    <w:rsid w:val="00DD0A35"/>
    <w:rsid w:val="00DD2579"/>
    <w:rsid w:val="00DD2FBF"/>
    <w:rsid w:val="00DD3B05"/>
    <w:rsid w:val="00DD3F96"/>
    <w:rsid w:val="00DD476D"/>
    <w:rsid w:val="00DD47DA"/>
    <w:rsid w:val="00DD5019"/>
    <w:rsid w:val="00DD52BD"/>
    <w:rsid w:val="00DD5C78"/>
    <w:rsid w:val="00DE1278"/>
    <w:rsid w:val="00DE1413"/>
    <w:rsid w:val="00DE1B24"/>
    <w:rsid w:val="00DE231A"/>
    <w:rsid w:val="00DE305E"/>
    <w:rsid w:val="00DE4173"/>
    <w:rsid w:val="00DE49C3"/>
    <w:rsid w:val="00DE4AF9"/>
    <w:rsid w:val="00DE4DBB"/>
    <w:rsid w:val="00DE4DD5"/>
    <w:rsid w:val="00DE50A0"/>
    <w:rsid w:val="00DE54D7"/>
    <w:rsid w:val="00DE59DE"/>
    <w:rsid w:val="00DE61E0"/>
    <w:rsid w:val="00DE667A"/>
    <w:rsid w:val="00DE66F4"/>
    <w:rsid w:val="00DE68C7"/>
    <w:rsid w:val="00DE7ECF"/>
    <w:rsid w:val="00DF22AD"/>
    <w:rsid w:val="00DF24E4"/>
    <w:rsid w:val="00DF31D9"/>
    <w:rsid w:val="00DF330E"/>
    <w:rsid w:val="00DF3690"/>
    <w:rsid w:val="00DF50D6"/>
    <w:rsid w:val="00DF56AD"/>
    <w:rsid w:val="00DF63BD"/>
    <w:rsid w:val="00E00651"/>
    <w:rsid w:val="00E00858"/>
    <w:rsid w:val="00E00DFF"/>
    <w:rsid w:val="00E01AB0"/>
    <w:rsid w:val="00E0207C"/>
    <w:rsid w:val="00E0256C"/>
    <w:rsid w:val="00E0272A"/>
    <w:rsid w:val="00E029A1"/>
    <w:rsid w:val="00E0315F"/>
    <w:rsid w:val="00E04102"/>
    <w:rsid w:val="00E0453E"/>
    <w:rsid w:val="00E045AE"/>
    <w:rsid w:val="00E052E3"/>
    <w:rsid w:val="00E07114"/>
    <w:rsid w:val="00E10030"/>
    <w:rsid w:val="00E1144A"/>
    <w:rsid w:val="00E11E4F"/>
    <w:rsid w:val="00E11E74"/>
    <w:rsid w:val="00E12284"/>
    <w:rsid w:val="00E1228C"/>
    <w:rsid w:val="00E124F3"/>
    <w:rsid w:val="00E12DDD"/>
    <w:rsid w:val="00E13186"/>
    <w:rsid w:val="00E131EF"/>
    <w:rsid w:val="00E13498"/>
    <w:rsid w:val="00E13AC4"/>
    <w:rsid w:val="00E1444C"/>
    <w:rsid w:val="00E14A92"/>
    <w:rsid w:val="00E15C26"/>
    <w:rsid w:val="00E16E3C"/>
    <w:rsid w:val="00E16F90"/>
    <w:rsid w:val="00E17154"/>
    <w:rsid w:val="00E20BB3"/>
    <w:rsid w:val="00E20D47"/>
    <w:rsid w:val="00E21D04"/>
    <w:rsid w:val="00E21FE3"/>
    <w:rsid w:val="00E2240D"/>
    <w:rsid w:val="00E22936"/>
    <w:rsid w:val="00E22D4A"/>
    <w:rsid w:val="00E23653"/>
    <w:rsid w:val="00E244A1"/>
    <w:rsid w:val="00E24C81"/>
    <w:rsid w:val="00E24D4B"/>
    <w:rsid w:val="00E272E7"/>
    <w:rsid w:val="00E278D9"/>
    <w:rsid w:val="00E3122E"/>
    <w:rsid w:val="00E323B2"/>
    <w:rsid w:val="00E32505"/>
    <w:rsid w:val="00E33367"/>
    <w:rsid w:val="00E34666"/>
    <w:rsid w:val="00E34B87"/>
    <w:rsid w:val="00E34BC7"/>
    <w:rsid w:val="00E35767"/>
    <w:rsid w:val="00E35944"/>
    <w:rsid w:val="00E35C7D"/>
    <w:rsid w:val="00E36662"/>
    <w:rsid w:val="00E3667C"/>
    <w:rsid w:val="00E366B3"/>
    <w:rsid w:val="00E36D68"/>
    <w:rsid w:val="00E402E1"/>
    <w:rsid w:val="00E40EDA"/>
    <w:rsid w:val="00E41831"/>
    <w:rsid w:val="00E41E77"/>
    <w:rsid w:val="00E429A5"/>
    <w:rsid w:val="00E438A6"/>
    <w:rsid w:val="00E43BC2"/>
    <w:rsid w:val="00E441E9"/>
    <w:rsid w:val="00E45287"/>
    <w:rsid w:val="00E4765C"/>
    <w:rsid w:val="00E47B9D"/>
    <w:rsid w:val="00E501F5"/>
    <w:rsid w:val="00E516FD"/>
    <w:rsid w:val="00E51C7F"/>
    <w:rsid w:val="00E563B4"/>
    <w:rsid w:val="00E60433"/>
    <w:rsid w:val="00E62924"/>
    <w:rsid w:val="00E6400B"/>
    <w:rsid w:val="00E66199"/>
    <w:rsid w:val="00E66215"/>
    <w:rsid w:val="00E66E4D"/>
    <w:rsid w:val="00E67F10"/>
    <w:rsid w:val="00E700CC"/>
    <w:rsid w:val="00E70241"/>
    <w:rsid w:val="00E705FC"/>
    <w:rsid w:val="00E722D7"/>
    <w:rsid w:val="00E725FC"/>
    <w:rsid w:val="00E72A8B"/>
    <w:rsid w:val="00E731AB"/>
    <w:rsid w:val="00E7490F"/>
    <w:rsid w:val="00E74DE2"/>
    <w:rsid w:val="00E74FB3"/>
    <w:rsid w:val="00E753B7"/>
    <w:rsid w:val="00E77075"/>
    <w:rsid w:val="00E77599"/>
    <w:rsid w:val="00E77E92"/>
    <w:rsid w:val="00E77F7E"/>
    <w:rsid w:val="00E77F9F"/>
    <w:rsid w:val="00E802C6"/>
    <w:rsid w:val="00E80813"/>
    <w:rsid w:val="00E81027"/>
    <w:rsid w:val="00E81B72"/>
    <w:rsid w:val="00E8211A"/>
    <w:rsid w:val="00E82B17"/>
    <w:rsid w:val="00E82E3F"/>
    <w:rsid w:val="00E83301"/>
    <w:rsid w:val="00E84BD1"/>
    <w:rsid w:val="00E84E94"/>
    <w:rsid w:val="00E85C81"/>
    <w:rsid w:val="00E85CC0"/>
    <w:rsid w:val="00E86374"/>
    <w:rsid w:val="00E87186"/>
    <w:rsid w:val="00E87925"/>
    <w:rsid w:val="00E90424"/>
    <w:rsid w:val="00E9111E"/>
    <w:rsid w:val="00E91408"/>
    <w:rsid w:val="00E91BCF"/>
    <w:rsid w:val="00E920E7"/>
    <w:rsid w:val="00E926AC"/>
    <w:rsid w:val="00E92C73"/>
    <w:rsid w:val="00E9358C"/>
    <w:rsid w:val="00E94CAD"/>
    <w:rsid w:val="00E95660"/>
    <w:rsid w:val="00E95704"/>
    <w:rsid w:val="00E96190"/>
    <w:rsid w:val="00E96326"/>
    <w:rsid w:val="00E97A87"/>
    <w:rsid w:val="00E97D2D"/>
    <w:rsid w:val="00EA0062"/>
    <w:rsid w:val="00EA0086"/>
    <w:rsid w:val="00EA01BF"/>
    <w:rsid w:val="00EA133C"/>
    <w:rsid w:val="00EA1618"/>
    <w:rsid w:val="00EA18BC"/>
    <w:rsid w:val="00EA1CA7"/>
    <w:rsid w:val="00EA1D28"/>
    <w:rsid w:val="00EA2C28"/>
    <w:rsid w:val="00EA46D4"/>
    <w:rsid w:val="00EA6132"/>
    <w:rsid w:val="00EA6B2A"/>
    <w:rsid w:val="00EA750F"/>
    <w:rsid w:val="00EB0EB8"/>
    <w:rsid w:val="00EB1221"/>
    <w:rsid w:val="00EB1A31"/>
    <w:rsid w:val="00EB2126"/>
    <w:rsid w:val="00EB2161"/>
    <w:rsid w:val="00EB272A"/>
    <w:rsid w:val="00EB2957"/>
    <w:rsid w:val="00EB2E0E"/>
    <w:rsid w:val="00EB4838"/>
    <w:rsid w:val="00EB49DE"/>
    <w:rsid w:val="00EB6BDE"/>
    <w:rsid w:val="00EB6D9D"/>
    <w:rsid w:val="00EB7077"/>
    <w:rsid w:val="00EB7FC1"/>
    <w:rsid w:val="00EC152C"/>
    <w:rsid w:val="00EC1BDA"/>
    <w:rsid w:val="00EC26BB"/>
    <w:rsid w:val="00EC2C41"/>
    <w:rsid w:val="00EC2F11"/>
    <w:rsid w:val="00EC413B"/>
    <w:rsid w:val="00EC4368"/>
    <w:rsid w:val="00EC46B3"/>
    <w:rsid w:val="00EC47BC"/>
    <w:rsid w:val="00EC4B26"/>
    <w:rsid w:val="00EC4DBB"/>
    <w:rsid w:val="00EC56AB"/>
    <w:rsid w:val="00EC5CEF"/>
    <w:rsid w:val="00EC689B"/>
    <w:rsid w:val="00EC6C33"/>
    <w:rsid w:val="00ED04F7"/>
    <w:rsid w:val="00ED063D"/>
    <w:rsid w:val="00ED0738"/>
    <w:rsid w:val="00ED0BA6"/>
    <w:rsid w:val="00ED0C23"/>
    <w:rsid w:val="00ED242A"/>
    <w:rsid w:val="00ED2C0E"/>
    <w:rsid w:val="00ED3BAE"/>
    <w:rsid w:val="00ED4DDF"/>
    <w:rsid w:val="00ED535B"/>
    <w:rsid w:val="00ED5D30"/>
    <w:rsid w:val="00EE07A7"/>
    <w:rsid w:val="00EE0CA5"/>
    <w:rsid w:val="00EE0F4B"/>
    <w:rsid w:val="00EE207E"/>
    <w:rsid w:val="00EE2383"/>
    <w:rsid w:val="00EE368D"/>
    <w:rsid w:val="00EE407B"/>
    <w:rsid w:val="00EE47B0"/>
    <w:rsid w:val="00EE711B"/>
    <w:rsid w:val="00EF0B86"/>
    <w:rsid w:val="00EF3010"/>
    <w:rsid w:val="00EF3031"/>
    <w:rsid w:val="00EF39C2"/>
    <w:rsid w:val="00EF475B"/>
    <w:rsid w:val="00EF4A46"/>
    <w:rsid w:val="00EF5E4B"/>
    <w:rsid w:val="00EF7CD8"/>
    <w:rsid w:val="00F01540"/>
    <w:rsid w:val="00F01A2A"/>
    <w:rsid w:val="00F01C88"/>
    <w:rsid w:val="00F01DC4"/>
    <w:rsid w:val="00F01F71"/>
    <w:rsid w:val="00F021C6"/>
    <w:rsid w:val="00F03E5C"/>
    <w:rsid w:val="00F03FF3"/>
    <w:rsid w:val="00F042F2"/>
    <w:rsid w:val="00F05788"/>
    <w:rsid w:val="00F06206"/>
    <w:rsid w:val="00F06425"/>
    <w:rsid w:val="00F0770C"/>
    <w:rsid w:val="00F1028D"/>
    <w:rsid w:val="00F10846"/>
    <w:rsid w:val="00F11018"/>
    <w:rsid w:val="00F11196"/>
    <w:rsid w:val="00F111F6"/>
    <w:rsid w:val="00F119AE"/>
    <w:rsid w:val="00F132C8"/>
    <w:rsid w:val="00F13F39"/>
    <w:rsid w:val="00F1483F"/>
    <w:rsid w:val="00F14DF8"/>
    <w:rsid w:val="00F157BE"/>
    <w:rsid w:val="00F158E5"/>
    <w:rsid w:val="00F176EB"/>
    <w:rsid w:val="00F179F4"/>
    <w:rsid w:val="00F17BE9"/>
    <w:rsid w:val="00F209E9"/>
    <w:rsid w:val="00F20A22"/>
    <w:rsid w:val="00F21BC9"/>
    <w:rsid w:val="00F2216E"/>
    <w:rsid w:val="00F22598"/>
    <w:rsid w:val="00F2278E"/>
    <w:rsid w:val="00F22A05"/>
    <w:rsid w:val="00F23A7C"/>
    <w:rsid w:val="00F23AD6"/>
    <w:rsid w:val="00F24A2C"/>
    <w:rsid w:val="00F24B03"/>
    <w:rsid w:val="00F25457"/>
    <w:rsid w:val="00F259B3"/>
    <w:rsid w:val="00F25E46"/>
    <w:rsid w:val="00F26112"/>
    <w:rsid w:val="00F268BB"/>
    <w:rsid w:val="00F317BF"/>
    <w:rsid w:val="00F319F9"/>
    <w:rsid w:val="00F3356A"/>
    <w:rsid w:val="00F34116"/>
    <w:rsid w:val="00F34404"/>
    <w:rsid w:val="00F36F8A"/>
    <w:rsid w:val="00F374B3"/>
    <w:rsid w:val="00F3775C"/>
    <w:rsid w:val="00F379C1"/>
    <w:rsid w:val="00F37FAF"/>
    <w:rsid w:val="00F40D15"/>
    <w:rsid w:val="00F41255"/>
    <w:rsid w:val="00F41627"/>
    <w:rsid w:val="00F41B5A"/>
    <w:rsid w:val="00F4220C"/>
    <w:rsid w:val="00F4261F"/>
    <w:rsid w:val="00F42D78"/>
    <w:rsid w:val="00F42F50"/>
    <w:rsid w:val="00F4313D"/>
    <w:rsid w:val="00F443D5"/>
    <w:rsid w:val="00F4584F"/>
    <w:rsid w:val="00F46D3C"/>
    <w:rsid w:val="00F509BF"/>
    <w:rsid w:val="00F50EB5"/>
    <w:rsid w:val="00F511D8"/>
    <w:rsid w:val="00F515E8"/>
    <w:rsid w:val="00F53CFD"/>
    <w:rsid w:val="00F543EB"/>
    <w:rsid w:val="00F54636"/>
    <w:rsid w:val="00F547DA"/>
    <w:rsid w:val="00F55675"/>
    <w:rsid w:val="00F55C0D"/>
    <w:rsid w:val="00F56101"/>
    <w:rsid w:val="00F574B4"/>
    <w:rsid w:val="00F57833"/>
    <w:rsid w:val="00F61300"/>
    <w:rsid w:val="00F61F1C"/>
    <w:rsid w:val="00F62567"/>
    <w:rsid w:val="00F62BA1"/>
    <w:rsid w:val="00F63093"/>
    <w:rsid w:val="00F63AC5"/>
    <w:rsid w:val="00F641E1"/>
    <w:rsid w:val="00F64313"/>
    <w:rsid w:val="00F65CE0"/>
    <w:rsid w:val="00F668C7"/>
    <w:rsid w:val="00F66DF1"/>
    <w:rsid w:val="00F66F29"/>
    <w:rsid w:val="00F66FCE"/>
    <w:rsid w:val="00F71925"/>
    <w:rsid w:val="00F72947"/>
    <w:rsid w:val="00F7367A"/>
    <w:rsid w:val="00F73D38"/>
    <w:rsid w:val="00F752DB"/>
    <w:rsid w:val="00F7597D"/>
    <w:rsid w:val="00F771FF"/>
    <w:rsid w:val="00F772A9"/>
    <w:rsid w:val="00F77DCA"/>
    <w:rsid w:val="00F77E53"/>
    <w:rsid w:val="00F803F4"/>
    <w:rsid w:val="00F806D1"/>
    <w:rsid w:val="00F80889"/>
    <w:rsid w:val="00F8202D"/>
    <w:rsid w:val="00F82725"/>
    <w:rsid w:val="00F829B1"/>
    <w:rsid w:val="00F82B0E"/>
    <w:rsid w:val="00F83644"/>
    <w:rsid w:val="00F83BCD"/>
    <w:rsid w:val="00F84BA2"/>
    <w:rsid w:val="00F86033"/>
    <w:rsid w:val="00F86415"/>
    <w:rsid w:val="00F86716"/>
    <w:rsid w:val="00F86C54"/>
    <w:rsid w:val="00F87EDF"/>
    <w:rsid w:val="00F90F7F"/>
    <w:rsid w:val="00F92AA7"/>
    <w:rsid w:val="00F93200"/>
    <w:rsid w:val="00F938C8"/>
    <w:rsid w:val="00F93E53"/>
    <w:rsid w:val="00F93E55"/>
    <w:rsid w:val="00F9585C"/>
    <w:rsid w:val="00F96AB7"/>
    <w:rsid w:val="00F97078"/>
    <w:rsid w:val="00F974A5"/>
    <w:rsid w:val="00F9760C"/>
    <w:rsid w:val="00F9761A"/>
    <w:rsid w:val="00F97F0C"/>
    <w:rsid w:val="00FA063F"/>
    <w:rsid w:val="00FA0794"/>
    <w:rsid w:val="00FA1029"/>
    <w:rsid w:val="00FA11FD"/>
    <w:rsid w:val="00FA2C01"/>
    <w:rsid w:val="00FA3873"/>
    <w:rsid w:val="00FA3E7C"/>
    <w:rsid w:val="00FA5350"/>
    <w:rsid w:val="00FB2465"/>
    <w:rsid w:val="00FB2B1B"/>
    <w:rsid w:val="00FB2C77"/>
    <w:rsid w:val="00FB39DE"/>
    <w:rsid w:val="00FB4B05"/>
    <w:rsid w:val="00FB534B"/>
    <w:rsid w:val="00FB5954"/>
    <w:rsid w:val="00FB640B"/>
    <w:rsid w:val="00FB64F2"/>
    <w:rsid w:val="00FB67C2"/>
    <w:rsid w:val="00FC0019"/>
    <w:rsid w:val="00FC0023"/>
    <w:rsid w:val="00FC0AFB"/>
    <w:rsid w:val="00FC1AC4"/>
    <w:rsid w:val="00FC1FB5"/>
    <w:rsid w:val="00FC2A15"/>
    <w:rsid w:val="00FC3AF2"/>
    <w:rsid w:val="00FC421D"/>
    <w:rsid w:val="00FC4346"/>
    <w:rsid w:val="00FC4BC2"/>
    <w:rsid w:val="00FC4F9B"/>
    <w:rsid w:val="00FC556A"/>
    <w:rsid w:val="00FC607A"/>
    <w:rsid w:val="00FC77A5"/>
    <w:rsid w:val="00FD1202"/>
    <w:rsid w:val="00FD1BB9"/>
    <w:rsid w:val="00FD221F"/>
    <w:rsid w:val="00FD29B4"/>
    <w:rsid w:val="00FD45B7"/>
    <w:rsid w:val="00FD46BC"/>
    <w:rsid w:val="00FD477A"/>
    <w:rsid w:val="00FD4CEA"/>
    <w:rsid w:val="00FD6709"/>
    <w:rsid w:val="00FD7566"/>
    <w:rsid w:val="00FD7580"/>
    <w:rsid w:val="00FD7937"/>
    <w:rsid w:val="00FD7C3D"/>
    <w:rsid w:val="00FD7CDD"/>
    <w:rsid w:val="00FE0828"/>
    <w:rsid w:val="00FE0E30"/>
    <w:rsid w:val="00FE1CA8"/>
    <w:rsid w:val="00FE22EC"/>
    <w:rsid w:val="00FE24AA"/>
    <w:rsid w:val="00FE287D"/>
    <w:rsid w:val="00FE2D33"/>
    <w:rsid w:val="00FE3C61"/>
    <w:rsid w:val="00FE5BCE"/>
    <w:rsid w:val="00FE6094"/>
    <w:rsid w:val="00FE692C"/>
    <w:rsid w:val="00FE72BA"/>
    <w:rsid w:val="00FE748C"/>
    <w:rsid w:val="00FE79D9"/>
    <w:rsid w:val="00FF039E"/>
    <w:rsid w:val="00FF0C49"/>
    <w:rsid w:val="00FF14F0"/>
    <w:rsid w:val="00FF232D"/>
    <w:rsid w:val="00FF23FA"/>
    <w:rsid w:val="00FF38AD"/>
    <w:rsid w:val="00FF3AEC"/>
    <w:rsid w:val="00FF3B7D"/>
    <w:rsid w:val="00FF4B36"/>
    <w:rsid w:val="00FF513B"/>
    <w:rsid w:val="00FF58BA"/>
    <w:rsid w:val="00FF58C4"/>
    <w:rsid w:val="00FF63DE"/>
    <w:rsid w:val="00FF689B"/>
    <w:rsid w:val="00FF6FDF"/>
    <w:rsid w:val="00FF70C9"/>
    <w:rsid w:val="00FF72E8"/>
    <w:rsid w:val="00FF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193A6"/>
  <w15:chartTrackingRefBased/>
  <w15:docId w15:val="{142E1C72-AF80-4C54-A8F7-F99F0118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1DB5"/>
  </w:style>
  <w:style w:type="paragraph" w:styleId="Titolo1">
    <w:name w:val="heading 1"/>
    <w:basedOn w:val="Normale"/>
    <w:next w:val="Normale"/>
    <w:link w:val="Titolo1Carattere"/>
    <w:qFormat/>
    <w:rsid w:val="00181F0B"/>
    <w:pPr>
      <w:keepNext/>
      <w:outlineLvl w:val="0"/>
    </w:pPr>
    <w:rPr>
      <w:sz w:val="7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81F0B"/>
    <w:pPr>
      <w:keepNext/>
      <w:jc w:val="right"/>
      <w:outlineLvl w:val="1"/>
    </w:pPr>
    <w:rPr>
      <w:rFonts w:ascii="Arial" w:hAnsi="Arial"/>
      <w:b/>
      <w:i/>
      <w:iCs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1F0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181F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181F0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qFormat/>
    <w:rsid w:val="00181F0B"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qFormat/>
    <w:rsid w:val="00181F0B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rsid w:val="00181F0B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181F0B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1F0B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rsid w:val="00181F0B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 Carattere,Corpo del testo Carattere Carattere Carattere,Corpo del testo1,Body Text"/>
    <w:basedOn w:val="Normale"/>
    <w:link w:val="CorpotestoCarattere"/>
    <w:qFormat/>
    <w:rsid w:val="00181F0B"/>
    <w:rPr>
      <w:sz w:val="22"/>
      <w:lang w:val="x-none" w:eastAsia="x-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181F0B"/>
  </w:style>
  <w:style w:type="character" w:styleId="Enfasigrassetto">
    <w:name w:val="Strong"/>
    <w:uiPriority w:val="22"/>
    <w:qFormat/>
    <w:rsid w:val="00181F0B"/>
    <w:rPr>
      <w:b/>
      <w:bCs/>
    </w:rPr>
  </w:style>
  <w:style w:type="paragraph" w:styleId="Corpodeltesto2">
    <w:name w:val="Body Text 2"/>
    <w:basedOn w:val="Normale"/>
    <w:link w:val="Corpodeltesto2Carattere"/>
    <w:rsid w:val="00181F0B"/>
    <w:pPr>
      <w:spacing w:after="120" w:line="480" w:lineRule="auto"/>
    </w:pPr>
  </w:style>
  <w:style w:type="paragraph" w:styleId="Testofumetto">
    <w:name w:val="Balloon Text"/>
    <w:basedOn w:val="Normale"/>
    <w:rsid w:val="00181F0B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181F0B"/>
    <w:rPr>
      <w:sz w:val="16"/>
      <w:szCs w:val="16"/>
    </w:rPr>
  </w:style>
  <w:style w:type="paragraph" w:styleId="Testocommento">
    <w:name w:val="annotation text"/>
    <w:basedOn w:val="Normale"/>
    <w:semiHidden/>
    <w:rsid w:val="00181F0B"/>
  </w:style>
  <w:style w:type="paragraph" w:styleId="Soggettocommento">
    <w:name w:val="annotation subject"/>
    <w:basedOn w:val="Testocommento"/>
    <w:next w:val="Testocommento"/>
    <w:semiHidden/>
    <w:rsid w:val="00181F0B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181F0B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181F0B"/>
    <w:rPr>
      <w:vertAlign w:val="superscript"/>
    </w:rPr>
  </w:style>
  <w:style w:type="character" w:styleId="Numeropagina">
    <w:name w:val="page number"/>
    <w:basedOn w:val="Carpredefinitoparagrafo"/>
    <w:rsid w:val="00181F0B"/>
  </w:style>
  <w:style w:type="paragraph" w:styleId="Corpodeltesto3">
    <w:name w:val="Body Text 3"/>
    <w:basedOn w:val="Normale"/>
    <w:rsid w:val="00181F0B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Cs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181F0B"/>
    <w:pPr>
      <w:jc w:val="center"/>
    </w:pPr>
    <w:rPr>
      <w:b/>
      <w:i/>
      <w:sz w:val="44"/>
      <w:lang w:val="x-none" w:eastAsia="x-none"/>
    </w:rPr>
  </w:style>
  <w:style w:type="paragraph" w:styleId="Rientrocorpodeltesto">
    <w:name w:val="Body Text Indent"/>
    <w:basedOn w:val="Normale"/>
    <w:rsid w:val="00181F0B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rsid w:val="00181F0B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rsid w:val="00181F0B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sid w:val="00181F0B"/>
    <w:rPr>
      <w:color w:val="800080"/>
      <w:u w:val="single"/>
    </w:rPr>
  </w:style>
  <w:style w:type="paragraph" w:customStyle="1" w:styleId="Terminedefinizione">
    <w:name w:val="Termine definizione"/>
    <w:basedOn w:val="Normale"/>
    <w:next w:val="Normale"/>
    <w:rsid w:val="00181F0B"/>
    <w:pPr>
      <w:widowControl w:val="0"/>
      <w:snapToGrid w:val="0"/>
    </w:pPr>
    <w:rPr>
      <w:sz w:val="24"/>
    </w:rPr>
  </w:style>
  <w:style w:type="paragraph" w:customStyle="1" w:styleId="a4Testodocumento">
    <w:name w:val="a4) Testo documento"/>
    <w:basedOn w:val="Normale"/>
    <w:rsid w:val="00181F0B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">
    <w:name w:val="Corpo del testo Carattere Carattere"/>
    <w:aliases w:val="Corpo del testo Carattere Carattere Carattere Carattere Carattere"/>
    <w:semiHidden/>
    <w:rsid w:val="00181F0B"/>
    <w:rPr>
      <w:sz w:val="22"/>
      <w:lang w:val="it-IT" w:eastAsia="it-IT" w:bidi="ar-SA"/>
    </w:rPr>
  </w:style>
  <w:style w:type="paragraph" w:styleId="Sommario1">
    <w:name w:val="toc 1"/>
    <w:basedOn w:val="Normale"/>
    <w:next w:val="Normale"/>
    <w:autoRedefine/>
    <w:uiPriority w:val="39"/>
    <w:rsid w:val="00C52AE4"/>
    <w:pPr>
      <w:keepNext/>
      <w:tabs>
        <w:tab w:val="right" w:leader="dot" w:pos="9639"/>
      </w:tabs>
      <w:spacing w:line="360" w:lineRule="auto"/>
      <w:jc w:val="both"/>
    </w:pPr>
    <w:rPr>
      <w:rFonts w:ascii="Calibri" w:hAnsi="Calibri" w:cs="Arial"/>
      <w:b/>
      <w:noProof/>
    </w:rPr>
  </w:style>
  <w:style w:type="character" w:styleId="Enfasicorsivo">
    <w:name w:val="Emphasis"/>
    <w:uiPriority w:val="20"/>
    <w:qFormat/>
    <w:rsid w:val="00262703"/>
    <w:rPr>
      <w:i/>
      <w:iCs/>
    </w:rPr>
  </w:style>
  <w:style w:type="paragraph" w:styleId="NormaleWeb">
    <w:name w:val="Normal (Web)"/>
    <w:basedOn w:val="Normale"/>
    <w:rsid w:val="00181F0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1F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rsid w:val="008933D8"/>
    <w:pPr>
      <w:widowControl w:val="0"/>
      <w:tabs>
        <w:tab w:val="left" w:pos="720"/>
      </w:tabs>
      <w:snapToGrid w:val="0"/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rsid w:val="000A5362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link w:val="Titolo3"/>
    <w:rsid w:val="00756E63"/>
    <w:rPr>
      <w:rFonts w:ascii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rsid w:val="00756E63"/>
    <w:rPr>
      <w:b/>
      <w:bCs/>
      <w:i/>
      <w:iCs/>
      <w:sz w:val="26"/>
      <w:szCs w:val="2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56E63"/>
  </w:style>
  <w:style w:type="character" w:customStyle="1" w:styleId="WW8Num2z1">
    <w:name w:val="WW8Num2z1"/>
    <w:rsid w:val="00547906"/>
    <w:rPr>
      <w:rFonts w:ascii="Courier New" w:hAnsi="Courier New" w:cs="Courier New"/>
    </w:rPr>
  </w:style>
  <w:style w:type="paragraph" w:customStyle="1" w:styleId="Corpodeltesto21">
    <w:name w:val="Corpo del testo 21"/>
    <w:basedOn w:val="Normale"/>
    <w:rsid w:val="00547906"/>
    <w:pPr>
      <w:widowControl w:val="0"/>
      <w:suppressAutoHyphens/>
      <w:jc w:val="both"/>
    </w:pPr>
    <w:rPr>
      <w:b/>
      <w:sz w:val="24"/>
      <w:lang w:eastAsia="ar-SA"/>
    </w:rPr>
  </w:style>
  <w:style w:type="character" w:customStyle="1" w:styleId="CorpotestoCarattere">
    <w:name w:val="Corpo testo Carattere"/>
    <w:aliases w:val="Corpo del testo Carattere Carattere1,Corpo del testo Carattere Carattere Carattere Carattere,Corpo del testo1 Carattere,Body Text Carattere"/>
    <w:link w:val="Corpotesto"/>
    <w:locked/>
    <w:rsid w:val="003D41AA"/>
    <w:rPr>
      <w:sz w:val="22"/>
    </w:rPr>
  </w:style>
  <w:style w:type="character" w:customStyle="1" w:styleId="WW8Num1z2">
    <w:name w:val="WW8Num1z2"/>
    <w:rsid w:val="00D32727"/>
    <w:rPr>
      <w:rFonts w:ascii="Wingdings" w:hAnsi="Wingdings"/>
    </w:rPr>
  </w:style>
  <w:style w:type="paragraph" w:customStyle="1" w:styleId="BodyText31">
    <w:name w:val="Body Text 31"/>
    <w:basedOn w:val="Normale"/>
    <w:rsid w:val="00DB01F6"/>
    <w:pPr>
      <w:suppressAutoHyphens/>
      <w:overflowPunct w:val="0"/>
      <w:jc w:val="both"/>
    </w:pPr>
    <w:rPr>
      <w:sz w:val="24"/>
      <w:lang w:eastAsia="ar-SA"/>
    </w:rPr>
  </w:style>
  <w:style w:type="paragraph" w:styleId="Puntoelenco2">
    <w:name w:val="List Bullet 2"/>
    <w:basedOn w:val="Normale"/>
    <w:rsid w:val="000B17EE"/>
    <w:pPr>
      <w:numPr>
        <w:numId w:val="1"/>
      </w:numPr>
    </w:pPr>
    <w:rPr>
      <w:sz w:val="24"/>
      <w:szCs w:val="24"/>
    </w:rPr>
  </w:style>
  <w:style w:type="paragraph" w:customStyle="1" w:styleId="Default">
    <w:name w:val="Default"/>
    <w:rsid w:val="005C016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Elenco">
    <w:name w:val="List"/>
    <w:basedOn w:val="Corpotesto"/>
    <w:rsid w:val="00A633A7"/>
    <w:pPr>
      <w:widowControl w:val="0"/>
      <w:suppressAutoHyphens/>
      <w:spacing w:after="120"/>
    </w:pPr>
    <w:rPr>
      <w:rFonts w:eastAsia="Lucida Sans Unicode" w:cs="Tahoma"/>
      <w:sz w:val="24"/>
      <w:lang w:eastAsia="ar-SA"/>
    </w:rPr>
  </w:style>
  <w:style w:type="table" w:styleId="Grigliatabella">
    <w:name w:val="Table Grid"/>
    <w:basedOn w:val="Tabellanormale"/>
    <w:uiPriority w:val="59"/>
    <w:rsid w:val="00FC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14122"/>
  </w:style>
  <w:style w:type="paragraph" w:styleId="Mappadocumento">
    <w:name w:val="Document Map"/>
    <w:basedOn w:val="Normale"/>
    <w:semiHidden/>
    <w:rsid w:val="00C907B1"/>
    <w:pPr>
      <w:shd w:val="clear" w:color="auto" w:fill="000080"/>
    </w:pPr>
    <w:rPr>
      <w:rFonts w:ascii="Tahoma" w:hAnsi="Tahoma" w:cs="Tahoma"/>
    </w:rPr>
  </w:style>
  <w:style w:type="paragraph" w:customStyle="1" w:styleId="Verdana">
    <w:name w:val="Verdana"/>
    <w:aliases w:val="26 pt,Sinistro:  0,75 cm,Destro 0,Espansa  1,5 pt"/>
    <w:basedOn w:val="Titolo"/>
    <w:rsid w:val="00AC085C"/>
    <w:pPr>
      <w:widowControl w:val="0"/>
      <w:ind w:left="426" w:right="425"/>
      <w:outlineLvl w:val="0"/>
    </w:pPr>
    <w:rPr>
      <w:rFonts w:ascii="Verdana" w:hAnsi="Verdana"/>
      <w:spacing w:val="30"/>
      <w:sz w:val="52"/>
    </w:rPr>
  </w:style>
  <w:style w:type="character" w:customStyle="1" w:styleId="IntestazioneCarattere">
    <w:name w:val="Intestazione Carattere"/>
    <w:aliases w:val="hd Carattere,intestazione Carattere"/>
    <w:link w:val="Intestazione"/>
    <w:rsid w:val="00535CFD"/>
    <w:rPr>
      <w:lang w:val="it-IT" w:eastAsia="it-IT" w:bidi="ar-SA"/>
    </w:rPr>
  </w:style>
  <w:style w:type="paragraph" w:customStyle="1" w:styleId="provvestremo">
    <w:name w:val="provv_estremo"/>
    <w:basedOn w:val="Normale"/>
    <w:rsid w:val="009B1186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uiPriority w:val="99"/>
    <w:rsid w:val="009B1186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link w:val="SottotitoloCarattere"/>
    <w:qFormat/>
    <w:rsid w:val="009B118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9B1186"/>
    <w:rPr>
      <w:b/>
      <w:bCs/>
      <w:sz w:val="24"/>
      <w:szCs w:val="24"/>
    </w:rPr>
  </w:style>
  <w:style w:type="character" w:customStyle="1" w:styleId="Titolo1Carattere">
    <w:name w:val="Titolo 1 Carattere"/>
    <w:link w:val="Titolo1"/>
    <w:locked/>
    <w:rsid w:val="00794A2F"/>
    <w:rPr>
      <w:sz w:val="72"/>
    </w:rPr>
  </w:style>
  <w:style w:type="character" w:customStyle="1" w:styleId="apple-converted-space">
    <w:name w:val="apple-converted-space"/>
    <w:basedOn w:val="Carpredefinitoparagrafo"/>
    <w:rsid w:val="00614553"/>
  </w:style>
  <w:style w:type="paragraph" w:styleId="Testonotadichiusura">
    <w:name w:val="endnote text"/>
    <w:basedOn w:val="Normale"/>
    <w:link w:val="TestonotadichiusuraCarattere"/>
    <w:rsid w:val="00262285"/>
  </w:style>
  <w:style w:type="character" w:customStyle="1" w:styleId="TestonotadichiusuraCarattere">
    <w:name w:val="Testo nota di chiusura Carattere"/>
    <w:basedOn w:val="Carpredefinitoparagrafo"/>
    <w:link w:val="Testonotadichiusura"/>
    <w:rsid w:val="00262285"/>
  </w:style>
  <w:style w:type="character" w:styleId="Rimandonotadichiusura">
    <w:name w:val="endnote reference"/>
    <w:rsid w:val="00262285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11">
    <w:name w:val="Heading 11"/>
    <w:basedOn w:val="Normale"/>
    <w:uiPriority w:val="1"/>
    <w:qFormat/>
    <w:rsid w:val="003C5DE9"/>
    <w:pPr>
      <w:widowControl w:val="0"/>
      <w:ind w:left="113" w:hanging="708"/>
      <w:outlineLvl w:val="1"/>
    </w:pPr>
    <w:rPr>
      <w:b/>
      <w:bCs/>
      <w:i/>
      <w:sz w:val="26"/>
      <w:szCs w:val="26"/>
      <w:lang w:val="en-US" w:eastAsia="en-US"/>
    </w:rPr>
  </w:style>
  <w:style w:type="paragraph" w:customStyle="1" w:styleId="Heading21">
    <w:name w:val="Heading 21"/>
    <w:basedOn w:val="Normale"/>
    <w:uiPriority w:val="1"/>
    <w:qFormat/>
    <w:rsid w:val="003C5DE9"/>
    <w:pPr>
      <w:widowControl w:val="0"/>
      <w:ind w:left="653" w:hanging="540"/>
      <w:outlineLvl w:val="2"/>
    </w:pPr>
    <w:rPr>
      <w:b/>
      <w:bCs/>
      <w:sz w:val="24"/>
      <w:szCs w:val="24"/>
      <w:lang w:val="en-US" w:eastAsia="en-US"/>
    </w:rPr>
  </w:style>
  <w:style w:type="paragraph" w:customStyle="1" w:styleId="Heading31">
    <w:name w:val="Heading 31"/>
    <w:basedOn w:val="Normale"/>
    <w:uiPriority w:val="1"/>
    <w:qFormat/>
    <w:rsid w:val="003C5DE9"/>
    <w:pPr>
      <w:widowControl w:val="0"/>
      <w:ind w:left="113"/>
      <w:outlineLvl w:val="3"/>
    </w:pPr>
    <w:rPr>
      <w:b/>
      <w:bCs/>
      <w:sz w:val="23"/>
      <w:szCs w:val="23"/>
      <w:u w:val="single"/>
      <w:lang w:val="en-US" w:eastAsia="en-US"/>
    </w:rPr>
  </w:style>
  <w:style w:type="paragraph" w:customStyle="1" w:styleId="Heading41">
    <w:name w:val="Heading 41"/>
    <w:basedOn w:val="Normale"/>
    <w:uiPriority w:val="1"/>
    <w:qFormat/>
    <w:rsid w:val="003C5DE9"/>
    <w:pPr>
      <w:widowControl w:val="0"/>
      <w:ind w:left="113"/>
      <w:outlineLvl w:val="4"/>
    </w:pPr>
    <w:rPr>
      <w:b/>
      <w:bCs/>
      <w:i/>
      <w:sz w:val="23"/>
      <w:szCs w:val="23"/>
      <w:u w:val="single"/>
      <w:lang w:val="en-US" w:eastAsia="en-US"/>
    </w:rPr>
  </w:style>
  <w:style w:type="paragraph" w:customStyle="1" w:styleId="NormaleWeb1">
    <w:name w:val="Normale (Web)1"/>
    <w:basedOn w:val="Normale"/>
    <w:rsid w:val="00505D70"/>
    <w:pPr>
      <w:suppressAutoHyphens/>
      <w:spacing w:before="28" w:after="28" w:line="100" w:lineRule="atLeast"/>
    </w:pPr>
    <w:rPr>
      <w:rFonts w:cs="Calibri"/>
      <w:kern w:val="1"/>
      <w:sz w:val="24"/>
      <w:szCs w:val="24"/>
      <w:lang w:eastAsia="hi-I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C52AE4"/>
    <w:pPr>
      <w:tabs>
        <w:tab w:val="right" w:leader="dot" w:pos="9629"/>
      </w:tabs>
      <w:spacing w:after="100"/>
    </w:pPr>
    <w:rPr>
      <w:rFonts w:ascii="Calibri" w:hAnsi="Calibri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C46C3E"/>
    <w:pPr>
      <w:spacing w:after="100"/>
      <w:ind w:left="200"/>
    </w:pPr>
  </w:style>
  <w:style w:type="paragraph" w:customStyle="1" w:styleId="TextBody">
    <w:name w:val="Text Body"/>
    <w:basedOn w:val="Normale"/>
    <w:rsid w:val="00BF4460"/>
    <w:pPr>
      <w:suppressAutoHyphens/>
      <w:spacing w:after="120" w:line="288" w:lineRule="auto"/>
    </w:pPr>
    <w:rPr>
      <w:rFonts w:ascii="Cambria" w:eastAsia="Cambria" w:hAnsi="Cambria" w:cs="Cambria"/>
      <w:color w:val="00000A"/>
      <w:sz w:val="24"/>
      <w:szCs w:val="24"/>
      <w:lang w:eastAsia="zh-CN"/>
    </w:rPr>
  </w:style>
  <w:style w:type="paragraph" w:styleId="Citazione">
    <w:name w:val="Quote"/>
    <w:basedOn w:val="Normale"/>
    <w:link w:val="CitazioneCarattere"/>
    <w:qFormat/>
    <w:rsid w:val="007E55B0"/>
    <w:pPr>
      <w:widowControl w:val="0"/>
      <w:suppressAutoHyphens/>
      <w:spacing w:after="283"/>
      <w:ind w:left="567" w:right="567"/>
    </w:pPr>
    <w:rPr>
      <w:rFonts w:eastAsia="Lucida Sans Unicode" w:cs="Mangal"/>
      <w:kern w:val="1"/>
      <w:sz w:val="24"/>
      <w:szCs w:val="24"/>
      <w:lang w:val="x-none" w:eastAsia="hi-IN" w:bidi="hi-IN"/>
    </w:rPr>
  </w:style>
  <w:style w:type="character" w:customStyle="1" w:styleId="CitazioneCarattere">
    <w:name w:val="Citazione Carattere"/>
    <w:link w:val="Citazione"/>
    <w:rsid w:val="007E55B0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Corpodeltesto2Carattere">
    <w:name w:val="Corpo del testo 2 Carattere"/>
    <w:basedOn w:val="Carpredefinitoparagrafo"/>
    <w:link w:val="Corpodeltesto2"/>
    <w:rsid w:val="00336245"/>
  </w:style>
  <w:style w:type="character" w:customStyle="1" w:styleId="TitoloCarattere">
    <w:name w:val="Titolo Carattere"/>
    <w:link w:val="Titolo"/>
    <w:rsid w:val="00336245"/>
    <w:rPr>
      <w:b/>
      <w:i/>
      <w:sz w:val="44"/>
    </w:rPr>
  </w:style>
  <w:style w:type="numbering" w:customStyle="1" w:styleId="Nessunelenco1">
    <w:name w:val="Nessun elenco1"/>
    <w:next w:val="Nessunelenco"/>
    <w:uiPriority w:val="99"/>
    <w:semiHidden/>
    <w:unhideWhenUsed/>
    <w:rsid w:val="007E6CB3"/>
  </w:style>
  <w:style w:type="character" w:customStyle="1" w:styleId="WW8Num1z0">
    <w:name w:val="WW8Num1z0"/>
    <w:rsid w:val="007E6CB3"/>
  </w:style>
  <w:style w:type="character" w:customStyle="1" w:styleId="WW8Num1z1">
    <w:name w:val="WW8Num1z1"/>
    <w:rsid w:val="007E6CB3"/>
  </w:style>
  <w:style w:type="character" w:customStyle="1" w:styleId="WW8Num1z3">
    <w:name w:val="WW8Num1z3"/>
    <w:rsid w:val="007E6CB3"/>
  </w:style>
  <w:style w:type="character" w:customStyle="1" w:styleId="WW8Num1z4">
    <w:name w:val="WW8Num1z4"/>
    <w:rsid w:val="007E6CB3"/>
  </w:style>
  <w:style w:type="character" w:customStyle="1" w:styleId="WW8Num1z5">
    <w:name w:val="WW8Num1z5"/>
    <w:rsid w:val="007E6CB3"/>
  </w:style>
  <w:style w:type="character" w:customStyle="1" w:styleId="WW8Num1z6">
    <w:name w:val="WW8Num1z6"/>
    <w:rsid w:val="007E6CB3"/>
  </w:style>
  <w:style w:type="character" w:customStyle="1" w:styleId="WW8Num1z7">
    <w:name w:val="WW8Num1z7"/>
    <w:rsid w:val="007E6CB3"/>
  </w:style>
  <w:style w:type="character" w:customStyle="1" w:styleId="WW8Num1z8">
    <w:name w:val="WW8Num1z8"/>
    <w:rsid w:val="007E6CB3"/>
  </w:style>
  <w:style w:type="character" w:customStyle="1" w:styleId="WW8Num2z0">
    <w:name w:val="WW8Num2z0"/>
    <w:rsid w:val="007E6CB3"/>
    <w:rPr>
      <w:rFonts w:ascii="Wingdings" w:hAnsi="Wingdings" w:cs="Wingdings"/>
    </w:rPr>
  </w:style>
  <w:style w:type="character" w:customStyle="1" w:styleId="WW8Num2z2">
    <w:name w:val="WW8Num2z2"/>
    <w:rsid w:val="007E6CB3"/>
  </w:style>
  <w:style w:type="character" w:customStyle="1" w:styleId="WW8Num2z3">
    <w:name w:val="WW8Num2z3"/>
    <w:rsid w:val="007E6CB3"/>
  </w:style>
  <w:style w:type="character" w:customStyle="1" w:styleId="WW8Num2z4">
    <w:name w:val="WW8Num2z4"/>
    <w:rsid w:val="007E6CB3"/>
  </w:style>
  <w:style w:type="character" w:customStyle="1" w:styleId="WW8Num2z5">
    <w:name w:val="WW8Num2z5"/>
    <w:rsid w:val="007E6CB3"/>
  </w:style>
  <w:style w:type="character" w:customStyle="1" w:styleId="WW8Num2z6">
    <w:name w:val="WW8Num2z6"/>
    <w:rsid w:val="007E6CB3"/>
  </w:style>
  <w:style w:type="character" w:customStyle="1" w:styleId="WW8Num2z7">
    <w:name w:val="WW8Num2z7"/>
    <w:rsid w:val="007E6CB3"/>
  </w:style>
  <w:style w:type="character" w:customStyle="1" w:styleId="WW8Num2z8">
    <w:name w:val="WW8Num2z8"/>
    <w:rsid w:val="007E6CB3"/>
  </w:style>
  <w:style w:type="character" w:customStyle="1" w:styleId="WW8Num3z0">
    <w:name w:val="WW8Num3z0"/>
    <w:rsid w:val="007E6CB3"/>
    <w:rPr>
      <w:rFonts w:ascii="Wingdings" w:eastAsia="Wingdings" w:hAnsi="Wingdings" w:cs="Wingdings"/>
      <w:sz w:val="16"/>
      <w:szCs w:val="22"/>
    </w:rPr>
  </w:style>
  <w:style w:type="character" w:customStyle="1" w:styleId="WW8Num3z1">
    <w:name w:val="WW8Num3z1"/>
    <w:rsid w:val="007E6CB3"/>
    <w:rPr>
      <w:rFonts w:ascii="Courier New" w:hAnsi="Courier New" w:cs="Lucida Sans Unicode"/>
    </w:rPr>
  </w:style>
  <w:style w:type="character" w:customStyle="1" w:styleId="WW8Num3z2">
    <w:name w:val="WW8Num3z2"/>
    <w:rsid w:val="007E6CB3"/>
    <w:rPr>
      <w:rFonts w:ascii="Wingdings" w:hAnsi="Wingdings" w:cs="Wingdings"/>
    </w:rPr>
  </w:style>
  <w:style w:type="character" w:customStyle="1" w:styleId="WW8Num3z3">
    <w:name w:val="WW8Num3z3"/>
    <w:rsid w:val="007E6CB3"/>
  </w:style>
  <w:style w:type="character" w:customStyle="1" w:styleId="WW8Num3z4">
    <w:name w:val="WW8Num3z4"/>
    <w:rsid w:val="007E6CB3"/>
  </w:style>
  <w:style w:type="character" w:customStyle="1" w:styleId="WW8Num3z5">
    <w:name w:val="WW8Num3z5"/>
    <w:rsid w:val="007E6CB3"/>
  </w:style>
  <w:style w:type="character" w:customStyle="1" w:styleId="WW8Num3z6">
    <w:name w:val="WW8Num3z6"/>
    <w:rsid w:val="007E6CB3"/>
  </w:style>
  <w:style w:type="character" w:customStyle="1" w:styleId="WW8Num3z7">
    <w:name w:val="WW8Num3z7"/>
    <w:rsid w:val="007E6CB3"/>
  </w:style>
  <w:style w:type="character" w:customStyle="1" w:styleId="WW8Num3z8">
    <w:name w:val="WW8Num3z8"/>
    <w:rsid w:val="007E6CB3"/>
  </w:style>
  <w:style w:type="character" w:customStyle="1" w:styleId="WW8Num4z0">
    <w:name w:val="WW8Num4z0"/>
    <w:rsid w:val="007E6CB3"/>
    <w:rPr>
      <w:rFonts w:ascii="Wingdings" w:hAnsi="Wingdings" w:cs="Wingdings"/>
      <w:sz w:val="16"/>
    </w:rPr>
  </w:style>
  <w:style w:type="character" w:customStyle="1" w:styleId="WW8Num5z0">
    <w:name w:val="WW8Num5z0"/>
    <w:rsid w:val="007E6CB3"/>
    <w:rPr>
      <w:rFonts w:ascii="Symbol" w:hAnsi="Symbol" w:cs="Symbol"/>
    </w:rPr>
  </w:style>
  <w:style w:type="character" w:customStyle="1" w:styleId="WW8Num4z1">
    <w:name w:val="WW8Num4z1"/>
    <w:rsid w:val="007E6CB3"/>
    <w:rPr>
      <w:rFonts w:ascii="Courier New" w:hAnsi="Courier New" w:cs="Lucida Sans Unicode"/>
    </w:rPr>
  </w:style>
  <w:style w:type="character" w:customStyle="1" w:styleId="WW8Num4z2">
    <w:name w:val="WW8Num4z2"/>
    <w:rsid w:val="007E6CB3"/>
  </w:style>
  <w:style w:type="character" w:customStyle="1" w:styleId="WW8Num4z3">
    <w:name w:val="WW8Num4z3"/>
    <w:rsid w:val="007E6CB3"/>
    <w:rPr>
      <w:rFonts w:ascii="Symbol" w:hAnsi="Symbol" w:cs="Symbol"/>
    </w:rPr>
  </w:style>
  <w:style w:type="character" w:customStyle="1" w:styleId="WW8Num4z4">
    <w:name w:val="WW8Num4z4"/>
    <w:rsid w:val="007E6CB3"/>
  </w:style>
  <w:style w:type="character" w:customStyle="1" w:styleId="WW8Num4z5">
    <w:name w:val="WW8Num4z5"/>
    <w:rsid w:val="007E6CB3"/>
  </w:style>
  <w:style w:type="character" w:customStyle="1" w:styleId="WW8Num4z6">
    <w:name w:val="WW8Num4z6"/>
    <w:rsid w:val="007E6CB3"/>
  </w:style>
  <w:style w:type="character" w:customStyle="1" w:styleId="WW8Num4z7">
    <w:name w:val="WW8Num4z7"/>
    <w:rsid w:val="007E6CB3"/>
  </w:style>
  <w:style w:type="character" w:customStyle="1" w:styleId="WW8Num4z8">
    <w:name w:val="WW8Num4z8"/>
    <w:rsid w:val="007E6CB3"/>
  </w:style>
  <w:style w:type="character" w:customStyle="1" w:styleId="WW8Num5z1">
    <w:name w:val="WW8Num5z1"/>
    <w:rsid w:val="007E6CB3"/>
    <w:rPr>
      <w:rFonts w:ascii="Courier New" w:hAnsi="Courier New" w:cs="Lucida Sans Unicode"/>
    </w:rPr>
  </w:style>
  <w:style w:type="character" w:customStyle="1" w:styleId="WW8Num5z3">
    <w:name w:val="WW8Num5z3"/>
    <w:rsid w:val="007E6CB3"/>
  </w:style>
  <w:style w:type="character" w:customStyle="1" w:styleId="WW8Num5z4">
    <w:name w:val="WW8Num5z4"/>
    <w:rsid w:val="007E6CB3"/>
  </w:style>
  <w:style w:type="character" w:customStyle="1" w:styleId="WW8Num5z5">
    <w:name w:val="WW8Num5z5"/>
    <w:rsid w:val="007E6CB3"/>
  </w:style>
  <w:style w:type="character" w:customStyle="1" w:styleId="WW8Num5z6">
    <w:name w:val="WW8Num5z6"/>
    <w:rsid w:val="007E6CB3"/>
  </w:style>
  <w:style w:type="character" w:customStyle="1" w:styleId="WW8Num5z7">
    <w:name w:val="WW8Num5z7"/>
    <w:rsid w:val="007E6CB3"/>
  </w:style>
  <w:style w:type="character" w:customStyle="1" w:styleId="WW8Num5z8">
    <w:name w:val="WW8Num5z8"/>
    <w:rsid w:val="007E6CB3"/>
  </w:style>
  <w:style w:type="character" w:customStyle="1" w:styleId="WW8Num6z0">
    <w:name w:val="WW8Num6z0"/>
    <w:rsid w:val="007E6CB3"/>
    <w:rPr>
      <w:rFonts w:ascii="Symbol" w:hAnsi="Symbol" w:cs="Wingdings"/>
      <w:sz w:val="16"/>
    </w:rPr>
  </w:style>
  <w:style w:type="character" w:customStyle="1" w:styleId="WW8Num6z1">
    <w:name w:val="WW8Num6z1"/>
    <w:rsid w:val="007E6CB3"/>
    <w:rPr>
      <w:rFonts w:ascii="Times New Roman" w:hAnsi="Times New Roman" w:cs="Lucida Sans Unicode"/>
    </w:rPr>
  </w:style>
  <w:style w:type="character" w:customStyle="1" w:styleId="WW8Num6z2">
    <w:name w:val="WW8Num6z2"/>
    <w:rsid w:val="007E6CB3"/>
    <w:rPr>
      <w:rFonts w:ascii="Wingdings" w:hAnsi="Wingdings" w:cs="Wingdings"/>
    </w:rPr>
  </w:style>
  <w:style w:type="character" w:customStyle="1" w:styleId="WW8Num7z0">
    <w:name w:val="WW8Num7z0"/>
    <w:rsid w:val="007E6CB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E6CB3"/>
    <w:rPr>
      <w:rFonts w:ascii="Courier New" w:hAnsi="Courier New" w:cs="Lucida Sans Unicode"/>
    </w:rPr>
  </w:style>
  <w:style w:type="character" w:customStyle="1" w:styleId="WW8Num7z2">
    <w:name w:val="WW8Num7z2"/>
    <w:rsid w:val="007E6CB3"/>
    <w:rPr>
      <w:rFonts w:ascii="Wingdings" w:hAnsi="Wingdings" w:cs="Wingdings"/>
    </w:rPr>
  </w:style>
  <w:style w:type="character" w:customStyle="1" w:styleId="WW8Num7z3">
    <w:name w:val="WW8Num7z3"/>
    <w:rsid w:val="007E6CB3"/>
    <w:rPr>
      <w:rFonts w:ascii="Symbol" w:hAnsi="Symbol" w:cs="Symbol"/>
    </w:rPr>
  </w:style>
  <w:style w:type="character" w:customStyle="1" w:styleId="WW8Num7z4">
    <w:name w:val="WW8Num7z4"/>
    <w:rsid w:val="007E6CB3"/>
  </w:style>
  <w:style w:type="character" w:customStyle="1" w:styleId="WW8Num7z5">
    <w:name w:val="WW8Num7z5"/>
    <w:rsid w:val="007E6CB3"/>
  </w:style>
  <w:style w:type="character" w:customStyle="1" w:styleId="WW8Num7z6">
    <w:name w:val="WW8Num7z6"/>
    <w:rsid w:val="007E6CB3"/>
  </w:style>
  <w:style w:type="character" w:customStyle="1" w:styleId="WW8Num7z7">
    <w:name w:val="WW8Num7z7"/>
    <w:rsid w:val="007E6CB3"/>
  </w:style>
  <w:style w:type="character" w:customStyle="1" w:styleId="WW8Num7z8">
    <w:name w:val="WW8Num7z8"/>
    <w:rsid w:val="007E6CB3"/>
  </w:style>
  <w:style w:type="character" w:customStyle="1" w:styleId="WW8Num8z0">
    <w:name w:val="WW8Num8z0"/>
    <w:rsid w:val="007E6CB3"/>
    <w:rPr>
      <w:rFonts w:ascii="Wingdings" w:hAnsi="Wingdings" w:cs="Wingdings"/>
    </w:rPr>
  </w:style>
  <w:style w:type="character" w:customStyle="1" w:styleId="WW8Num9z0">
    <w:name w:val="WW8Num9z0"/>
    <w:rsid w:val="007E6CB3"/>
    <w:rPr>
      <w:rFonts w:ascii="Wingdings" w:hAnsi="Wingdings" w:cs="Wingdings"/>
      <w:sz w:val="16"/>
      <w:szCs w:val="22"/>
    </w:rPr>
  </w:style>
  <w:style w:type="character" w:customStyle="1" w:styleId="WW8Num10z0">
    <w:name w:val="WW8Num10z0"/>
    <w:rsid w:val="007E6CB3"/>
    <w:rPr>
      <w:rFonts w:ascii="Wingdings" w:hAnsi="Wingdings" w:cs="Wingdings"/>
      <w:sz w:val="22"/>
      <w:szCs w:val="22"/>
    </w:rPr>
  </w:style>
  <w:style w:type="character" w:customStyle="1" w:styleId="WW8Num11z0">
    <w:name w:val="WW8Num11z0"/>
    <w:rsid w:val="007E6CB3"/>
    <w:rPr>
      <w:rFonts w:ascii="Symbol" w:hAnsi="Symbol" w:cs="Wingdings"/>
      <w:sz w:val="16"/>
    </w:rPr>
  </w:style>
  <w:style w:type="character" w:customStyle="1" w:styleId="WW8Num12z0">
    <w:name w:val="WW8Num12z0"/>
    <w:rsid w:val="007E6CB3"/>
    <w:rPr>
      <w:rFonts w:hint="default"/>
    </w:rPr>
  </w:style>
  <w:style w:type="character" w:customStyle="1" w:styleId="WW8Num12z1">
    <w:name w:val="WW8Num12z1"/>
    <w:rsid w:val="007E6CB3"/>
  </w:style>
  <w:style w:type="character" w:customStyle="1" w:styleId="WW8Num12z2">
    <w:name w:val="WW8Num12z2"/>
    <w:rsid w:val="007E6CB3"/>
  </w:style>
  <w:style w:type="character" w:customStyle="1" w:styleId="WW8Num12z3">
    <w:name w:val="WW8Num12z3"/>
    <w:rsid w:val="007E6CB3"/>
  </w:style>
  <w:style w:type="character" w:customStyle="1" w:styleId="WW8Num12z4">
    <w:name w:val="WW8Num12z4"/>
    <w:rsid w:val="007E6CB3"/>
  </w:style>
  <w:style w:type="character" w:customStyle="1" w:styleId="WW8Num12z5">
    <w:name w:val="WW8Num12z5"/>
    <w:rsid w:val="007E6CB3"/>
  </w:style>
  <w:style w:type="character" w:customStyle="1" w:styleId="WW8Num12z6">
    <w:name w:val="WW8Num12z6"/>
    <w:rsid w:val="007E6CB3"/>
  </w:style>
  <w:style w:type="character" w:customStyle="1" w:styleId="WW8Num12z7">
    <w:name w:val="WW8Num12z7"/>
    <w:rsid w:val="007E6CB3"/>
  </w:style>
  <w:style w:type="character" w:customStyle="1" w:styleId="WW8Num12z8">
    <w:name w:val="WW8Num12z8"/>
    <w:rsid w:val="007E6CB3"/>
  </w:style>
  <w:style w:type="character" w:customStyle="1" w:styleId="WW8Num13z0">
    <w:name w:val="WW8Num13z0"/>
    <w:rsid w:val="007E6CB3"/>
    <w:rPr>
      <w:rFonts w:hint="default"/>
    </w:rPr>
  </w:style>
  <w:style w:type="character" w:customStyle="1" w:styleId="WW8Num13z1">
    <w:name w:val="WW8Num13z1"/>
    <w:rsid w:val="007E6CB3"/>
  </w:style>
  <w:style w:type="character" w:customStyle="1" w:styleId="WW8Num13z2">
    <w:name w:val="WW8Num13z2"/>
    <w:rsid w:val="007E6CB3"/>
  </w:style>
  <w:style w:type="character" w:customStyle="1" w:styleId="WW8Num13z3">
    <w:name w:val="WW8Num13z3"/>
    <w:rsid w:val="007E6CB3"/>
  </w:style>
  <w:style w:type="character" w:customStyle="1" w:styleId="WW8Num13z4">
    <w:name w:val="WW8Num13z4"/>
    <w:rsid w:val="007E6CB3"/>
  </w:style>
  <w:style w:type="character" w:customStyle="1" w:styleId="WW8Num13z5">
    <w:name w:val="WW8Num13z5"/>
    <w:rsid w:val="007E6CB3"/>
  </w:style>
  <w:style w:type="character" w:customStyle="1" w:styleId="WW8Num13z6">
    <w:name w:val="WW8Num13z6"/>
    <w:rsid w:val="007E6CB3"/>
  </w:style>
  <w:style w:type="character" w:customStyle="1" w:styleId="WW8Num13z7">
    <w:name w:val="WW8Num13z7"/>
    <w:rsid w:val="007E6CB3"/>
  </w:style>
  <w:style w:type="character" w:customStyle="1" w:styleId="WW8Num13z8">
    <w:name w:val="WW8Num13z8"/>
    <w:rsid w:val="007E6CB3"/>
  </w:style>
  <w:style w:type="character" w:customStyle="1" w:styleId="WW8Num14z0">
    <w:name w:val="WW8Num14z0"/>
    <w:rsid w:val="007E6CB3"/>
    <w:rPr>
      <w:rFonts w:ascii="Wingdings" w:hAnsi="Wingdings" w:cs="Wingdings" w:hint="default"/>
      <w:sz w:val="16"/>
    </w:rPr>
  </w:style>
  <w:style w:type="character" w:customStyle="1" w:styleId="WW8Num15z0">
    <w:name w:val="WW8Num15z0"/>
    <w:rsid w:val="007E6CB3"/>
  </w:style>
  <w:style w:type="character" w:customStyle="1" w:styleId="WW8Num15z1">
    <w:name w:val="WW8Num15z1"/>
    <w:rsid w:val="007E6CB3"/>
    <w:rPr>
      <w:rFonts w:ascii="Arial" w:hAnsi="Arial" w:cs="Arial" w:hint="default"/>
    </w:rPr>
  </w:style>
  <w:style w:type="character" w:customStyle="1" w:styleId="WW8Num15z2">
    <w:name w:val="WW8Num15z2"/>
    <w:rsid w:val="007E6CB3"/>
  </w:style>
  <w:style w:type="character" w:customStyle="1" w:styleId="WW8Num15z3">
    <w:name w:val="WW8Num15z3"/>
    <w:rsid w:val="007E6CB3"/>
    <w:rPr>
      <w:color w:val="auto"/>
    </w:rPr>
  </w:style>
  <w:style w:type="character" w:customStyle="1" w:styleId="WW8Num15z4">
    <w:name w:val="WW8Num15z4"/>
    <w:rsid w:val="007E6CB3"/>
  </w:style>
  <w:style w:type="character" w:customStyle="1" w:styleId="WW8Num15z5">
    <w:name w:val="WW8Num15z5"/>
    <w:rsid w:val="007E6CB3"/>
  </w:style>
  <w:style w:type="character" w:customStyle="1" w:styleId="WW8Num15z6">
    <w:name w:val="WW8Num15z6"/>
    <w:rsid w:val="007E6CB3"/>
  </w:style>
  <w:style w:type="character" w:customStyle="1" w:styleId="WW8Num15z7">
    <w:name w:val="WW8Num15z7"/>
    <w:rsid w:val="007E6CB3"/>
  </w:style>
  <w:style w:type="character" w:customStyle="1" w:styleId="WW8Num15z8">
    <w:name w:val="WW8Num15z8"/>
    <w:rsid w:val="007E6CB3"/>
  </w:style>
  <w:style w:type="character" w:customStyle="1" w:styleId="WW8Num16z0">
    <w:name w:val="WW8Num16z0"/>
    <w:rsid w:val="007E6CB3"/>
    <w:rPr>
      <w:rFonts w:ascii="Wingdings" w:hAnsi="Wingdings" w:cs="Wingdings" w:hint="default"/>
    </w:rPr>
  </w:style>
  <w:style w:type="character" w:customStyle="1" w:styleId="WW8Num16z3">
    <w:name w:val="WW8Num16z3"/>
    <w:rsid w:val="007E6CB3"/>
    <w:rPr>
      <w:rFonts w:hint="default"/>
    </w:rPr>
  </w:style>
  <w:style w:type="character" w:customStyle="1" w:styleId="WW8Num16z4">
    <w:name w:val="WW8Num16z4"/>
    <w:rsid w:val="007E6CB3"/>
    <w:rPr>
      <w:rFonts w:ascii="Symbol" w:hAnsi="Symbol" w:cs="Symbol" w:hint="default"/>
    </w:rPr>
  </w:style>
  <w:style w:type="character" w:customStyle="1" w:styleId="WW8Num17z0">
    <w:name w:val="WW8Num17z0"/>
    <w:rsid w:val="007E6CB3"/>
    <w:rPr>
      <w:rFonts w:hint="default"/>
    </w:rPr>
  </w:style>
  <w:style w:type="character" w:customStyle="1" w:styleId="WW8Num17z1">
    <w:name w:val="WW8Num17z1"/>
    <w:rsid w:val="007E6CB3"/>
  </w:style>
  <w:style w:type="character" w:customStyle="1" w:styleId="WW8Num17z2">
    <w:name w:val="WW8Num17z2"/>
    <w:rsid w:val="007E6CB3"/>
  </w:style>
  <w:style w:type="character" w:customStyle="1" w:styleId="WW8Num17z3">
    <w:name w:val="WW8Num17z3"/>
    <w:rsid w:val="007E6CB3"/>
  </w:style>
  <w:style w:type="character" w:customStyle="1" w:styleId="WW8Num17z4">
    <w:name w:val="WW8Num17z4"/>
    <w:rsid w:val="007E6CB3"/>
  </w:style>
  <w:style w:type="character" w:customStyle="1" w:styleId="WW8Num17z5">
    <w:name w:val="WW8Num17z5"/>
    <w:rsid w:val="007E6CB3"/>
  </w:style>
  <w:style w:type="character" w:customStyle="1" w:styleId="WW8Num17z6">
    <w:name w:val="WW8Num17z6"/>
    <w:rsid w:val="007E6CB3"/>
  </w:style>
  <w:style w:type="character" w:customStyle="1" w:styleId="WW8Num17z7">
    <w:name w:val="WW8Num17z7"/>
    <w:rsid w:val="007E6CB3"/>
  </w:style>
  <w:style w:type="character" w:customStyle="1" w:styleId="WW8Num17z8">
    <w:name w:val="WW8Num17z8"/>
    <w:rsid w:val="007E6CB3"/>
  </w:style>
  <w:style w:type="character" w:customStyle="1" w:styleId="WW8Num18z0">
    <w:name w:val="WW8Num18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18z1">
    <w:name w:val="WW8Num18z1"/>
    <w:rsid w:val="007E6CB3"/>
    <w:rPr>
      <w:rFonts w:ascii="Courier New" w:hAnsi="Courier New" w:cs="Courier New" w:hint="default"/>
    </w:rPr>
  </w:style>
  <w:style w:type="character" w:customStyle="1" w:styleId="WW8Num18z2">
    <w:name w:val="WW8Num18z2"/>
    <w:rsid w:val="007E6CB3"/>
    <w:rPr>
      <w:rFonts w:ascii="Wingdings" w:hAnsi="Wingdings" w:cs="Wingdings" w:hint="default"/>
    </w:rPr>
  </w:style>
  <w:style w:type="character" w:customStyle="1" w:styleId="WW8Num18z3">
    <w:name w:val="WW8Num18z3"/>
    <w:rsid w:val="007E6CB3"/>
    <w:rPr>
      <w:rFonts w:ascii="Symbol" w:hAnsi="Symbol" w:cs="Symbol" w:hint="default"/>
    </w:rPr>
  </w:style>
  <w:style w:type="character" w:customStyle="1" w:styleId="WW8Num19z0">
    <w:name w:val="WW8Num19z0"/>
    <w:rsid w:val="007E6CB3"/>
    <w:rPr>
      <w:rFonts w:hint="default"/>
    </w:rPr>
  </w:style>
  <w:style w:type="character" w:customStyle="1" w:styleId="WW8Num19z1">
    <w:name w:val="WW8Num19z1"/>
    <w:rsid w:val="007E6CB3"/>
  </w:style>
  <w:style w:type="character" w:customStyle="1" w:styleId="WW8Num19z2">
    <w:name w:val="WW8Num19z2"/>
    <w:rsid w:val="007E6CB3"/>
  </w:style>
  <w:style w:type="character" w:customStyle="1" w:styleId="WW8Num19z3">
    <w:name w:val="WW8Num19z3"/>
    <w:rsid w:val="007E6CB3"/>
  </w:style>
  <w:style w:type="character" w:customStyle="1" w:styleId="WW8Num19z4">
    <w:name w:val="WW8Num19z4"/>
    <w:rsid w:val="007E6CB3"/>
  </w:style>
  <w:style w:type="character" w:customStyle="1" w:styleId="WW8Num19z5">
    <w:name w:val="WW8Num19z5"/>
    <w:rsid w:val="007E6CB3"/>
  </w:style>
  <w:style w:type="character" w:customStyle="1" w:styleId="WW8Num19z6">
    <w:name w:val="WW8Num19z6"/>
    <w:rsid w:val="007E6CB3"/>
  </w:style>
  <w:style w:type="character" w:customStyle="1" w:styleId="WW8Num19z7">
    <w:name w:val="WW8Num19z7"/>
    <w:rsid w:val="007E6CB3"/>
  </w:style>
  <w:style w:type="character" w:customStyle="1" w:styleId="WW8Num19z8">
    <w:name w:val="WW8Num19z8"/>
    <w:rsid w:val="007E6CB3"/>
  </w:style>
  <w:style w:type="character" w:customStyle="1" w:styleId="WW8Num20z0">
    <w:name w:val="WW8Num20z0"/>
    <w:rsid w:val="007E6CB3"/>
    <w:rPr>
      <w:rFonts w:ascii="Symbol" w:hAnsi="Symbol" w:cs="Symbol" w:hint="default"/>
      <w:color w:val="auto"/>
    </w:rPr>
  </w:style>
  <w:style w:type="character" w:customStyle="1" w:styleId="WW8Num20z1">
    <w:name w:val="WW8Num20z1"/>
    <w:rsid w:val="007E6CB3"/>
    <w:rPr>
      <w:rFonts w:ascii="Courier New" w:hAnsi="Courier New" w:cs="Courier New" w:hint="default"/>
    </w:rPr>
  </w:style>
  <w:style w:type="character" w:customStyle="1" w:styleId="WW8Num20z2">
    <w:name w:val="WW8Num20z2"/>
    <w:rsid w:val="007E6CB3"/>
    <w:rPr>
      <w:rFonts w:ascii="Wingdings" w:hAnsi="Wingdings" w:cs="Wingdings" w:hint="default"/>
    </w:rPr>
  </w:style>
  <w:style w:type="character" w:customStyle="1" w:styleId="WW8Num20z3">
    <w:name w:val="WW8Num20z3"/>
    <w:rsid w:val="007E6CB3"/>
    <w:rPr>
      <w:rFonts w:ascii="Symbol" w:hAnsi="Symbol" w:cs="Symbol" w:hint="default"/>
    </w:rPr>
  </w:style>
  <w:style w:type="character" w:customStyle="1" w:styleId="WW8Num21z0">
    <w:name w:val="WW8Num21z0"/>
    <w:rsid w:val="007E6CB3"/>
    <w:rPr>
      <w:rFonts w:ascii="Symbol" w:hAnsi="Symbol" w:cs="Symbol" w:hint="default"/>
      <w:color w:val="auto"/>
    </w:rPr>
  </w:style>
  <w:style w:type="character" w:customStyle="1" w:styleId="WW8Num21z1">
    <w:name w:val="WW8Num21z1"/>
    <w:rsid w:val="007E6CB3"/>
    <w:rPr>
      <w:rFonts w:ascii="Courier New" w:hAnsi="Courier New" w:cs="Courier New" w:hint="default"/>
    </w:rPr>
  </w:style>
  <w:style w:type="character" w:customStyle="1" w:styleId="WW8Num21z2">
    <w:name w:val="WW8Num21z2"/>
    <w:rsid w:val="007E6CB3"/>
    <w:rPr>
      <w:rFonts w:ascii="Wingdings" w:hAnsi="Wingdings" w:cs="Wingdings" w:hint="default"/>
    </w:rPr>
  </w:style>
  <w:style w:type="character" w:customStyle="1" w:styleId="WW8Num21z3">
    <w:name w:val="WW8Num21z3"/>
    <w:rsid w:val="007E6CB3"/>
    <w:rPr>
      <w:rFonts w:ascii="Symbol" w:hAnsi="Symbol" w:cs="Symbol" w:hint="default"/>
    </w:rPr>
  </w:style>
  <w:style w:type="character" w:customStyle="1" w:styleId="WW8Num22z0">
    <w:name w:val="WW8Num22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22z1">
    <w:name w:val="WW8Num22z1"/>
    <w:rsid w:val="007E6CB3"/>
    <w:rPr>
      <w:rFonts w:ascii="Courier New" w:hAnsi="Courier New" w:cs="Courier New" w:hint="default"/>
    </w:rPr>
  </w:style>
  <w:style w:type="character" w:customStyle="1" w:styleId="WW8Num22z2">
    <w:name w:val="WW8Num22z2"/>
    <w:rsid w:val="007E6CB3"/>
    <w:rPr>
      <w:rFonts w:ascii="Wingdings" w:hAnsi="Wingdings" w:cs="Wingdings" w:hint="default"/>
    </w:rPr>
  </w:style>
  <w:style w:type="character" w:customStyle="1" w:styleId="WW8Num22z3">
    <w:name w:val="WW8Num22z3"/>
    <w:rsid w:val="007E6CB3"/>
    <w:rPr>
      <w:rFonts w:ascii="Symbol" w:hAnsi="Symbol" w:cs="Symbol" w:hint="default"/>
    </w:rPr>
  </w:style>
  <w:style w:type="character" w:customStyle="1" w:styleId="WW8Num23z0">
    <w:name w:val="WW8Num23z0"/>
    <w:rsid w:val="007E6CB3"/>
    <w:rPr>
      <w:rFonts w:ascii="Arial" w:eastAsia="Calibri" w:hAnsi="Arial" w:cs="Arial" w:hint="default"/>
    </w:rPr>
  </w:style>
  <w:style w:type="character" w:customStyle="1" w:styleId="WW8Num23z1">
    <w:name w:val="WW8Num23z1"/>
    <w:rsid w:val="007E6CB3"/>
    <w:rPr>
      <w:rFonts w:ascii="Courier New" w:hAnsi="Courier New" w:cs="Courier New" w:hint="default"/>
    </w:rPr>
  </w:style>
  <w:style w:type="character" w:customStyle="1" w:styleId="WW8Num23z2">
    <w:name w:val="WW8Num23z2"/>
    <w:rsid w:val="007E6CB3"/>
    <w:rPr>
      <w:rFonts w:ascii="Wingdings" w:hAnsi="Wingdings" w:cs="Wingdings" w:hint="default"/>
    </w:rPr>
  </w:style>
  <w:style w:type="character" w:customStyle="1" w:styleId="WW8Num23z3">
    <w:name w:val="WW8Num23z3"/>
    <w:rsid w:val="007E6CB3"/>
    <w:rPr>
      <w:rFonts w:ascii="Symbol" w:hAnsi="Symbol" w:cs="Symbol" w:hint="default"/>
    </w:rPr>
  </w:style>
  <w:style w:type="character" w:customStyle="1" w:styleId="Caratterepredefinitoparagrafo3">
    <w:name w:val="Carattere predefinito paragrafo3"/>
    <w:rsid w:val="007E6CB3"/>
  </w:style>
  <w:style w:type="character" w:customStyle="1" w:styleId="Caratterepredefinitoparagrafo2">
    <w:name w:val="Carattere predefinito paragrafo2"/>
    <w:rsid w:val="007E6CB3"/>
  </w:style>
  <w:style w:type="character" w:customStyle="1" w:styleId="WW8Num8z1">
    <w:name w:val="WW8Num8z1"/>
    <w:rsid w:val="007E6CB3"/>
    <w:rPr>
      <w:rFonts w:ascii="Courier New" w:hAnsi="Courier New" w:cs="Lucida Sans Unicode"/>
    </w:rPr>
  </w:style>
  <w:style w:type="character" w:customStyle="1" w:styleId="WW8Num8z2">
    <w:name w:val="WW8Num8z2"/>
    <w:rsid w:val="007E6CB3"/>
  </w:style>
  <w:style w:type="character" w:customStyle="1" w:styleId="WW8Num8z3">
    <w:name w:val="WW8Num8z3"/>
    <w:rsid w:val="007E6CB3"/>
    <w:rPr>
      <w:rFonts w:ascii="Symbol" w:hAnsi="Symbol" w:cs="Symbol"/>
    </w:rPr>
  </w:style>
  <w:style w:type="character" w:customStyle="1" w:styleId="WW8Num8z4">
    <w:name w:val="WW8Num8z4"/>
    <w:rsid w:val="007E6CB3"/>
  </w:style>
  <w:style w:type="character" w:customStyle="1" w:styleId="WW8Num8z5">
    <w:name w:val="WW8Num8z5"/>
    <w:rsid w:val="007E6CB3"/>
  </w:style>
  <w:style w:type="character" w:customStyle="1" w:styleId="WW8Num8z6">
    <w:name w:val="WW8Num8z6"/>
    <w:rsid w:val="007E6CB3"/>
  </w:style>
  <w:style w:type="character" w:customStyle="1" w:styleId="WW8Num8z7">
    <w:name w:val="WW8Num8z7"/>
    <w:rsid w:val="007E6CB3"/>
  </w:style>
  <w:style w:type="character" w:customStyle="1" w:styleId="WW8Num8z8">
    <w:name w:val="WW8Num8z8"/>
    <w:rsid w:val="007E6CB3"/>
  </w:style>
  <w:style w:type="character" w:customStyle="1" w:styleId="WW8Num10z1">
    <w:name w:val="WW8Num10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10z3">
    <w:name w:val="WW8Num10z3"/>
    <w:rsid w:val="007E6CB3"/>
  </w:style>
  <w:style w:type="character" w:customStyle="1" w:styleId="WW8Num10z4">
    <w:name w:val="WW8Num10z4"/>
    <w:rsid w:val="007E6CB3"/>
  </w:style>
  <w:style w:type="character" w:customStyle="1" w:styleId="WW8Num10z5">
    <w:name w:val="WW8Num10z5"/>
    <w:rsid w:val="007E6CB3"/>
  </w:style>
  <w:style w:type="character" w:customStyle="1" w:styleId="WW8Num10z6">
    <w:name w:val="WW8Num10z6"/>
    <w:rsid w:val="007E6CB3"/>
  </w:style>
  <w:style w:type="character" w:customStyle="1" w:styleId="WW8Num10z7">
    <w:name w:val="WW8Num10z7"/>
    <w:rsid w:val="007E6CB3"/>
  </w:style>
  <w:style w:type="character" w:customStyle="1" w:styleId="WW8Num10z8">
    <w:name w:val="WW8Num10z8"/>
    <w:rsid w:val="007E6CB3"/>
  </w:style>
  <w:style w:type="character" w:customStyle="1" w:styleId="WW8Num11z1">
    <w:name w:val="WW8Num11z1"/>
    <w:rsid w:val="007E6CB3"/>
    <w:rPr>
      <w:rFonts w:ascii="Courier New" w:hAnsi="Courier New" w:cs="Lucida Sans Unicode"/>
    </w:rPr>
  </w:style>
  <w:style w:type="character" w:customStyle="1" w:styleId="WW8Num11z2">
    <w:name w:val="WW8Num11z2"/>
    <w:rsid w:val="007E6CB3"/>
    <w:rPr>
      <w:rFonts w:ascii="Wingdings" w:hAnsi="Wingdings" w:cs="Wingdings"/>
    </w:rPr>
  </w:style>
  <w:style w:type="character" w:customStyle="1" w:styleId="WW8Num18z4">
    <w:name w:val="WW8Num18z4"/>
    <w:rsid w:val="007E6CB3"/>
    <w:rPr>
      <w:rFonts w:ascii="Courier New" w:hAnsi="Courier New" w:cs="Courier New" w:hint="default"/>
    </w:rPr>
  </w:style>
  <w:style w:type="character" w:customStyle="1" w:styleId="WW8Num22z4">
    <w:name w:val="WW8Num22z4"/>
    <w:rsid w:val="007E6CB3"/>
  </w:style>
  <w:style w:type="character" w:customStyle="1" w:styleId="WW8Num22z5">
    <w:name w:val="WW8Num22z5"/>
    <w:rsid w:val="007E6CB3"/>
  </w:style>
  <w:style w:type="character" w:customStyle="1" w:styleId="WW8Num22z6">
    <w:name w:val="WW8Num22z6"/>
    <w:rsid w:val="007E6CB3"/>
  </w:style>
  <w:style w:type="character" w:customStyle="1" w:styleId="WW8Num22z7">
    <w:name w:val="WW8Num22z7"/>
    <w:rsid w:val="007E6CB3"/>
  </w:style>
  <w:style w:type="character" w:customStyle="1" w:styleId="WW8Num22z8">
    <w:name w:val="WW8Num22z8"/>
    <w:rsid w:val="007E6CB3"/>
  </w:style>
  <w:style w:type="character" w:customStyle="1" w:styleId="WW8Num24z0">
    <w:name w:val="WW8Num24z0"/>
    <w:rsid w:val="007E6CB3"/>
    <w:rPr>
      <w:sz w:val="24"/>
    </w:rPr>
  </w:style>
  <w:style w:type="character" w:customStyle="1" w:styleId="WW8Num24z1">
    <w:name w:val="WW8Num24z1"/>
    <w:rsid w:val="007E6CB3"/>
    <w:rPr>
      <w:rFonts w:ascii="Courier New" w:hAnsi="Courier New" w:cs="Courier New" w:hint="default"/>
    </w:rPr>
  </w:style>
  <w:style w:type="character" w:customStyle="1" w:styleId="WW8Num24z2">
    <w:name w:val="WW8Num24z2"/>
    <w:rsid w:val="007E6CB3"/>
    <w:rPr>
      <w:rFonts w:ascii="Wingdings" w:hAnsi="Wingdings" w:cs="Wingdings" w:hint="default"/>
    </w:rPr>
  </w:style>
  <w:style w:type="character" w:customStyle="1" w:styleId="WW8Num24z3">
    <w:name w:val="WW8Num24z3"/>
    <w:rsid w:val="007E6CB3"/>
    <w:rPr>
      <w:rFonts w:ascii="Symbol" w:hAnsi="Symbol" w:cs="Symbol" w:hint="default"/>
    </w:rPr>
  </w:style>
  <w:style w:type="character" w:customStyle="1" w:styleId="WW8Num25z0">
    <w:name w:val="WW8Num25z0"/>
    <w:rsid w:val="007E6CB3"/>
    <w:rPr>
      <w:b w:val="0"/>
      <w:sz w:val="18"/>
      <w:szCs w:val="18"/>
    </w:rPr>
  </w:style>
  <w:style w:type="character" w:customStyle="1" w:styleId="WW8Num25z1">
    <w:name w:val="WW8Num25z1"/>
    <w:rsid w:val="007E6CB3"/>
    <w:rPr>
      <w:rFonts w:ascii="Courier New" w:hAnsi="Courier New" w:cs="Courier New" w:hint="default"/>
    </w:rPr>
  </w:style>
  <w:style w:type="character" w:customStyle="1" w:styleId="WW8Num25z2">
    <w:name w:val="WW8Num25z2"/>
    <w:rsid w:val="007E6CB3"/>
    <w:rPr>
      <w:rFonts w:ascii="Wingdings" w:hAnsi="Wingdings" w:cs="Wingdings" w:hint="default"/>
    </w:rPr>
  </w:style>
  <w:style w:type="character" w:customStyle="1" w:styleId="WW8Num25z3">
    <w:name w:val="WW8Num25z3"/>
    <w:rsid w:val="007E6CB3"/>
    <w:rPr>
      <w:rFonts w:ascii="Symbol" w:hAnsi="Symbol" w:cs="Symbol" w:hint="default"/>
    </w:rPr>
  </w:style>
  <w:style w:type="character" w:customStyle="1" w:styleId="WW8Num26z0">
    <w:name w:val="WW8Num26z0"/>
    <w:rsid w:val="007E6CB3"/>
    <w:rPr>
      <w:rFonts w:ascii="Lucida Sans Unicode" w:hAnsi="Lucida Sans Unicode" w:cs="Lucida Sans Unicode"/>
    </w:rPr>
  </w:style>
  <w:style w:type="character" w:customStyle="1" w:styleId="WW8Num26z1">
    <w:name w:val="WW8Num26z1"/>
    <w:rsid w:val="007E6CB3"/>
    <w:rPr>
      <w:rFonts w:ascii="Courier New" w:hAnsi="Courier New" w:cs="Lucida Sans Unicode"/>
    </w:rPr>
  </w:style>
  <w:style w:type="character" w:customStyle="1" w:styleId="WW8Num26z2">
    <w:name w:val="WW8Num26z2"/>
    <w:rsid w:val="007E6CB3"/>
    <w:rPr>
      <w:rFonts w:ascii="Wingdings" w:hAnsi="Wingdings" w:cs="Wingdings"/>
    </w:rPr>
  </w:style>
  <w:style w:type="character" w:customStyle="1" w:styleId="WW8Num26z3">
    <w:name w:val="WW8Num26z3"/>
    <w:rsid w:val="007E6CB3"/>
    <w:rPr>
      <w:rFonts w:ascii="Symbol" w:hAnsi="Symbol" w:cs="Symbol"/>
    </w:rPr>
  </w:style>
  <w:style w:type="character" w:customStyle="1" w:styleId="WW8Num27z0">
    <w:name w:val="WW8Num27z0"/>
    <w:rsid w:val="007E6CB3"/>
    <w:rPr>
      <w:sz w:val="24"/>
    </w:rPr>
  </w:style>
  <w:style w:type="character" w:customStyle="1" w:styleId="WW8Num27z1">
    <w:name w:val="WW8Num27z1"/>
    <w:rsid w:val="007E6CB3"/>
    <w:rPr>
      <w:rFonts w:ascii="Courier New" w:hAnsi="Courier New" w:cs="Courier New" w:hint="default"/>
    </w:rPr>
  </w:style>
  <w:style w:type="character" w:customStyle="1" w:styleId="WW8Num27z2">
    <w:name w:val="WW8Num27z2"/>
    <w:rsid w:val="007E6CB3"/>
    <w:rPr>
      <w:rFonts w:ascii="Wingdings" w:hAnsi="Wingdings" w:cs="Wingdings" w:hint="default"/>
    </w:rPr>
  </w:style>
  <w:style w:type="character" w:customStyle="1" w:styleId="WW8Num27z3">
    <w:name w:val="WW8Num27z3"/>
    <w:rsid w:val="007E6CB3"/>
    <w:rPr>
      <w:rFonts w:ascii="Symbol" w:hAnsi="Symbol" w:cs="Symbol" w:hint="default"/>
    </w:rPr>
  </w:style>
  <w:style w:type="character" w:customStyle="1" w:styleId="WW8Num28z0">
    <w:name w:val="WW8Num28z0"/>
    <w:rsid w:val="007E6CB3"/>
    <w:rPr>
      <w:b w:val="0"/>
      <w:color w:val="auto"/>
      <w:u w:val="none"/>
    </w:rPr>
  </w:style>
  <w:style w:type="character" w:customStyle="1" w:styleId="WW8Num28z1">
    <w:name w:val="WW8Num28z1"/>
    <w:rsid w:val="007E6CB3"/>
    <w:rPr>
      <w:rFonts w:ascii="Courier New" w:hAnsi="Courier New" w:cs="Courier New" w:hint="default"/>
    </w:rPr>
  </w:style>
  <w:style w:type="character" w:customStyle="1" w:styleId="WW8Num28z2">
    <w:name w:val="WW8Num28z2"/>
    <w:rsid w:val="007E6CB3"/>
    <w:rPr>
      <w:rFonts w:ascii="Wingdings" w:hAnsi="Wingdings" w:cs="Wingdings" w:hint="default"/>
    </w:rPr>
  </w:style>
  <w:style w:type="character" w:customStyle="1" w:styleId="WW8Num28z3">
    <w:name w:val="WW8Num28z3"/>
    <w:rsid w:val="007E6CB3"/>
    <w:rPr>
      <w:rFonts w:ascii="Symbol" w:hAnsi="Symbol" w:cs="Symbol" w:hint="default"/>
    </w:rPr>
  </w:style>
  <w:style w:type="character" w:customStyle="1" w:styleId="WW8Num29z0">
    <w:name w:val="WW8Num29z0"/>
    <w:rsid w:val="007E6CB3"/>
    <w:rPr>
      <w:rFonts w:ascii="Wingdings" w:hAnsi="Wingdings" w:cs="Wingdings"/>
      <w:sz w:val="16"/>
    </w:rPr>
  </w:style>
  <w:style w:type="character" w:customStyle="1" w:styleId="WW8Num29z1">
    <w:name w:val="WW8Num29z1"/>
    <w:rsid w:val="007E6CB3"/>
    <w:rPr>
      <w:rFonts w:ascii="Courier New" w:hAnsi="Courier New" w:cs="Courier New" w:hint="default"/>
    </w:rPr>
  </w:style>
  <w:style w:type="character" w:customStyle="1" w:styleId="WW8Num29z2">
    <w:name w:val="WW8Num29z2"/>
    <w:rsid w:val="007E6CB3"/>
    <w:rPr>
      <w:rFonts w:ascii="Wingdings" w:hAnsi="Wingdings" w:cs="Wingdings" w:hint="default"/>
    </w:rPr>
  </w:style>
  <w:style w:type="character" w:customStyle="1" w:styleId="WW8Num29z3">
    <w:name w:val="WW8Num29z3"/>
    <w:rsid w:val="007E6CB3"/>
    <w:rPr>
      <w:rFonts w:ascii="Symbol" w:hAnsi="Symbol" w:cs="Symbol" w:hint="default"/>
    </w:rPr>
  </w:style>
  <w:style w:type="character" w:customStyle="1" w:styleId="WW8Num30z0">
    <w:name w:val="WW8Num30z0"/>
    <w:rsid w:val="007E6CB3"/>
    <w:rPr>
      <w:rFonts w:ascii="Symbol" w:eastAsia="Times New Roman" w:hAnsi="Symbol" w:cs="Times New Roman"/>
    </w:rPr>
  </w:style>
  <w:style w:type="character" w:customStyle="1" w:styleId="WW8Num30z1">
    <w:name w:val="WW8Num30z1"/>
    <w:rsid w:val="007E6CB3"/>
    <w:rPr>
      <w:rFonts w:ascii="Courier New" w:hAnsi="Courier New" w:cs="Courier New"/>
    </w:rPr>
  </w:style>
  <w:style w:type="character" w:customStyle="1" w:styleId="WW8Num30z2">
    <w:name w:val="WW8Num30z2"/>
    <w:rsid w:val="007E6CB3"/>
    <w:rPr>
      <w:rFonts w:ascii="Wingdings" w:hAnsi="Wingdings" w:cs="Wingdings"/>
    </w:rPr>
  </w:style>
  <w:style w:type="character" w:customStyle="1" w:styleId="WW8Num30z3">
    <w:name w:val="WW8Num30z3"/>
    <w:rsid w:val="007E6CB3"/>
    <w:rPr>
      <w:rFonts w:ascii="Symbol" w:hAnsi="Symbol" w:cs="Symbol"/>
    </w:rPr>
  </w:style>
  <w:style w:type="character" w:customStyle="1" w:styleId="WW8Num31z0">
    <w:name w:val="WW8Num31z0"/>
    <w:rsid w:val="007E6CB3"/>
    <w:rPr>
      <w:rFonts w:ascii="Wingdings" w:eastAsia="Times New Roman" w:hAnsi="Wingdings" w:cs="Wingdings"/>
    </w:rPr>
  </w:style>
  <w:style w:type="character" w:customStyle="1" w:styleId="WW8Num31z1">
    <w:name w:val="WW8Num31z1"/>
    <w:rsid w:val="007E6CB3"/>
    <w:rPr>
      <w:rFonts w:ascii="Courier New" w:hAnsi="Courier New" w:cs="Courier New"/>
    </w:rPr>
  </w:style>
  <w:style w:type="character" w:customStyle="1" w:styleId="WW8Num31z2">
    <w:name w:val="WW8Num31z2"/>
    <w:rsid w:val="007E6CB3"/>
    <w:rPr>
      <w:rFonts w:ascii="Wingdings" w:hAnsi="Wingdings" w:cs="Wingdings"/>
    </w:rPr>
  </w:style>
  <w:style w:type="character" w:customStyle="1" w:styleId="WW8Num31z3">
    <w:name w:val="WW8Num31z3"/>
    <w:rsid w:val="007E6CB3"/>
    <w:rPr>
      <w:rFonts w:ascii="Symbol" w:hAnsi="Symbol" w:cs="Symbol"/>
    </w:rPr>
  </w:style>
  <w:style w:type="character" w:customStyle="1" w:styleId="Caratterepredefinitoparagrafo1">
    <w:name w:val="Carattere predefinito paragrafo1"/>
    <w:rsid w:val="007E6CB3"/>
  </w:style>
  <w:style w:type="character" w:customStyle="1" w:styleId="Absatz-Standardschriftart">
    <w:name w:val="Absatz-Standardschriftart"/>
    <w:rsid w:val="007E6CB3"/>
  </w:style>
  <w:style w:type="character" w:customStyle="1" w:styleId="WW-Absatz-Standardschriftart">
    <w:name w:val="WW-Absatz-Standardschriftart"/>
    <w:rsid w:val="007E6CB3"/>
  </w:style>
  <w:style w:type="character" w:customStyle="1" w:styleId="WW8Num5z2">
    <w:name w:val="WW8Num5z2"/>
    <w:rsid w:val="007E6CB3"/>
    <w:rPr>
      <w:rFonts w:ascii="Wingdings" w:hAnsi="Wingdings" w:cs="Wingdings"/>
    </w:rPr>
  </w:style>
  <w:style w:type="character" w:customStyle="1" w:styleId="WW8Num6z3">
    <w:name w:val="WW8Num6z3"/>
    <w:rsid w:val="007E6CB3"/>
    <w:rPr>
      <w:rFonts w:ascii="Symbol" w:hAnsi="Symbol" w:cs="Symbol"/>
    </w:rPr>
  </w:style>
  <w:style w:type="character" w:customStyle="1" w:styleId="WW8Num11z3">
    <w:name w:val="WW8Num11z3"/>
    <w:rsid w:val="007E6CB3"/>
    <w:rPr>
      <w:rFonts w:ascii="Symbol" w:hAnsi="Symbol" w:cs="Symbol"/>
    </w:rPr>
  </w:style>
  <w:style w:type="character" w:customStyle="1" w:styleId="WW8Num16z1">
    <w:name w:val="WW8Num16z1"/>
    <w:rsid w:val="007E6CB3"/>
    <w:rPr>
      <w:rFonts w:ascii="Courier New" w:hAnsi="Courier New" w:cs="Courier New"/>
    </w:rPr>
  </w:style>
  <w:style w:type="character" w:customStyle="1" w:styleId="WW8Num16z2">
    <w:name w:val="WW8Num16z2"/>
    <w:rsid w:val="007E6CB3"/>
    <w:rPr>
      <w:rFonts w:ascii="Wingdings" w:hAnsi="Wingdings" w:cs="Wingdings"/>
    </w:rPr>
  </w:style>
  <w:style w:type="character" w:customStyle="1" w:styleId="WW8Num33z0">
    <w:name w:val="WW8Num33z0"/>
    <w:rsid w:val="007E6CB3"/>
    <w:rPr>
      <w:rFonts w:ascii="Wingdings" w:hAnsi="Wingdings" w:cs="Wingdings"/>
      <w:sz w:val="16"/>
    </w:rPr>
  </w:style>
  <w:style w:type="character" w:customStyle="1" w:styleId="WW8Num34z0">
    <w:name w:val="WW8Num34z0"/>
    <w:rsid w:val="007E6CB3"/>
    <w:rPr>
      <w:rFonts w:ascii="Verdana" w:hAnsi="Verdana" w:cs="Verdana"/>
      <w:b w:val="0"/>
      <w:i w:val="0"/>
      <w:sz w:val="20"/>
    </w:rPr>
  </w:style>
  <w:style w:type="character" w:customStyle="1" w:styleId="WW8Num34z1">
    <w:name w:val="WW8Num34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36z0">
    <w:name w:val="WW8Num36z0"/>
    <w:rsid w:val="007E6CB3"/>
    <w:rPr>
      <w:rFonts w:ascii="Symbol" w:hAnsi="Symbol" w:cs="Symbol"/>
      <w:color w:val="auto"/>
    </w:rPr>
  </w:style>
  <w:style w:type="character" w:customStyle="1" w:styleId="WW8Num36z1">
    <w:name w:val="WW8Num36z1"/>
    <w:rsid w:val="007E6CB3"/>
    <w:rPr>
      <w:rFonts w:ascii="Courier New" w:hAnsi="Courier New" w:cs="Courier New"/>
    </w:rPr>
  </w:style>
  <w:style w:type="character" w:customStyle="1" w:styleId="WW8Num36z2">
    <w:name w:val="WW8Num36z2"/>
    <w:rsid w:val="007E6CB3"/>
    <w:rPr>
      <w:rFonts w:ascii="Wingdings" w:hAnsi="Wingdings" w:cs="Wingdings"/>
    </w:rPr>
  </w:style>
  <w:style w:type="character" w:customStyle="1" w:styleId="WW8Num36z3">
    <w:name w:val="WW8Num36z3"/>
    <w:rsid w:val="007E6CB3"/>
    <w:rPr>
      <w:rFonts w:ascii="Symbol" w:hAnsi="Symbol" w:cs="Symbol"/>
    </w:rPr>
  </w:style>
  <w:style w:type="character" w:customStyle="1" w:styleId="WW8Num37z0">
    <w:name w:val="WW8Num37z0"/>
    <w:rsid w:val="007E6CB3"/>
    <w:rPr>
      <w:rFonts w:ascii="Symbol" w:hAnsi="Symbol" w:cs="Symbol"/>
    </w:rPr>
  </w:style>
  <w:style w:type="character" w:customStyle="1" w:styleId="WW8Num37z1">
    <w:name w:val="WW8Num37z1"/>
    <w:rsid w:val="007E6CB3"/>
    <w:rPr>
      <w:rFonts w:ascii="Times New Roman" w:hAnsi="Times New Roman" w:cs="Times New Roman"/>
      <w:b w:val="0"/>
      <w:i w:val="0"/>
      <w:sz w:val="20"/>
    </w:rPr>
  </w:style>
  <w:style w:type="character" w:customStyle="1" w:styleId="WW8Num37z2">
    <w:name w:val="WW8Num37z2"/>
    <w:rsid w:val="007E6CB3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7E6CB3"/>
  </w:style>
  <w:style w:type="character" w:customStyle="1" w:styleId="Caratteredellanota">
    <w:name w:val="Carattere della nota"/>
    <w:rsid w:val="007E6CB3"/>
    <w:rPr>
      <w:vertAlign w:val="superscript"/>
    </w:rPr>
  </w:style>
  <w:style w:type="character" w:customStyle="1" w:styleId="StileRimandonotaapidipaginaVerdana">
    <w:name w:val="Stile Rimando nota a piè di pagina + Verdana"/>
    <w:rsid w:val="007E6CB3"/>
    <w:rPr>
      <w:rFonts w:ascii="Verdana" w:hAnsi="Verdana" w:cs="Verdana"/>
      <w:sz w:val="20"/>
      <w:vertAlign w:val="superscript"/>
    </w:rPr>
  </w:style>
  <w:style w:type="character" w:customStyle="1" w:styleId="WW-Caratteredellanota">
    <w:name w:val="WW-Carattere della nota"/>
    <w:rsid w:val="007E6CB3"/>
    <w:rPr>
      <w:vertAlign w:val="superscript"/>
    </w:rPr>
  </w:style>
  <w:style w:type="character" w:customStyle="1" w:styleId="Rimandonotaapidipagina1">
    <w:name w:val="Rimando nota a piè di pagina1"/>
    <w:rsid w:val="007E6CB3"/>
    <w:rPr>
      <w:vertAlign w:val="superscript"/>
    </w:rPr>
  </w:style>
  <w:style w:type="character" w:customStyle="1" w:styleId="Caratterenotadichiusura">
    <w:name w:val="Carattere nota di chiusura"/>
    <w:rsid w:val="007E6CB3"/>
    <w:rPr>
      <w:vertAlign w:val="superscript"/>
    </w:rPr>
  </w:style>
  <w:style w:type="character" w:customStyle="1" w:styleId="WW-Caratterenotadichiusura">
    <w:name w:val="WW-Carattere nota di chiusura"/>
    <w:rsid w:val="007E6CB3"/>
  </w:style>
  <w:style w:type="character" w:customStyle="1" w:styleId="Rimandonotadichiusura1">
    <w:name w:val="Rimando nota di chiusura1"/>
    <w:rsid w:val="007E6CB3"/>
    <w:rPr>
      <w:vertAlign w:val="superscript"/>
    </w:rPr>
  </w:style>
  <w:style w:type="character" w:customStyle="1" w:styleId="Carattere">
    <w:name w:val="Carattere"/>
    <w:rsid w:val="007E6CB3"/>
    <w:rPr>
      <w:lang w:val="it-IT" w:eastAsia="ar-SA" w:bidi="ar-SA"/>
    </w:rPr>
  </w:style>
  <w:style w:type="character" w:customStyle="1" w:styleId="highlightselected">
    <w:name w:val="highlight selected"/>
    <w:basedOn w:val="Caratterepredefinitoparagrafo1"/>
    <w:rsid w:val="007E6CB3"/>
  </w:style>
  <w:style w:type="character" w:customStyle="1" w:styleId="Rimandonotaapidipagina2">
    <w:name w:val="Rimando nota a piè di pagina2"/>
    <w:rsid w:val="007E6CB3"/>
    <w:rPr>
      <w:vertAlign w:val="superscript"/>
    </w:rPr>
  </w:style>
  <w:style w:type="character" w:customStyle="1" w:styleId="Caratteredinumerazione">
    <w:name w:val="Carattere di numerazione"/>
    <w:rsid w:val="007E6CB3"/>
  </w:style>
  <w:style w:type="character" w:customStyle="1" w:styleId="Rimandonotadichiusura2">
    <w:name w:val="Rimando nota di chiusura2"/>
    <w:rsid w:val="007E6CB3"/>
    <w:rPr>
      <w:vertAlign w:val="superscript"/>
    </w:rPr>
  </w:style>
  <w:style w:type="character" w:customStyle="1" w:styleId="Punti">
    <w:name w:val="Punti"/>
    <w:rsid w:val="007E6CB3"/>
    <w:rPr>
      <w:rFonts w:ascii="OpenSymbol" w:eastAsia="OpenSymbol" w:hAnsi="OpenSymbol" w:cs="OpenSymbol"/>
    </w:rPr>
  </w:style>
  <w:style w:type="character" w:customStyle="1" w:styleId="Caratterenotaapidipagina">
    <w:name w:val="Carattere nota a piè di pagina"/>
    <w:rsid w:val="007E6CB3"/>
    <w:rPr>
      <w:vertAlign w:val="superscript"/>
    </w:rPr>
  </w:style>
  <w:style w:type="character" w:customStyle="1" w:styleId="Rimandonotadichiusura3">
    <w:name w:val="Rimando nota di chiusura3"/>
    <w:rsid w:val="007E6CB3"/>
    <w:rPr>
      <w:vertAlign w:val="superscript"/>
    </w:rPr>
  </w:style>
  <w:style w:type="character" w:customStyle="1" w:styleId="Richiamoallanotaapidipagina">
    <w:name w:val="Richiamo alla nota a piè di pagina"/>
    <w:rsid w:val="007E6CB3"/>
    <w:rPr>
      <w:vertAlign w:val="superscript"/>
    </w:rPr>
  </w:style>
  <w:style w:type="character" w:customStyle="1" w:styleId="Richiamoallanotadichiusura">
    <w:name w:val="Richiamo alla nota di chiusura"/>
    <w:rsid w:val="007E6CB3"/>
    <w:rPr>
      <w:vertAlign w:val="superscript"/>
    </w:rPr>
  </w:style>
  <w:style w:type="paragraph" w:customStyle="1" w:styleId="Intestazione8">
    <w:name w:val="Intestazione8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testo1">
    <w:name w:val="Corpo testo1"/>
    <w:basedOn w:val="Normale"/>
    <w:rsid w:val="007E6CB3"/>
    <w:pPr>
      <w:suppressAutoHyphens/>
      <w:jc w:val="both"/>
    </w:pPr>
    <w:rPr>
      <w:sz w:val="24"/>
      <w:lang w:eastAsia="ar-SA"/>
    </w:rPr>
  </w:style>
  <w:style w:type="paragraph" w:customStyle="1" w:styleId="Didascalia4">
    <w:name w:val="Didascalia4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E6CB3"/>
    <w:pPr>
      <w:suppressLineNumbers/>
      <w:suppressAutoHyphens/>
    </w:pPr>
    <w:rPr>
      <w:rFonts w:cs="Mangal"/>
      <w:lang w:eastAsia="ar-SA"/>
    </w:rPr>
  </w:style>
  <w:style w:type="paragraph" w:customStyle="1" w:styleId="Intestazione7">
    <w:name w:val="Intestazione7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3">
    <w:name w:val="Didascalia3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6">
    <w:name w:val="Intestazione6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5">
    <w:name w:val="Intestazione5"/>
    <w:basedOn w:val="Normale"/>
    <w:next w:val="Corpotesto1"/>
    <w:rsid w:val="007E6CB3"/>
    <w:pPr>
      <w:keepNext/>
      <w:suppressAutoHyphens/>
      <w:spacing w:before="240" w:after="120"/>
    </w:pPr>
    <w:rPr>
      <w:rFonts w:ascii="Liberation Serif" w:eastAsia="Lucida Sans Unicode" w:hAnsi="Liberation Serif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7E6CB3"/>
    <w:pPr>
      <w:suppressAutoHyphens/>
    </w:pPr>
    <w:rPr>
      <w:b/>
      <w:sz w:val="24"/>
      <w:lang w:eastAsia="ar-SA"/>
    </w:rPr>
  </w:style>
  <w:style w:type="paragraph" w:customStyle="1" w:styleId="Mappadocumento1">
    <w:name w:val="Mappa documento1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Intestazione4">
    <w:name w:val="Intestazione4"/>
    <w:next w:val="Normale"/>
    <w:rsid w:val="007E6CB3"/>
    <w:pPr>
      <w:tabs>
        <w:tab w:val="left" w:pos="6379"/>
      </w:tabs>
      <w:suppressAutoHyphens/>
      <w:spacing w:after="60"/>
    </w:pPr>
    <w:rPr>
      <w:rFonts w:eastAsia="Arial"/>
      <w:b/>
      <w:sz w:val="24"/>
      <w:lang w:eastAsia="ar-SA"/>
    </w:rPr>
  </w:style>
  <w:style w:type="paragraph" w:customStyle="1" w:styleId="Sezione2">
    <w:name w:val="Sezione2"/>
    <w:basedOn w:val="Normale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spacing w:before="240"/>
    </w:pPr>
    <w:rPr>
      <w:sz w:val="32"/>
      <w:lang w:eastAsia="ar-SA"/>
    </w:rPr>
  </w:style>
  <w:style w:type="paragraph" w:customStyle="1" w:styleId="Sezione3">
    <w:name w:val="Sezione3"/>
    <w:rsid w:val="007E6CB3"/>
    <w:pPr>
      <w:tabs>
        <w:tab w:val="left" w:pos="1134"/>
      </w:tabs>
      <w:suppressAutoHyphens/>
      <w:spacing w:before="120"/>
    </w:pPr>
    <w:rPr>
      <w:rFonts w:eastAsia="Arial"/>
      <w:b/>
      <w:sz w:val="24"/>
      <w:lang w:eastAsia="ar-SA"/>
    </w:rPr>
  </w:style>
  <w:style w:type="paragraph" w:customStyle="1" w:styleId="Notetesto2">
    <w:name w:val="Note testo 2"/>
    <w:basedOn w:val="Normale"/>
    <w:rsid w:val="007E6CB3"/>
    <w:pPr>
      <w:suppressAutoHyphens/>
      <w:ind w:left="284"/>
    </w:pPr>
    <w:rPr>
      <w:lang w:eastAsia="ar-SA"/>
    </w:rPr>
  </w:style>
  <w:style w:type="paragraph" w:styleId="Indice1">
    <w:name w:val="index 1"/>
    <w:basedOn w:val="Normale"/>
    <w:next w:val="Normale"/>
    <w:autoRedefine/>
    <w:unhideWhenUsed/>
    <w:rsid w:val="007E6CB3"/>
    <w:pPr>
      <w:ind w:left="200" w:hanging="200"/>
    </w:pPr>
  </w:style>
  <w:style w:type="paragraph" w:styleId="Titoloindice">
    <w:name w:val="index heading"/>
    <w:basedOn w:val="Normale"/>
    <w:next w:val="Indice1"/>
    <w:rsid w:val="007E6CB3"/>
    <w:pPr>
      <w:suppressAutoHyphens/>
    </w:pPr>
    <w:rPr>
      <w:sz w:val="24"/>
      <w:lang w:eastAsia="ar-SA"/>
    </w:rPr>
  </w:style>
  <w:style w:type="paragraph" w:customStyle="1" w:styleId="CampoTesto1">
    <w:name w:val="CampoTesto1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60"/>
      <w:ind w:left="993"/>
    </w:pPr>
    <w:rPr>
      <w:rFonts w:eastAsia="Arial"/>
      <w:sz w:val="24"/>
      <w:lang w:eastAsia="ar-SA"/>
    </w:rPr>
  </w:style>
  <w:style w:type="paragraph" w:customStyle="1" w:styleId="CampoTesto3">
    <w:name w:val="CampoTesto3"/>
    <w:basedOn w:val="CampoTesto1"/>
    <w:rsid w:val="007E6CB3"/>
    <w:pPr>
      <w:ind w:left="1418"/>
      <w:jc w:val="both"/>
    </w:pPr>
  </w:style>
  <w:style w:type="paragraph" w:customStyle="1" w:styleId="Campo">
    <w:name w:val="Campo"/>
    <w:basedOn w:val="Normale"/>
    <w:rsid w:val="007E6CB3"/>
    <w:pPr>
      <w:suppressAutoHyphens/>
      <w:jc w:val="both"/>
    </w:pPr>
    <w:rPr>
      <w:sz w:val="22"/>
      <w:lang w:eastAsia="ar-SA"/>
    </w:rPr>
  </w:style>
  <w:style w:type="paragraph" w:customStyle="1" w:styleId="aTDTITOLODOCUMENTO">
    <w:name w:val="a) T&amp;D TITOLO DOCUMENTO"/>
    <w:rsid w:val="007E6CB3"/>
    <w:pPr>
      <w:suppressAutoHyphens/>
      <w:spacing w:line="360" w:lineRule="auto"/>
      <w:jc w:val="center"/>
    </w:pPr>
    <w:rPr>
      <w:rFonts w:ascii="Verdana" w:eastAsia="Arial" w:hAnsi="Verdana" w:cs="Verdana"/>
      <w:b/>
      <w:sz w:val="28"/>
      <w:lang w:eastAsia="ar-SA"/>
    </w:rPr>
  </w:style>
  <w:style w:type="paragraph" w:customStyle="1" w:styleId="aTITOLODOCUMENTO">
    <w:name w:val="a) TITOLO DOCUMENTO"/>
    <w:basedOn w:val="Normale"/>
    <w:next w:val="Normale"/>
    <w:rsid w:val="007E6CB3"/>
    <w:pPr>
      <w:suppressAutoHyphens/>
      <w:spacing w:line="360" w:lineRule="auto"/>
      <w:jc w:val="center"/>
    </w:pPr>
    <w:rPr>
      <w:rFonts w:ascii="Verdana" w:hAnsi="Verdana" w:cs="Verdana"/>
      <w:b/>
      <w:sz w:val="22"/>
      <w:szCs w:val="24"/>
      <w:lang w:eastAsia="ar-SA"/>
    </w:rPr>
  </w:style>
  <w:style w:type="paragraph" w:customStyle="1" w:styleId="a1TITOLOCAPITOLO">
    <w:name w:val="a1) TITOLO CAPITOL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center"/>
    </w:pPr>
    <w:rPr>
      <w:rFonts w:ascii="Verdana" w:hAnsi="Verdana" w:cs="Verdana"/>
      <w:b/>
      <w:sz w:val="24"/>
      <w:szCs w:val="24"/>
      <w:lang w:eastAsia="ar-SA"/>
    </w:rPr>
  </w:style>
  <w:style w:type="paragraph" w:customStyle="1" w:styleId="a2TitoloParagrafo">
    <w:name w:val="a2) Titolo 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b/>
      <w:szCs w:val="24"/>
      <w:lang w:eastAsia="ar-SA"/>
    </w:rPr>
  </w:style>
  <w:style w:type="paragraph" w:customStyle="1" w:styleId="a3TDTitoloSottoparagrafo">
    <w:name w:val="a3) T&amp;D Titolo Sottoparagraf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3TitoloSottoparagrafo">
    <w:name w:val="a3) Titolo Sotto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4TDTestodocumento">
    <w:name w:val="a4) T&amp;D Testo documen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">
    <w:name w:val="a5)  Elenco puntato"/>
    <w:basedOn w:val="Normale"/>
    <w:rsid w:val="007E6CB3"/>
    <w:pPr>
      <w:tabs>
        <w:tab w:val="left" w:pos="624"/>
      </w:tabs>
      <w:suppressAutoHyphens/>
      <w:spacing w:line="360" w:lineRule="auto"/>
      <w:ind w:left="62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0">
    <w:name w:val="a5) Elenco punta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TDElencopuntato">
    <w:name w:val="a5) T&amp;D Elenco puntato"/>
    <w:basedOn w:val="a4TDTestodocumento"/>
    <w:rsid w:val="007E6CB3"/>
  </w:style>
  <w:style w:type="paragraph" w:customStyle="1" w:styleId="a5bElencopuntatolettere">
    <w:name w:val="a5b) Elenco puntato lettere"/>
    <w:basedOn w:val="Normale"/>
    <w:rsid w:val="007E6CB3"/>
    <w:pPr>
      <w:tabs>
        <w:tab w:val="left" w:pos="1884"/>
      </w:tabs>
      <w:suppressAutoHyphens/>
      <w:ind w:left="188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8aTitoloTabella">
    <w:name w:val="a8a) Titolo Tabella"/>
    <w:basedOn w:val="Normale"/>
    <w:next w:val="Normale"/>
    <w:rsid w:val="007E6CB3"/>
    <w:pPr>
      <w:tabs>
        <w:tab w:val="left" w:pos="360"/>
        <w:tab w:val="left" w:pos="567"/>
      </w:tabs>
      <w:suppressAutoHyphens/>
      <w:jc w:val="both"/>
    </w:pPr>
    <w:rPr>
      <w:rFonts w:ascii="Verdana" w:hAnsi="Verdana" w:cs="Verdana"/>
      <w:b/>
      <w:sz w:val="18"/>
      <w:szCs w:val="24"/>
      <w:lang w:eastAsia="ar-SA"/>
    </w:rPr>
  </w:style>
  <w:style w:type="paragraph" w:customStyle="1" w:styleId="a8bTitoloGrafico">
    <w:name w:val="a8b) Titolo Grafico"/>
    <w:basedOn w:val="Normale"/>
    <w:rsid w:val="007E6CB3"/>
    <w:pPr>
      <w:tabs>
        <w:tab w:val="left" w:pos="360"/>
      </w:tabs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Sezione1">
    <w:name w:val="Sezione1"/>
    <w:basedOn w:val="Titolo4"/>
    <w:next w:val="Sezione2"/>
    <w:rsid w:val="007E6CB3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D8D8D8"/>
      <w:tabs>
        <w:tab w:val="right" w:pos="9639"/>
      </w:tabs>
      <w:suppressAutoHyphens/>
      <w:spacing w:before="0" w:after="120"/>
    </w:pPr>
    <w:rPr>
      <w:bCs w:val="0"/>
      <w:sz w:val="32"/>
      <w:szCs w:val="20"/>
      <w:lang w:eastAsia="ar-SA"/>
    </w:rPr>
  </w:style>
  <w:style w:type="paragraph" w:customStyle="1" w:styleId="CampoTesto4">
    <w:name w:val="CampoTesto4"/>
    <w:basedOn w:val="CampoTesto3"/>
    <w:rsid w:val="007E6CB3"/>
    <w:pPr>
      <w:ind w:left="1701"/>
    </w:pPr>
  </w:style>
  <w:style w:type="paragraph" w:customStyle="1" w:styleId="Notetesto4">
    <w:name w:val="Note testo 4"/>
    <w:basedOn w:val="Normale"/>
    <w:rsid w:val="007E6CB3"/>
    <w:pPr>
      <w:suppressAutoHyphens/>
      <w:ind w:left="1560"/>
    </w:pPr>
    <w:rPr>
      <w:lang w:eastAsia="ar-SA"/>
    </w:rPr>
  </w:style>
  <w:style w:type="paragraph" w:customStyle="1" w:styleId="Notetesto3">
    <w:name w:val="Note testo 3"/>
    <w:basedOn w:val="Notetesto2"/>
    <w:rsid w:val="007E6CB3"/>
    <w:pPr>
      <w:ind w:left="1134"/>
    </w:pPr>
  </w:style>
  <w:style w:type="paragraph" w:customStyle="1" w:styleId="Sezione4">
    <w:name w:val="Sezione4"/>
    <w:rsid w:val="007E6CB3"/>
    <w:pPr>
      <w:tabs>
        <w:tab w:val="left" w:pos="1985"/>
      </w:tabs>
      <w:suppressAutoHyphens/>
    </w:pPr>
    <w:rPr>
      <w:rFonts w:eastAsia="Arial"/>
      <w:b/>
      <w:sz w:val="24"/>
      <w:lang w:eastAsia="ar-SA"/>
    </w:rPr>
  </w:style>
  <w:style w:type="paragraph" w:customStyle="1" w:styleId="Intestazione2">
    <w:name w:val="Intestazione2"/>
    <w:next w:val="Normale"/>
    <w:rsid w:val="007E6CB3"/>
    <w:pPr>
      <w:tabs>
        <w:tab w:val="left" w:pos="720"/>
        <w:tab w:val="left" w:pos="851"/>
      </w:tabs>
      <w:suppressAutoHyphens/>
      <w:spacing w:before="120"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3">
    <w:name w:val="Intestazione3"/>
    <w:next w:val="Normale"/>
    <w:rsid w:val="007E6CB3"/>
    <w:pPr>
      <w:keepNext/>
      <w:tabs>
        <w:tab w:val="left" w:pos="720"/>
      </w:tabs>
      <w:suppressAutoHyphens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1">
    <w:name w:val="Intestazione1"/>
    <w:rsid w:val="007E6CB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</w:tabs>
      <w:suppressAutoHyphens/>
      <w:ind w:left="720" w:hanging="360"/>
    </w:pPr>
    <w:rPr>
      <w:rFonts w:eastAsia="Arial"/>
      <w:b/>
      <w:sz w:val="32"/>
      <w:lang w:eastAsia="ar-SA"/>
    </w:rPr>
  </w:style>
  <w:style w:type="paragraph" w:customStyle="1" w:styleId="CampoTesto">
    <w:name w:val="Campo Testo"/>
    <w:basedOn w:val="Normale"/>
    <w:next w:val="Normale"/>
    <w:rsid w:val="007E6CB3"/>
    <w:pPr>
      <w:suppressAutoHyphens/>
      <w:spacing w:after="120"/>
      <w:ind w:left="1843"/>
      <w:jc w:val="both"/>
    </w:pPr>
    <w:rPr>
      <w:sz w:val="24"/>
      <w:lang w:eastAsia="ar-SA"/>
    </w:rPr>
  </w:style>
  <w:style w:type="paragraph" w:customStyle="1" w:styleId="NumMan3">
    <w:name w:val="NumMan3"/>
    <w:basedOn w:val="Normale"/>
    <w:rsid w:val="007E6CB3"/>
    <w:pPr>
      <w:tabs>
        <w:tab w:val="left" w:pos="1843"/>
        <w:tab w:val="left" w:pos="4678"/>
        <w:tab w:val="left" w:pos="5812"/>
        <w:tab w:val="right" w:pos="9638"/>
      </w:tabs>
      <w:suppressAutoHyphens/>
      <w:ind w:left="1843" w:hanging="851"/>
    </w:pPr>
    <w:rPr>
      <w:b/>
      <w:sz w:val="24"/>
      <w:lang w:eastAsia="ar-SA"/>
    </w:rPr>
  </w:style>
  <w:style w:type="paragraph" w:styleId="PreformattatoHTML">
    <w:name w:val="HTML Preformatted"/>
    <w:basedOn w:val="Normale"/>
    <w:link w:val="PreformattatoHTMLCarattere"/>
    <w:rsid w:val="007E6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7E6CB3"/>
    <w:rPr>
      <w:rFonts w:ascii="Courier New" w:hAnsi="Courier New" w:cs="Courier New"/>
      <w:lang w:eastAsia="ar-SA"/>
    </w:rPr>
  </w:style>
  <w:style w:type="paragraph" w:customStyle="1" w:styleId="Contenutotabella">
    <w:name w:val="Contenuto tabella"/>
    <w:basedOn w:val="Normale"/>
    <w:rsid w:val="007E6CB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7E6CB3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7E6CB3"/>
  </w:style>
  <w:style w:type="paragraph" w:customStyle="1" w:styleId="Mappadocumento2">
    <w:name w:val="Mappa documento2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Testonotaapidipagina1">
    <w:name w:val="Testo nota a piè di pagina1"/>
    <w:basedOn w:val="Normale"/>
    <w:rsid w:val="007E6CB3"/>
    <w:pPr>
      <w:widowControl w:val="0"/>
      <w:suppressAutoHyphens/>
    </w:pPr>
    <w:rPr>
      <w:kern w:val="1"/>
      <w:lang w:eastAsia="ar-SA"/>
    </w:rPr>
  </w:style>
  <w:style w:type="paragraph" w:customStyle="1" w:styleId="western">
    <w:name w:val="western"/>
    <w:basedOn w:val="Normale"/>
    <w:rsid w:val="007E6CB3"/>
    <w:pPr>
      <w:spacing w:before="280" w:after="119"/>
    </w:pPr>
    <w:rPr>
      <w:kern w:val="1"/>
      <w:lang w:eastAsia="ar-SA"/>
    </w:rPr>
  </w:style>
  <w:style w:type="paragraph" w:customStyle="1" w:styleId="Titolotabella">
    <w:name w:val="Titolo tabella"/>
    <w:basedOn w:val="Contenutotabella"/>
    <w:rsid w:val="007E6CB3"/>
    <w:pPr>
      <w:jc w:val="center"/>
    </w:pPr>
    <w:rPr>
      <w:b/>
      <w:bCs/>
    </w:rPr>
  </w:style>
  <w:style w:type="paragraph" w:customStyle="1" w:styleId="Titolo10">
    <w:name w:val="Titolo 10"/>
    <w:basedOn w:val="Titolo"/>
    <w:next w:val="Corpotesto1"/>
    <w:rsid w:val="007E6CB3"/>
    <w:pPr>
      <w:keepNext/>
      <w:numPr>
        <w:numId w:val="2"/>
      </w:numPr>
      <w:suppressAutoHyphens/>
      <w:spacing w:before="60" w:after="60"/>
      <w:ind w:left="0" w:firstLine="0"/>
      <w:jc w:val="left"/>
    </w:pPr>
    <w:rPr>
      <w:rFonts w:ascii="Liberation Sans" w:eastAsia="Lucida Sans Unicode" w:hAnsi="Liberation Sans" w:cs="Mangal"/>
      <w:bCs/>
      <w:i w:val="0"/>
      <w:sz w:val="21"/>
      <w:szCs w:val="21"/>
      <w:lang w:eastAsia="ar-SA"/>
    </w:rPr>
  </w:style>
  <w:style w:type="paragraph" w:customStyle="1" w:styleId="Intestazione10">
    <w:name w:val="Intestazione 10"/>
    <w:basedOn w:val="Intestazione8"/>
    <w:next w:val="Corpotesto1"/>
    <w:rsid w:val="007E6CB3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character" w:customStyle="1" w:styleId="Titolo2Carattere">
    <w:name w:val="Titolo 2 Carattere"/>
    <w:link w:val="Titolo2"/>
    <w:rsid w:val="007E6CB3"/>
    <w:rPr>
      <w:rFonts w:ascii="Arial" w:hAnsi="Arial" w:cs="Arial"/>
      <w:b/>
      <w:i/>
      <w:i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CB3"/>
  </w:style>
  <w:style w:type="paragraph" w:customStyle="1" w:styleId="a">
    <w:basedOn w:val="Normale"/>
    <w:next w:val="Corpotesto"/>
    <w:rsid w:val="009D257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301D4-D8B8-4214-95A8-20029A4A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All_2_B_Formulario_di_progetto</vt:lpstr>
      <vt:lpstr>2</vt:lpstr>
    </vt:vector>
  </TitlesOfParts>
  <Company/>
  <LinksUpToDate>false</LinksUpToDate>
  <CharactersWithSpaces>1907</CharactersWithSpaces>
  <SharedDoc>false</SharedDoc>
  <HLinks>
    <vt:vector size="42" baseType="variant">
      <vt:variant>
        <vt:i4>1245264</vt:i4>
      </vt:variant>
      <vt:variant>
        <vt:i4>35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1245264</vt:i4>
      </vt:variant>
      <vt:variant>
        <vt:i4>32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720927</vt:i4>
      </vt:variant>
      <vt:variant>
        <vt:i4>29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  <vt:variant>
        <vt:i4>1048589</vt:i4>
      </vt:variant>
      <vt:variant>
        <vt:i4>26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2031682</vt:i4>
      </vt:variant>
      <vt:variant>
        <vt:i4>23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20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http://www.sistema.puglia.it/rrf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All_4_Registro_didattico_percorso</dc:title>
  <dc:subject>All_4_Registro_didattico_percorso</dc:subject>
  <dc:creator>A.mizzi</dc:creator>
  <cp:keywords/>
  <cp:lastModifiedBy>Antonio Mizzi</cp:lastModifiedBy>
  <cp:revision>194</cp:revision>
  <cp:lastPrinted>2026-02-23T11:36:00Z</cp:lastPrinted>
  <dcterms:created xsi:type="dcterms:W3CDTF">2026-01-20T10:02:00Z</dcterms:created>
  <dcterms:modified xsi:type="dcterms:W3CDTF">2026-02-24T09:13:00Z</dcterms:modified>
</cp:coreProperties>
</file>