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6749" w14:textId="317DBFC0" w:rsidR="001E3B13" w:rsidRPr="005E5E16" w:rsidRDefault="00AA1DB5" w:rsidP="00110E24">
      <w:pPr>
        <w:pStyle w:val="Intestazione"/>
        <w:tabs>
          <w:tab w:val="clear" w:pos="9638"/>
        </w:tabs>
        <w:ind w:right="-1134"/>
        <w:rPr>
          <w:rFonts w:ascii="Arial" w:hAnsi="Arial" w:cs="Arial"/>
          <w:sz w:val="24"/>
          <w:szCs w:val="24"/>
        </w:rPr>
      </w:pPr>
      <w:r w:rsidRPr="005E5E1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678DD59" wp14:editId="4031FD0B">
            <wp:simplePos x="0" y="0"/>
            <wp:positionH relativeFrom="margin">
              <wp:align>right</wp:align>
            </wp:positionH>
            <wp:positionV relativeFrom="paragraph">
              <wp:posOffset>332</wp:posOffset>
            </wp:positionV>
            <wp:extent cx="1952625" cy="755015"/>
            <wp:effectExtent l="0" t="0" r="9525" b="6985"/>
            <wp:wrapTight wrapText="bothSides">
              <wp:wrapPolygon edited="0">
                <wp:start x="0" y="0"/>
                <wp:lineTo x="0" y="21255"/>
                <wp:lineTo x="21495" y="21255"/>
                <wp:lineTo x="21495" y="0"/>
                <wp:lineTo x="0" y="0"/>
              </wp:wrapPolygon>
            </wp:wrapTight>
            <wp:docPr id="12" name="Immagine 5" descr="Logo Regione Pu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5" descr="Logo Regione Pugl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8" t="2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B13" w:rsidRPr="005E5E1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110E24" w:rsidRPr="005E5E16">
        <w:rPr>
          <w:rFonts w:ascii="Arial" w:hAnsi="Arial" w:cs="Arial"/>
          <w:sz w:val="24"/>
          <w:szCs w:val="24"/>
        </w:rPr>
        <w:tab/>
      </w:r>
    </w:p>
    <w:p w14:paraId="7F850F97" w14:textId="6E504944" w:rsidR="006B44F1" w:rsidRPr="005E5E16" w:rsidRDefault="006B44F1">
      <w:pPr>
        <w:widowControl w:val="0"/>
        <w:ind w:left="567" w:right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B41D46" w14:textId="77777777" w:rsidR="006B44F1" w:rsidRPr="005E5E16" w:rsidRDefault="006B44F1">
      <w:pPr>
        <w:widowControl w:val="0"/>
        <w:ind w:left="567" w:right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AAD2BC" w14:textId="75265CF1" w:rsidR="00592893" w:rsidRPr="00696F9B" w:rsidRDefault="00592893" w:rsidP="00AA1DB5">
      <w:pPr>
        <w:pStyle w:val="Titolo1"/>
        <w:spacing w:before="240" w:after="240"/>
        <w:ind w:left="8511"/>
        <w:rPr>
          <w:rFonts w:ascii="Calibri" w:hAnsi="Calibri" w:cs="Calibri"/>
          <w:b/>
          <w:bCs/>
          <w:color w:val="3366FF"/>
          <w:sz w:val="20"/>
          <w:lang w:val="it-IT" w:eastAsia="it-IT"/>
        </w:rPr>
      </w:pPr>
      <w:r w:rsidRPr="00696F9B">
        <w:rPr>
          <w:rFonts w:ascii="Calibri" w:hAnsi="Calibri" w:cs="Calibri"/>
          <w:b/>
          <w:bCs/>
          <w:color w:val="3366FF"/>
          <w:sz w:val="20"/>
          <w:lang w:val="it-IT" w:eastAsia="it-IT"/>
        </w:rPr>
        <w:t>Allegato 02</w:t>
      </w:r>
      <w:r w:rsidR="00806695">
        <w:rPr>
          <w:rFonts w:ascii="Calibri" w:hAnsi="Calibri" w:cs="Calibri"/>
          <w:b/>
          <w:bCs/>
          <w:color w:val="3366FF"/>
          <w:sz w:val="20"/>
          <w:lang w:val="it-IT" w:eastAsia="it-IT"/>
        </w:rPr>
        <w:t>/</w:t>
      </w:r>
      <w:r w:rsidRPr="00696F9B">
        <w:rPr>
          <w:rFonts w:ascii="Calibri" w:hAnsi="Calibri" w:cs="Calibri"/>
          <w:b/>
          <w:bCs/>
          <w:color w:val="3366FF"/>
          <w:sz w:val="20"/>
          <w:lang w:val="it-IT" w:eastAsia="it-IT"/>
        </w:rPr>
        <w:t>B</w:t>
      </w:r>
    </w:p>
    <w:p w14:paraId="3618097D" w14:textId="53969C27" w:rsidR="00D26E9D" w:rsidRPr="00696F9B" w:rsidRDefault="00991C03" w:rsidP="00696F9B">
      <w:pPr>
        <w:ind w:left="567" w:hanging="709"/>
        <w:jc w:val="center"/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</w:pPr>
      <w:r w:rsidRPr="00696F9B"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  <w:t xml:space="preserve">DIPARTIMENTO </w:t>
      </w:r>
      <w:r w:rsidR="00696F9B" w:rsidRPr="00696F9B"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  <w:t>AGRICOLTURA, SVILUPPO RURALE ED AMBIENTALE</w:t>
      </w:r>
    </w:p>
    <w:p w14:paraId="30F7091E" w14:textId="77777777" w:rsidR="00696F9B" w:rsidRPr="00696F9B" w:rsidRDefault="00D26E9D" w:rsidP="003D4F62">
      <w:pPr>
        <w:jc w:val="center"/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</w:pPr>
      <w:r w:rsidRPr="00696F9B"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  <w:t xml:space="preserve">SEZIONE </w:t>
      </w:r>
      <w:r w:rsidR="00696F9B" w:rsidRPr="00696F9B"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  <w:t>GESTIONE SOSTENIBILE E TUTELA</w:t>
      </w:r>
    </w:p>
    <w:p w14:paraId="32D51EB2" w14:textId="6EFF36E0" w:rsidR="008B5876" w:rsidRPr="00AA1DB5" w:rsidRDefault="00696F9B" w:rsidP="00AA1DB5">
      <w:pPr>
        <w:spacing w:after="360"/>
        <w:jc w:val="center"/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</w:pPr>
      <w:r w:rsidRPr="00696F9B">
        <w:rPr>
          <w:rFonts w:asciiTheme="minorHAnsi" w:hAnsiTheme="minorHAnsi" w:cstheme="minorHAnsi"/>
          <w:b/>
          <w:bCs/>
          <w:iCs/>
          <w:spacing w:val="-4"/>
          <w:sz w:val="24"/>
          <w:szCs w:val="24"/>
        </w:rPr>
        <w:t>DELLE RISORSE FORESTALI E NATURALI</w:t>
      </w:r>
    </w:p>
    <w:p w14:paraId="075B70A4" w14:textId="77777777" w:rsidR="00AA1DB5" w:rsidRPr="00AA1DB5" w:rsidRDefault="00AA1DB5" w:rsidP="00AA1DB5">
      <w:pPr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AA1DB5">
        <w:rPr>
          <w:rFonts w:asciiTheme="minorHAnsi" w:hAnsiTheme="minorHAnsi" w:cstheme="minorHAnsi"/>
          <w:b/>
          <w:sz w:val="28"/>
          <w:szCs w:val="28"/>
          <w:lang w:eastAsia="ar-SA"/>
        </w:rPr>
        <w:t>FORMULARIO DI PRESENTAZIONE PROGETTI</w:t>
      </w:r>
    </w:p>
    <w:p w14:paraId="59FCF7E0" w14:textId="2CEA7878" w:rsidR="00AA1DB5" w:rsidRPr="00AA1DB5" w:rsidRDefault="00AA1DB5" w:rsidP="00AA1DB5">
      <w:pPr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AA1DB5">
        <w:rPr>
          <w:rFonts w:asciiTheme="minorHAnsi" w:hAnsiTheme="minorHAnsi" w:cstheme="minorHAnsi"/>
          <w:b/>
          <w:sz w:val="28"/>
          <w:szCs w:val="28"/>
          <w:lang w:eastAsia="ar-SA"/>
        </w:rPr>
        <w:t>ATTIVITA’ FORMATIVE AUTONOMAMENTE FINANZIATE PER L’ACQUISIZIONE DI</w:t>
      </w:r>
    </w:p>
    <w:p w14:paraId="58BE4456" w14:textId="3A1C4F76" w:rsidR="00AA1DB5" w:rsidRPr="00AA1DB5" w:rsidRDefault="00AA1DB5" w:rsidP="00AA1DB5">
      <w:pPr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AA1DB5">
        <w:rPr>
          <w:rFonts w:asciiTheme="minorHAnsi" w:hAnsiTheme="minorHAnsi" w:cstheme="minorHAnsi"/>
          <w:b/>
          <w:sz w:val="28"/>
          <w:szCs w:val="28"/>
          <w:lang w:eastAsia="ar-SA"/>
        </w:rPr>
        <w:t>QUALIFICHE PROFESSIONALI CORRELATE A FIGURE DEL</w:t>
      </w:r>
    </w:p>
    <w:p w14:paraId="2D2B7346" w14:textId="2254F73D" w:rsidR="00696F9B" w:rsidRDefault="00AA1DB5" w:rsidP="005E688A">
      <w:pPr>
        <w:spacing w:after="36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AA1DB5">
        <w:rPr>
          <w:rFonts w:asciiTheme="minorHAnsi" w:hAnsiTheme="minorHAnsi" w:cstheme="minorHAnsi"/>
          <w:b/>
          <w:sz w:val="28"/>
          <w:szCs w:val="28"/>
          <w:lang w:eastAsia="ar-SA"/>
        </w:rPr>
        <w:t>REPERTORIO REGIONALE DELLE FIGURE PROFESSIONALI (RRFP)</w:t>
      </w:r>
    </w:p>
    <w:p w14:paraId="7AB82E8F" w14:textId="77777777" w:rsidR="005E688A" w:rsidRDefault="005E688A" w:rsidP="005E688A">
      <w:pPr>
        <w:spacing w:after="36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</w:p>
    <w:tbl>
      <w:tblPr>
        <w:tblpPr w:leftFromText="141" w:rightFromText="141" w:vertAnchor="page" w:horzAnchor="margin" w:tblpY="6788"/>
        <w:tblW w:w="9889" w:type="dxa"/>
        <w:tblLayout w:type="fixed"/>
        <w:tblLook w:val="0000" w:firstRow="0" w:lastRow="0" w:firstColumn="0" w:lastColumn="0" w:noHBand="0" w:noVBand="0"/>
      </w:tblPr>
      <w:tblGrid>
        <w:gridCol w:w="3652"/>
        <w:gridCol w:w="6237"/>
      </w:tblGrid>
      <w:tr w:rsidR="005E688A" w:rsidRPr="00DE7ECF" w14:paraId="5847FF0A" w14:textId="77777777" w:rsidTr="00766996">
        <w:trPr>
          <w:trHeight w:val="45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C69DE" w14:textId="07BD464C" w:rsidR="005E688A" w:rsidRPr="00696F9B" w:rsidRDefault="005E688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696F9B">
              <w:rPr>
                <w:rFonts w:asciiTheme="minorHAnsi" w:hAnsiTheme="minorHAnsi" w:cstheme="minorHAnsi"/>
                <w:b/>
              </w:rPr>
              <w:t>CODICE CORSO</w:t>
            </w:r>
            <w:r w:rsidR="00061124" w:rsidRPr="00766996">
              <w:rPr>
                <w:rStyle w:val="Rimandonotaapidipagina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4669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14C26D15" w14:textId="77777777" w:rsidTr="00766996">
        <w:trPr>
          <w:trHeight w:val="11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FF4C1" w14:textId="77777777" w:rsidR="005E688A" w:rsidRPr="005E688A" w:rsidRDefault="005E688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E688A">
              <w:rPr>
                <w:rFonts w:asciiTheme="minorHAnsi" w:hAnsiTheme="minorHAnsi" w:cstheme="minorHAnsi"/>
                <w:b/>
              </w:rPr>
              <w:t>DENOMINAZIONE FIGURA PROFESSIONALE</w:t>
            </w:r>
          </w:p>
          <w:p w14:paraId="482D6CF3" w14:textId="77777777" w:rsidR="005E688A" w:rsidRPr="00696F9B" w:rsidRDefault="005E688A" w:rsidP="00766996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696F9B">
              <w:rPr>
                <w:rFonts w:asciiTheme="minorHAnsi" w:hAnsiTheme="minorHAnsi" w:cstheme="minorHAnsi"/>
                <w:bCs/>
              </w:rPr>
              <w:t>(</w:t>
            </w:r>
            <w:r w:rsidRPr="00696F9B">
              <w:rPr>
                <w:rFonts w:asciiTheme="minorHAnsi" w:hAnsiTheme="minorHAnsi" w:cstheme="minorHAnsi"/>
                <w:bCs/>
                <w:i/>
              </w:rPr>
              <w:t>corrispondente alla figura del Repertorio delle Figure Professionali)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8225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5108B028" w14:textId="77777777" w:rsidTr="00766996">
        <w:trPr>
          <w:trHeight w:val="45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F757B" w14:textId="139E101D" w:rsidR="005E688A" w:rsidRPr="005E688A" w:rsidRDefault="005E688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E688A">
              <w:rPr>
                <w:rFonts w:asciiTheme="minorHAnsi" w:hAnsiTheme="minorHAnsi" w:cstheme="minorHAnsi"/>
                <w:b/>
              </w:rPr>
              <w:t xml:space="preserve">DENOMINAZIONE SINTETICA </w:t>
            </w:r>
            <w:r>
              <w:rPr>
                <w:rFonts w:asciiTheme="minorHAnsi" w:hAnsiTheme="minorHAnsi" w:cstheme="minorHAnsi"/>
                <w:b/>
              </w:rPr>
              <w:t>DEL</w:t>
            </w:r>
            <w:r w:rsidRPr="005E688A">
              <w:rPr>
                <w:rFonts w:asciiTheme="minorHAnsi" w:hAnsiTheme="minorHAnsi" w:cstheme="minorHAnsi"/>
                <w:b/>
              </w:rPr>
              <w:t xml:space="preserve"> CORSO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A1A8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010F951E" w14:textId="77777777" w:rsidTr="00766996">
        <w:trPr>
          <w:trHeight w:val="45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ABE54" w14:textId="77777777" w:rsidR="005E688A" w:rsidRPr="005E688A" w:rsidRDefault="005E688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E688A">
              <w:rPr>
                <w:rFonts w:asciiTheme="minorHAnsi" w:hAnsiTheme="minorHAnsi" w:cstheme="minorHAnsi"/>
                <w:b/>
              </w:rPr>
              <w:t>DURATA DEL CORSO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8784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77983EF4" w14:textId="77777777" w:rsidTr="00766996">
        <w:trPr>
          <w:trHeight w:val="68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86249" w14:textId="77777777" w:rsidR="005E688A" w:rsidRPr="00696F9B" w:rsidRDefault="005E688A" w:rsidP="00766996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5E688A">
              <w:rPr>
                <w:rFonts w:asciiTheme="minorHAnsi" w:hAnsiTheme="minorHAnsi" w:cstheme="minorHAnsi"/>
                <w:b/>
              </w:rPr>
              <w:t>ORGANISMO FORMATIVO PROPONENTE</w:t>
            </w:r>
            <w:r w:rsidRPr="00696F9B">
              <w:rPr>
                <w:rFonts w:asciiTheme="minorHAnsi" w:hAnsiTheme="minorHAnsi" w:cstheme="minorHAnsi"/>
                <w:bCs/>
              </w:rPr>
              <w:t xml:space="preserve"> (</w:t>
            </w:r>
            <w:r w:rsidRPr="005E688A">
              <w:rPr>
                <w:rFonts w:asciiTheme="minorHAnsi" w:hAnsiTheme="minorHAnsi" w:cstheme="minorHAnsi"/>
                <w:bCs/>
                <w:i/>
                <w:iCs/>
              </w:rPr>
              <w:t>denominazione</w:t>
            </w:r>
            <w:r w:rsidRPr="00696F9B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61D1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47804843" w14:textId="77777777" w:rsidTr="00766996">
        <w:trPr>
          <w:trHeight w:val="2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4010B" w14:textId="4D7A2C55" w:rsidR="005E688A" w:rsidRPr="005E688A" w:rsidRDefault="005E688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E688A">
              <w:rPr>
                <w:rFonts w:asciiTheme="minorHAnsi" w:hAnsiTheme="minorHAnsi" w:cstheme="minorHAnsi"/>
                <w:b/>
              </w:rPr>
              <w:t>TIPOLOGIA DI ACCREDITAMENTO/AUTORIZZAZIONE</w:t>
            </w:r>
          </w:p>
          <w:p w14:paraId="6298BF50" w14:textId="71DC6BEE" w:rsidR="005E688A" w:rsidRPr="005E688A" w:rsidRDefault="005E688A" w:rsidP="00766996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5E688A">
              <w:rPr>
                <w:rFonts w:asciiTheme="minorHAnsi" w:hAnsiTheme="minorHAnsi" w:cstheme="minorHAnsi"/>
                <w:bCs/>
              </w:rPr>
              <w:t>(</w:t>
            </w:r>
            <w:r w:rsidRPr="005E688A">
              <w:rPr>
                <w:rFonts w:asciiTheme="minorHAnsi" w:hAnsiTheme="minorHAnsi" w:cstheme="minorHAnsi"/>
                <w:bCs/>
                <w:i/>
                <w:iCs/>
              </w:rPr>
              <w:t xml:space="preserve">specificare </w:t>
            </w:r>
            <w:proofErr w:type="gramStart"/>
            <w:r w:rsidRPr="005E688A">
              <w:rPr>
                <w:rFonts w:asciiTheme="minorHAnsi" w:hAnsiTheme="minorHAnsi" w:cstheme="minorHAnsi"/>
                <w:bCs/>
                <w:i/>
                <w:iCs/>
              </w:rPr>
              <w:t>estremi provvedimento</w:t>
            </w:r>
            <w:proofErr w:type="gramEnd"/>
            <w:r w:rsidRPr="005E688A">
              <w:rPr>
                <w:rFonts w:asciiTheme="minorHAnsi" w:hAnsiTheme="minorHAnsi" w:cstheme="minorHAnsi"/>
                <w:bCs/>
                <w:i/>
                <w:iCs/>
              </w:rPr>
              <w:t xml:space="preserve"> di</w:t>
            </w:r>
            <w:r w:rsidR="0076699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5E688A">
              <w:rPr>
                <w:rFonts w:asciiTheme="minorHAnsi" w:hAnsiTheme="minorHAnsi" w:cstheme="minorHAnsi"/>
                <w:bCs/>
                <w:i/>
                <w:iCs/>
              </w:rPr>
              <w:t>accreditamento/autorizzazione</w:t>
            </w:r>
            <w:r w:rsidRPr="005E688A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425F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542EF5FA" w14:textId="7F7AA645" w:rsidR="005E688A" w:rsidRPr="00696F9B" w:rsidRDefault="005E688A" w:rsidP="00766996">
            <w:pPr>
              <w:numPr>
                <w:ilvl w:val="0"/>
                <w:numId w:val="17"/>
              </w:numPr>
              <w:suppressAutoHyphens/>
              <w:snapToGrid w:val="0"/>
              <w:ind w:left="349" w:hanging="283"/>
              <w:rPr>
                <w:rFonts w:asciiTheme="minorHAnsi" w:hAnsiTheme="minorHAnsi" w:cstheme="minorHAnsi"/>
                <w:bCs/>
              </w:rPr>
            </w:pPr>
            <w:r w:rsidRPr="00696F9B">
              <w:rPr>
                <w:rFonts w:asciiTheme="minorHAnsi" w:hAnsiTheme="minorHAnsi" w:cstheme="minorHAnsi"/>
                <w:bCs/>
              </w:rPr>
              <w:t>ACCREDITATO con AD</w:t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Pr="00696F9B">
              <w:rPr>
                <w:rFonts w:asciiTheme="minorHAnsi" w:hAnsiTheme="minorHAnsi" w:cstheme="minorHAnsi"/>
                <w:bCs/>
              </w:rPr>
              <w:softHyphen/>
            </w:r>
            <w:r w:rsidR="00766996">
              <w:rPr>
                <w:rFonts w:asciiTheme="minorHAnsi" w:hAnsiTheme="minorHAnsi" w:cstheme="minorHAnsi"/>
                <w:bCs/>
              </w:rPr>
              <w:t xml:space="preserve"> del </w:t>
            </w:r>
            <w:r w:rsidRPr="00696F9B">
              <w:rPr>
                <w:rFonts w:asciiTheme="minorHAnsi" w:hAnsiTheme="minorHAnsi" w:cstheme="minorHAnsi"/>
                <w:bCs/>
              </w:rPr>
              <w:t xml:space="preserve">Dirigente </w:t>
            </w:r>
            <w:r w:rsidR="00766996">
              <w:rPr>
                <w:rFonts w:asciiTheme="minorHAnsi" w:hAnsiTheme="minorHAnsi" w:cstheme="minorHAnsi"/>
                <w:bCs/>
              </w:rPr>
              <w:t xml:space="preserve">della </w:t>
            </w:r>
            <w:r w:rsidRPr="00696F9B">
              <w:rPr>
                <w:rFonts w:asciiTheme="minorHAnsi" w:hAnsiTheme="minorHAnsi" w:cstheme="minorHAnsi"/>
                <w:bCs/>
              </w:rPr>
              <w:t>Sezione Formazione Professionale Regione Puglia n</w:t>
            </w:r>
            <w:r w:rsidR="00766996">
              <w:rPr>
                <w:rFonts w:asciiTheme="minorHAnsi" w:hAnsiTheme="minorHAnsi" w:cstheme="minorHAnsi"/>
                <w:bCs/>
              </w:rPr>
              <w:t>. ………. del …………</w:t>
            </w:r>
            <w:proofErr w:type="gramStart"/>
            <w:r w:rsidR="00766996"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  <w:r w:rsidR="00766996">
              <w:rPr>
                <w:rFonts w:asciiTheme="minorHAnsi" w:hAnsiTheme="minorHAnsi" w:cstheme="minorHAnsi"/>
                <w:bCs/>
              </w:rPr>
              <w:t>.</w:t>
            </w:r>
          </w:p>
          <w:p w14:paraId="289F4BE4" w14:textId="77777777" w:rsidR="005E688A" w:rsidRPr="00696F9B" w:rsidRDefault="005E688A" w:rsidP="00766996">
            <w:pPr>
              <w:suppressAutoHyphens/>
              <w:snapToGrid w:val="0"/>
              <w:ind w:left="720"/>
              <w:rPr>
                <w:rFonts w:asciiTheme="minorHAnsi" w:hAnsiTheme="minorHAnsi" w:cstheme="minorHAnsi"/>
                <w:bCs/>
              </w:rPr>
            </w:pPr>
          </w:p>
          <w:p w14:paraId="281FBC28" w14:textId="6F316BF5" w:rsidR="00766996" w:rsidRPr="00696F9B" w:rsidRDefault="00766996" w:rsidP="00766996">
            <w:pPr>
              <w:numPr>
                <w:ilvl w:val="0"/>
                <w:numId w:val="17"/>
              </w:numPr>
              <w:suppressAutoHyphens/>
              <w:snapToGrid w:val="0"/>
              <w:ind w:left="349" w:hanging="28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AUTORIZZATO</w:t>
            </w:r>
            <w:r w:rsidR="005E688A" w:rsidRPr="00696F9B">
              <w:rPr>
                <w:rFonts w:asciiTheme="minorHAnsi" w:hAnsiTheme="minorHAnsi" w:cstheme="minorHAnsi"/>
                <w:bCs/>
              </w:rPr>
              <w:t xml:space="preserve"> con AD</w:t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</w:r>
            <w:r w:rsidR="005E688A" w:rsidRPr="00696F9B">
              <w:rPr>
                <w:rFonts w:asciiTheme="minorHAnsi" w:hAnsiTheme="minorHAnsi" w:cstheme="minorHAnsi"/>
                <w:bCs/>
              </w:rPr>
              <w:softHyphen/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del </w:t>
            </w:r>
            <w:r w:rsidR="005E688A" w:rsidRPr="00696F9B">
              <w:rPr>
                <w:rFonts w:asciiTheme="minorHAnsi" w:hAnsiTheme="minorHAnsi" w:cstheme="minorHAnsi"/>
                <w:bCs/>
              </w:rPr>
              <w:t xml:space="preserve">Dirigente </w:t>
            </w:r>
            <w:r>
              <w:rPr>
                <w:rFonts w:asciiTheme="minorHAnsi" w:hAnsiTheme="minorHAnsi" w:cstheme="minorHAnsi"/>
                <w:bCs/>
              </w:rPr>
              <w:t xml:space="preserve">della </w:t>
            </w:r>
            <w:r w:rsidR="005E688A" w:rsidRPr="00696F9B">
              <w:rPr>
                <w:rFonts w:asciiTheme="minorHAnsi" w:hAnsiTheme="minorHAnsi" w:cstheme="minorHAnsi"/>
                <w:bCs/>
              </w:rPr>
              <w:t xml:space="preserve">Sezione Formazione Professionale Regione Puglia </w:t>
            </w:r>
            <w:r w:rsidRPr="00696F9B">
              <w:rPr>
                <w:rFonts w:asciiTheme="minorHAnsi" w:hAnsiTheme="minorHAnsi" w:cstheme="minorHAnsi"/>
                <w:bCs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>. ………. del …………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691E95FB" w14:textId="64820114" w:rsidR="005E688A" w:rsidRPr="00696F9B" w:rsidRDefault="005E688A" w:rsidP="00766996">
            <w:pPr>
              <w:suppressAutoHyphens/>
              <w:snapToGrid w:val="0"/>
              <w:ind w:left="720"/>
              <w:rPr>
                <w:rFonts w:asciiTheme="minorHAnsi" w:hAnsiTheme="minorHAnsi" w:cstheme="minorHAnsi"/>
                <w:bCs/>
              </w:rPr>
            </w:pPr>
          </w:p>
          <w:p w14:paraId="556CBC4A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60D5DF8E" w14:textId="77777777" w:rsidTr="0077361A">
        <w:trPr>
          <w:trHeight w:val="89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C2F5A" w14:textId="77777777" w:rsidR="005E688A" w:rsidRDefault="005E688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766996">
              <w:rPr>
                <w:rFonts w:asciiTheme="minorHAnsi" w:hAnsiTheme="minorHAnsi" w:cstheme="minorHAnsi"/>
                <w:b/>
              </w:rPr>
              <w:t>SEDE</w:t>
            </w:r>
            <w:r w:rsidR="00F4261F">
              <w:rPr>
                <w:rFonts w:asciiTheme="minorHAnsi" w:hAnsiTheme="minorHAnsi" w:cstheme="minorHAnsi"/>
                <w:b/>
              </w:rPr>
              <w:t>/I</w:t>
            </w:r>
            <w:r w:rsidRPr="00766996">
              <w:rPr>
                <w:rFonts w:asciiTheme="minorHAnsi" w:hAnsiTheme="minorHAnsi" w:cstheme="minorHAnsi"/>
                <w:b/>
              </w:rPr>
              <w:t xml:space="preserve"> DI SVOLGIMENTO</w:t>
            </w:r>
          </w:p>
          <w:p w14:paraId="67BB824A" w14:textId="4A979E4A" w:rsidR="0077361A" w:rsidRPr="00766996" w:rsidRDefault="0077361A" w:rsidP="00766996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77361A">
              <w:rPr>
                <w:rFonts w:asciiTheme="minorHAnsi" w:hAnsiTheme="minorHAnsi" w:cstheme="minorHAnsi"/>
                <w:bCs/>
              </w:rPr>
              <w:t>(</w:t>
            </w:r>
            <w:r w:rsidRPr="0077361A">
              <w:rPr>
                <w:rFonts w:asciiTheme="minorHAnsi" w:hAnsiTheme="minorHAnsi" w:cstheme="minorHAnsi"/>
                <w:bCs/>
                <w:i/>
                <w:iCs/>
              </w:rPr>
              <w:t>indicare tutte le sedi accreditate per le quali si richiede il riconoscimento</w:t>
            </w:r>
            <w:r w:rsidRPr="0077361A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3271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E688A" w:rsidRPr="00DE7ECF" w14:paraId="442049A3" w14:textId="77777777" w:rsidTr="00766996">
        <w:trPr>
          <w:trHeight w:val="39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7DE19" w14:textId="6F5864EE" w:rsidR="005E688A" w:rsidRPr="00696F9B" w:rsidRDefault="005E688A" w:rsidP="00766996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766996">
              <w:rPr>
                <w:rFonts w:asciiTheme="minorHAnsi" w:hAnsiTheme="minorHAnsi" w:cstheme="minorHAnsi"/>
                <w:b/>
              </w:rPr>
              <w:t>INDIRIZZO PEC</w:t>
            </w:r>
            <w:r w:rsidR="0076699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45BD" w14:textId="77777777" w:rsidR="005E688A" w:rsidRPr="00696F9B" w:rsidRDefault="005E688A" w:rsidP="00766996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</w:tbl>
    <w:p w14:paraId="62B74102" w14:textId="77777777" w:rsidR="005E688A" w:rsidRDefault="005E688A" w:rsidP="005E688A">
      <w:pPr>
        <w:spacing w:after="36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</w:p>
    <w:p w14:paraId="2FE4F268" w14:textId="77777777" w:rsidR="005E688A" w:rsidRDefault="005E688A" w:rsidP="005E688A">
      <w:pPr>
        <w:spacing w:after="36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</w:p>
    <w:p w14:paraId="5478F914" w14:textId="1A3FFD55" w:rsidR="007E6CB3" w:rsidRPr="00766996" w:rsidRDefault="007E6CB3" w:rsidP="00BF6DF2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suppressAutoHyphens/>
        <w:spacing w:after="0"/>
        <w:ind w:left="426" w:hanging="284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766996">
        <w:rPr>
          <w:rFonts w:asciiTheme="minorHAnsi" w:hAnsiTheme="minorHAnsi" w:cstheme="minorHAnsi"/>
          <w:b/>
          <w:bCs/>
          <w:sz w:val="24"/>
          <w:szCs w:val="24"/>
          <w:lang w:eastAsia="ar-SA"/>
        </w:rPr>
        <w:lastRenderedPageBreak/>
        <w:t>DATI IDENTIFICATIVI E DI SINTESI DEL PROGETTO</w:t>
      </w:r>
    </w:p>
    <w:p w14:paraId="3FF8657C" w14:textId="77777777" w:rsidR="007E6CB3" w:rsidRPr="005E5E16" w:rsidRDefault="007E6CB3" w:rsidP="00766996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5528"/>
      </w:tblGrid>
      <w:tr w:rsidR="00637445" w:rsidRPr="005E5E16" w14:paraId="2E5F6ADE" w14:textId="77777777" w:rsidTr="00766996">
        <w:trPr>
          <w:trHeight w:val="2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A0B22" w14:textId="09B59AE8" w:rsidR="00637445" w:rsidRPr="00766996" w:rsidRDefault="005E5E16" w:rsidP="00766996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76699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Standard professionali di riferimento per la progettazione dell'attività formativa</w:t>
            </w:r>
            <w:r w:rsidR="00B214BF" w:rsidRPr="00766996">
              <w:rPr>
                <w:rStyle w:val="Rimandonotaapidipagina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  <w:p w14:paraId="3C4E9964" w14:textId="3C1CA90E" w:rsidR="00637445" w:rsidRPr="005E5E16" w:rsidRDefault="005E5E16" w:rsidP="00766996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76699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(repertorio regionale delle figure professionali – RRFP</w:t>
            </w:r>
            <w:r w:rsidR="00766996" w:rsidRPr="00766996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7E6CB3" w:rsidRPr="00E0272A" w14:paraId="1503AAA2" w14:textId="77777777" w:rsidTr="0046543A">
        <w:trPr>
          <w:trHeight w:val="51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A2D0" w14:textId="77777777" w:rsidR="007E6CB3" w:rsidRPr="0046543A" w:rsidRDefault="00E052E3" w:rsidP="00766996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 xml:space="preserve">DENOMINAZIONE FIGURA </w:t>
            </w:r>
            <w:r w:rsidR="00E83301" w:rsidRPr="0046543A">
              <w:rPr>
                <w:rFonts w:asciiTheme="minorHAnsi" w:hAnsiTheme="minorHAnsi" w:cstheme="minorHAnsi"/>
                <w:b/>
                <w:bCs/>
              </w:rPr>
              <w:t xml:space="preserve">PROFESSIONALE </w:t>
            </w:r>
            <w:r w:rsidRPr="0046543A">
              <w:rPr>
                <w:rFonts w:asciiTheme="minorHAnsi" w:hAnsiTheme="minorHAnsi" w:cstheme="minorHAnsi"/>
                <w:b/>
                <w:bCs/>
              </w:rPr>
              <w:t>(RRFP)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C913" w14:textId="77777777" w:rsidR="007E6CB3" w:rsidRPr="0046543A" w:rsidRDefault="007E6CB3" w:rsidP="00766996">
            <w:pPr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4324B" w:rsidRPr="00E0272A" w14:paraId="3F3B6ED4" w14:textId="77777777" w:rsidTr="0046543A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5BC54" w14:textId="77777777" w:rsidR="0024324B" w:rsidRPr="0046543A" w:rsidRDefault="00E052E3" w:rsidP="00766996">
            <w:pPr>
              <w:suppressAutoHyphens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543A">
              <w:rPr>
                <w:rFonts w:asciiTheme="minorHAnsi" w:hAnsiTheme="minorHAnsi" w:cstheme="minorHAnsi"/>
                <w:b/>
                <w:bCs/>
                <w:lang w:eastAsia="ar-SA"/>
              </w:rPr>
              <w:t>LIVELLO DI COMPLESSITA’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B42F" w14:textId="77777777" w:rsidR="0024324B" w:rsidRPr="0046543A" w:rsidRDefault="0024324B" w:rsidP="00766996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214BF" w:rsidRPr="00E0272A" w14:paraId="3986FCA7" w14:textId="77777777" w:rsidTr="0046543A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BBB26" w14:textId="77777777" w:rsidR="00B214BF" w:rsidRPr="0046543A" w:rsidRDefault="00B214BF" w:rsidP="00766996">
            <w:pPr>
              <w:suppressAutoHyphens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SETTORE DI RIFERIMENTO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68A9" w14:textId="77777777" w:rsidR="00B214BF" w:rsidRPr="0046543A" w:rsidRDefault="00B214BF" w:rsidP="00766996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214BF" w:rsidRPr="00E0272A" w14:paraId="59E0F249" w14:textId="77777777" w:rsidTr="0046543A">
        <w:trPr>
          <w:trHeight w:val="51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763AB" w14:textId="77777777" w:rsidR="00B214BF" w:rsidRPr="0046543A" w:rsidRDefault="00B214BF" w:rsidP="00766996">
            <w:pPr>
              <w:snapToGrid w:val="0"/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REFERENZIAZIONI STATISTICHE</w:t>
            </w:r>
          </w:p>
          <w:p w14:paraId="6CD75828" w14:textId="12EFF6BD" w:rsidR="00B214BF" w:rsidRPr="0046543A" w:rsidRDefault="00B214BF" w:rsidP="00766996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 xml:space="preserve">(ATECO, </w:t>
            </w:r>
            <w:r w:rsidR="00A125C8" w:rsidRPr="0046543A">
              <w:rPr>
                <w:rFonts w:asciiTheme="minorHAnsi" w:hAnsiTheme="minorHAnsi" w:cstheme="minorHAnsi"/>
                <w:b/>
                <w:bCs/>
              </w:rPr>
              <w:t>I</w:t>
            </w:r>
            <w:r w:rsidRPr="0046543A">
              <w:rPr>
                <w:rFonts w:asciiTheme="minorHAnsi" w:hAnsiTheme="minorHAnsi" w:cstheme="minorHAnsi"/>
                <w:b/>
                <w:bCs/>
              </w:rPr>
              <w:t>STAT)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E9D9" w14:textId="77777777" w:rsidR="00B214BF" w:rsidRPr="0046543A" w:rsidRDefault="00B214BF" w:rsidP="00766996">
            <w:pPr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432E29" w:rsidRPr="00E0272A" w14:paraId="7C0BFEEA" w14:textId="77777777" w:rsidTr="0046543A">
        <w:trPr>
          <w:trHeight w:val="2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B771D" w14:textId="77777777" w:rsidR="00766996" w:rsidRPr="0046543A" w:rsidRDefault="00432E29" w:rsidP="00F23AD6">
            <w:pPr>
              <w:suppressAutoHyphens/>
              <w:spacing w:before="12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543A">
              <w:rPr>
                <w:rFonts w:asciiTheme="minorHAnsi" w:hAnsiTheme="minorHAnsi" w:cstheme="minorHAnsi"/>
                <w:b/>
                <w:bCs/>
                <w:lang w:eastAsia="ar-SA"/>
              </w:rPr>
              <w:t>S</w:t>
            </w:r>
            <w:r w:rsidR="00E052E3" w:rsidRPr="0046543A">
              <w:rPr>
                <w:rFonts w:asciiTheme="minorHAnsi" w:hAnsiTheme="minorHAnsi" w:cstheme="minorHAnsi"/>
                <w:b/>
                <w:bCs/>
                <w:lang w:eastAsia="ar-SA"/>
              </w:rPr>
              <w:t>TANDARD FORMATIVO</w:t>
            </w:r>
          </w:p>
          <w:p w14:paraId="25BBCD29" w14:textId="1BD2802A" w:rsidR="004C03A2" w:rsidRPr="009608D6" w:rsidRDefault="00E052E3" w:rsidP="009608D6">
            <w:pPr>
              <w:suppressAutoHyphens/>
              <w:spacing w:after="12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543A">
              <w:rPr>
                <w:rFonts w:asciiTheme="minorHAnsi" w:hAnsiTheme="minorHAnsi" w:cstheme="minorHAnsi"/>
                <w:b/>
                <w:bCs/>
                <w:lang w:eastAsia="ar-SA"/>
              </w:rPr>
              <w:t>SPECIFICO</w:t>
            </w:r>
            <w:r w:rsidR="009608D6" w:rsidRPr="0046543A">
              <w:rPr>
                <w:rStyle w:val="Rimandonotaapidipagina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744A" w14:textId="1D0EB2CE" w:rsidR="00F23AD6" w:rsidRPr="0046543A" w:rsidRDefault="00F23AD6" w:rsidP="00F23AD6">
            <w:pPr>
              <w:suppressAutoHyphens/>
              <w:snapToGrid w:val="0"/>
              <w:spacing w:after="12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214BF" w:rsidRPr="00E0272A" w14:paraId="1CCAA305" w14:textId="77777777" w:rsidTr="0046543A">
        <w:trPr>
          <w:trHeight w:val="2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F5483" w14:textId="05E386B1" w:rsidR="00B214BF" w:rsidRPr="0046543A" w:rsidRDefault="00B214BF" w:rsidP="0076699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ATTESTAZIONE QUALIFICA</w:t>
            </w:r>
          </w:p>
          <w:p w14:paraId="5F9A0905" w14:textId="17BA5408" w:rsidR="00B214BF" w:rsidRPr="0046543A" w:rsidRDefault="00B214BF" w:rsidP="0076699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RRFP</w:t>
            </w:r>
          </w:p>
          <w:p w14:paraId="3358E028" w14:textId="62366656" w:rsidR="00B214BF" w:rsidRPr="00766996" w:rsidRDefault="00B214BF" w:rsidP="00766996">
            <w:pPr>
              <w:snapToGrid w:val="0"/>
              <w:rPr>
                <w:rFonts w:asciiTheme="minorHAnsi" w:hAnsiTheme="minorHAnsi" w:cstheme="minorHAnsi"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LIVELLO EQF</w:t>
            </w:r>
            <w:r w:rsidR="007952AB" w:rsidRPr="0046543A">
              <w:rPr>
                <w:rStyle w:val="Rimandonotaapidipagina"/>
                <w:rFonts w:asciiTheme="minorHAnsi" w:hAnsiTheme="minorHAnsi" w:cstheme="minorHAnsi"/>
                <w:b/>
                <w:bCs/>
              </w:rPr>
              <w:footnoteReference w:id="4"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221D" w14:textId="77777777" w:rsidR="00B214BF" w:rsidRPr="00766996" w:rsidRDefault="00B214BF" w:rsidP="00766996">
            <w:pPr>
              <w:snapToGrid w:val="0"/>
              <w:ind w:left="720"/>
              <w:rPr>
                <w:rFonts w:asciiTheme="minorHAnsi" w:hAnsiTheme="minorHAnsi" w:cstheme="minorHAnsi"/>
              </w:rPr>
            </w:pPr>
          </w:p>
          <w:p w14:paraId="47D5AC98" w14:textId="77777777" w:rsidR="00B214BF" w:rsidRPr="00766996" w:rsidRDefault="00B214BF" w:rsidP="00766996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Theme="minorHAnsi" w:hAnsiTheme="minorHAnsi" w:cstheme="minorHAnsi"/>
              </w:rPr>
            </w:pPr>
            <w:r w:rsidRPr="00766996">
              <w:rPr>
                <w:rFonts w:asciiTheme="minorHAnsi" w:hAnsiTheme="minorHAnsi" w:cstheme="minorHAnsi"/>
              </w:rPr>
              <w:t>LIVELLO 2 EQF</w:t>
            </w:r>
          </w:p>
          <w:p w14:paraId="6B4B1902" w14:textId="77777777" w:rsidR="00B214BF" w:rsidRPr="00766996" w:rsidRDefault="00B214BF" w:rsidP="00766996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Theme="minorHAnsi" w:hAnsiTheme="minorHAnsi" w:cstheme="minorHAnsi"/>
              </w:rPr>
            </w:pPr>
            <w:r w:rsidRPr="00766996">
              <w:rPr>
                <w:rFonts w:asciiTheme="minorHAnsi" w:hAnsiTheme="minorHAnsi" w:cstheme="minorHAnsi"/>
              </w:rPr>
              <w:t>LIVELLO 3 EQF</w:t>
            </w:r>
          </w:p>
          <w:p w14:paraId="3B0B611B" w14:textId="77777777" w:rsidR="00B214BF" w:rsidRPr="00766996" w:rsidRDefault="00B214BF" w:rsidP="00766996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Theme="minorHAnsi" w:hAnsiTheme="minorHAnsi" w:cstheme="minorHAnsi"/>
              </w:rPr>
            </w:pPr>
            <w:r w:rsidRPr="00766996">
              <w:rPr>
                <w:rFonts w:asciiTheme="minorHAnsi" w:hAnsiTheme="minorHAnsi" w:cstheme="minorHAnsi"/>
              </w:rPr>
              <w:t>LIVELLO 4 EQF</w:t>
            </w:r>
          </w:p>
          <w:p w14:paraId="3E991A8E" w14:textId="77777777" w:rsidR="00B214BF" w:rsidRPr="00766996" w:rsidRDefault="00B214BF" w:rsidP="00766996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Theme="minorHAnsi" w:hAnsiTheme="minorHAnsi" w:cstheme="minorHAnsi"/>
              </w:rPr>
            </w:pPr>
            <w:r w:rsidRPr="00766996">
              <w:rPr>
                <w:rFonts w:asciiTheme="minorHAnsi" w:hAnsiTheme="minorHAnsi" w:cstheme="minorHAnsi"/>
              </w:rPr>
              <w:t>LIVELLO 5 EQF</w:t>
            </w:r>
          </w:p>
          <w:p w14:paraId="129C99F2" w14:textId="77777777" w:rsidR="00B214BF" w:rsidRPr="00766996" w:rsidRDefault="00B214BF" w:rsidP="0076699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214BF" w:rsidRPr="00E0272A" w14:paraId="6E42B6C9" w14:textId="77777777" w:rsidTr="0046543A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CC2F2" w14:textId="286522B5" w:rsidR="00B214BF" w:rsidRPr="0046543A" w:rsidRDefault="00B214BF" w:rsidP="0046543A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D</w:t>
            </w:r>
            <w:r w:rsidR="00E052E3" w:rsidRPr="0046543A">
              <w:rPr>
                <w:rFonts w:asciiTheme="minorHAnsi" w:hAnsiTheme="minorHAnsi" w:cstheme="minorHAnsi"/>
                <w:b/>
                <w:bCs/>
              </w:rPr>
              <w:t>URATA DEL CORSO IN ORE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865F" w14:textId="77777777" w:rsidR="00B214BF" w:rsidRPr="00766996" w:rsidRDefault="00B214BF" w:rsidP="00766996">
            <w:pPr>
              <w:snapToGrid w:val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BC39FE" w:rsidRPr="00E0272A" w14:paraId="1B88D677" w14:textId="77777777" w:rsidTr="0046543A">
        <w:trPr>
          <w:trHeight w:val="34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6B39C7" w14:textId="77777777" w:rsidR="00BC39FE" w:rsidRPr="0046543A" w:rsidRDefault="00BC39FE" w:rsidP="0076699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46543A">
              <w:rPr>
                <w:rFonts w:asciiTheme="minorHAnsi" w:hAnsiTheme="minorHAnsi" w:cstheme="minorHAnsi"/>
                <w:b/>
                <w:bCs/>
              </w:rPr>
              <w:t>DESTINATARI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944B66" w14:textId="77777777" w:rsidR="00BC39FE" w:rsidRPr="00766996" w:rsidRDefault="00BC39FE" w:rsidP="00766996">
            <w:pPr>
              <w:snapToGrid w:val="0"/>
              <w:rPr>
                <w:rFonts w:asciiTheme="minorHAnsi" w:hAnsiTheme="minorHAnsi" w:cstheme="minorHAnsi"/>
                <w:i/>
              </w:rPr>
            </w:pPr>
            <w:r w:rsidRPr="00766996">
              <w:rPr>
                <w:rFonts w:asciiTheme="minorHAnsi" w:hAnsiTheme="minorHAnsi" w:cstheme="minorHAnsi"/>
                <w:i/>
              </w:rPr>
              <w:t>Numero previsto di destinatari</w:t>
            </w:r>
          </w:p>
          <w:p w14:paraId="601D8C87" w14:textId="2469606E" w:rsidR="00BC39FE" w:rsidRPr="00766996" w:rsidRDefault="00BC39FE" w:rsidP="00766996">
            <w:pPr>
              <w:snapToGrid w:val="0"/>
              <w:rPr>
                <w:rFonts w:asciiTheme="minorHAnsi" w:hAnsiTheme="minorHAnsi" w:cstheme="minorHAnsi"/>
              </w:rPr>
            </w:pPr>
            <w:r w:rsidRPr="00766996">
              <w:rPr>
                <w:rFonts w:asciiTheme="minorHAnsi" w:hAnsiTheme="minorHAnsi" w:cstheme="minorHAnsi"/>
                <w:i/>
              </w:rPr>
              <w:t xml:space="preserve">(non superiore </w:t>
            </w:r>
            <w:r w:rsidR="006F067A">
              <w:rPr>
                <w:rFonts w:asciiTheme="minorHAnsi" w:hAnsiTheme="minorHAnsi" w:cstheme="minorHAnsi"/>
                <w:i/>
              </w:rPr>
              <w:t xml:space="preserve">a quello riportato </w:t>
            </w:r>
            <w:r w:rsidRPr="00766996">
              <w:rPr>
                <w:rFonts w:asciiTheme="minorHAnsi" w:hAnsiTheme="minorHAnsi" w:cstheme="minorHAnsi"/>
                <w:i/>
              </w:rPr>
              <w:t>nel</w:t>
            </w:r>
            <w:r w:rsidR="0046543A">
              <w:rPr>
                <w:rFonts w:asciiTheme="minorHAnsi" w:hAnsiTheme="minorHAnsi" w:cstheme="minorHAnsi"/>
                <w:i/>
              </w:rPr>
              <w:t xml:space="preserve"> </w:t>
            </w:r>
            <w:r w:rsidRPr="00766996">
              <w:rPr>
                <w:rFonts w:asciiTheme="minorHAnsi" w:hAnsiTheme="minorHAnsi" w:cstheme="minorHAnsi"/>
                <w:i/>
              </w:rPr>
              <w:t>provvedimento di accreditamento/</w:t>
            </w:r>
            <w:r w:rsidR="0046543A">
              <w:rPr>
                <w:rFonts w:asciiTheme="minorHAnsi" w:hAnsiTheme="minorHAnsi" w:cstheme="minorHAnsi"/>
                <w:i/>
              </w:rPr>
              <w:t>autorizzazione</w:t>
            </w:r>
            <w:r w:rsidRPr="00766996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4F646" w14:textId="77777777" w:rsidR="00BC39FE" w:rsidRPr="00766996" w:rsidRDefault="00BC39FE" w:rsidP="0076699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C39FE" w:rsidRPr="00E0272A" w14:paraId="5753BF7E" w14:textId="77777777" w:rsidTr="0046543A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5072" w14:textId="77777777" w:rsidR="00BC39FE" w:rsidRPr="00766996" w:rsidRDefault="00BC39FE" w:rsidP="00766996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0E9D" w14:textId="77777777" w:rsidR="00BC39FE" w:rsidRPr="00766996" w:rsidRDefault="00BC39FE" w:rsidP="00766996">
            <w:pPr>
              <w:snapToGrid w:val="0"/>
              <w:rPr>
                <w:rFonts w:asciiTheme="minorHAnsi" w:hAnsiTheme="minorHAnsi" w:cstheme="minorHAnsi"/>
              </w:rPr>
            </w:pPr>
            <w:r w:rsidRPr="00766996">
              <w:rPr>
                <w:rFonts w:asciiTheme="minorHAnsi" w:hAnsiTheme="minorHAnsi" w:cstheme="minorHAnsi"/>
                <w:i/>
              </w:rPr>
              <w:t>Requisiti minimi di ingresso dei destinatari</w:t>
            </w:r>
            <w:r w:rsidRPr="00766996">
              <w:rPr>
                <w:rStyle w:val="Rimandonotaapidipagina"/>
                <w:rFonts w:asciiTheme="minorHAnsi" w:hAnsiTheme="minorHAnsi" w:cstheme="minorHAnsi"/>
                <w:i/>
              </w:rPr>
              <w:footnoteReference w:id="5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77C7" w14:textId="77777777" w:rsidR="00BC39FE" w:rsidRPr="00766996" w:rsidRDefault="00BC39FE" w:rsidP="00766996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42E63970" w14:textId="77777777" w:rsidR="005E5E16" w:rsidRDefault="005E5E16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15365069" w14:textId="77777777" w:rsidR="005E5E16" w:rsidRPr="005E5E16" w:rsidRDefault="005E5E16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5FB79400" w14:textId="77777777" w:rsidR="001D08DC" w:rsidRPr="005E5E16" w:rsidRDefault="001D08DC" w:rsidP="001D08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highlight w:val="green"/>
        </w:rPr>
      </w:pP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04"/>
        <w:gridCol w:w="2139"/>
        <w:gridCol w:w="3862"/>
        <w:gridCol w:w="3147"/>
      </w:tblGrid>
      <w:tr w:rsidR="001D08DC" w:rsidRPr="005E5E16" w14:paraId="359928DC" w14:textId="77777777" w:rsidTr="00E66199">
        <w:trPr>
          <w:trHeight w:val="394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B5A542" w14:textId="4225B21A" w:rsidR="001D08DC" w:rsidRPr="009B7C33" w:rsidRDefault="001D08DC" w:rsidP="00E66199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B7C3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1.2 A</w:t>
            </w:r>
            <w:r w:rsidR="00843A3E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nalisi dei costi</w:t>
            </w:r>
          </w:p>
        </w:tc>
        <w:tc>
          <w:tcPr>
            <w:tcW w:w="7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91A5F9" w14:textId="1BE3ADB5" w:rsidR="001D08DC" w:rsidRPr="009B7C33" w:rsidRDefault="001D08DC" w:rsidP="00E66199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9B7C3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Quota di partecipazione a carico degli allievi</w:t>
            </w:r>
          </w:p>
        </w:tc>
      </w:tr>
      <w:tr w:rsidR="001D08DC" w:rsidRPr="005E5E16" w14:paraId="5B877188" w14:textId="77777777" w:rsidTr="00E6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804" w:type="dxa"/>
            <w:vAlign w:val="center"/>
          </w:tcPr>
          <w:p w14:paraId="4FC14CDF" w14:textId="77777777" w:rsidR="001D08DC" w:rsidRPr="0033377F" w:rsidRDefault="001D08DC" w:rsidP="008B4096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33377F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001" w:type="dxa"/>
            <w:gridSpan w:val="2"/>
            <w:vAlign w:val="center"/>
          </w:tcPr>
          <w:p w14:paraId="45AEF5C1" w14:textId="77777777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  <w:b/>
              </w:rPr>
            </w:pPr>
            <w:r w:rsidRPr="0033377F">
              <w:rPr>
                <w:rFonts w:asciiTheme="minorHAnsi" w:hAnsiTheme="minorHAnsi" w:cstheme="minorHAnsi"/>
                <w:b/>
              </w:rPr>
              <w:t>COSTO COMPLESSIVO</w:t>
            </w:r>
          </w:p>
        </w:tc>
        <w:tc>
          <w:tcPr>
            <w:tcW w:w="3147" w:type="dxa"/>
            <w:vAlign w:val="center"/>
          </w:tcPr>
          <w:p w14:paraId="6416D8C9" w14:textId="77777777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  <w:b/>
              </w:rPr>
              <w:t>Importo</w:t>
            </w:r>
          </w:p>
        </w:tc>
      </w:tr>
      <w:tr w:rsidR="001D08DC" w:rsidRPr="005E5E16" w14:paraId="3D7D485F" w14:textId="77777777" w:rsidTr="00E6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804" w:type="dxa"/>
            <w:vAlign w:val="center"/>
          </w:tcPr>
          <w:p w14:paraId="761B586D" w14:textId="77777777" w:rsidR="001D08DC" w:rsidRPr="0033377F" w:rsidRDefault="001D08DC" w:rsidP="008B4096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6001" w:type="dxa"/>
            <w:gridSpan w:val="2"/>
            <w:vAlign w:val="center"/>
          </w:tcPr>
          <w:p w14:paraId="121C4EA1" w14:textId="76AA69B6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Costi d</w:t>
            </w:r>
            <w:r w:rsidR="008A19E3">
              <w:rPr>
                <w:rFonts w:asciiTheme="minorHAnsi" w:hAnsiTheme="minorHAnsi" w:cstheme="minorHAnsi"/>
              </w:rPr>
              <w:t xml:space="preserve">i </w:t>
            </w:r>
            <w:r w:rsidRPr="0033377F">
              <w:rPr>
                <w:rFonts w:asciiTheme="minorHAnsi" w:hAnsiTheme="minorHAnsi" w:cstheme="minorHAnsi"/>
              </w:rPr>
              <w:t>iscrizione</w:t>
            </w:r>
          </w:p>
        </w:tc>
        <w:tc>
          <w:tcPr>
            <w:tcW w:w="3147" w:type="dxa"/>
            <w:vAlign w:val="center"/>
          </w:tcPr>
          <w:p w14:paraId="630121DF" w14:textId="5062EDFE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€</w:t>
            </w:r>
          </w:p>
        </w:tc>
      </w:tr>
      <w:tr w:rsidR="001D08DC" w:rsidRPr="005E5E16" w14:paraId="11FEF8DB" w14:textId="77777777" w:rsidTr="00E6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804" w:type="dxa"/>
            <w:vAlign w:val="center"/>
          </w:tcPr>
          <w:p w14:paraId="0A4E2E9F" w14:textId="77777777" w:rsidR="001D08DC" w:rsidRPr="0033377F" w:rsidRDefault="001D08DC" w:rsidP="008B4096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6001" w:type="dxa"/>
            <w:gridSpan w:val="2"/>
            <w:vAlign w:val="center"/>
          </w:tcPr>
          <w:p w14:paraId="745F2F86" w14:textId="77777777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Costi di frequenza</w:t>
            </w:r>
          </w:p>
        </w:tc>
        <w:tc>
          <w:tcPr>
            <w:tcW w:w="3147" w:type="dxa"/>
            <w:vAlign w:val="center"/>
          </w:tcPr>
          <w:p w14:paraId="02AF1681" w14:textId="7E50F7F2" w:rsidR="001D08DC" w:rsidRPr="0033377F" w:rsidRDefault="001D08DC" w:rsidP="00E66199">
            <w:pPr>
              <w:tabs>
                <w:tab w:val="left" w:pos="543"/>
              </w:tabs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€</w:t>
            </w:r>
          </w:p>
        </w:tc>
      </w:tr>
      <w:tr w:rsidR="001D08DC" w:rsidRPr="005E5E16" w14:paraId="20CF0ABE" w14:textId="77777777" w:rsidTr="00E6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804" w:type="dxa"/>
            <w:vAlign w:val="center"/>
          </w:tcPr>
          <w:p w14:paraId="7D9DA08E" w14:textId="77777777" w:rsidR="001D08DC" w:rsidRPr="0033377F" w:rsidRDefault="001D08DC" w:rsidP="008B4096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A3</w:t>
            </w:r>
          </w:p>
        </w:tc>
        <w:tc>
          <w:tcPr>
            <w:tcW w:w="6001" w:type="dxa"/>
            <w:gridSpan w:val="2"/>
            <w:vAlign w:val="center"/>
          </w:tcPr>
          <w:p w14:paraId="232564DE" w14:textId="77777777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Costi per gli esami</w:t>
            </w:r>
          </w:p>
        </w:tc>
        <w:tc>
          <w:tcPr>
            <w:tcW w:w="3147" w:type="dxa"/>
            <w:vAlign w:val="center"/>
          </w:tcPr>
          <w:p w14:paraId="6C9B6719" w14:textId="0344F47B" w:rsidR="001D08DC" w:rsidRPr="0033377F" w:rsidRDefault="001D08DC" w:rsidP="00E66199">
            <w:pPr>
              <w:tabs>
                <w:tab w:val="left" w:pos="543"/>
              </w:tabs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€</w:t>
            </w:r>
          </w:p>
        </w:tc>
      </w:tr>
      <w:tr w:rsidR="001D08DC" w:rsidRPr="005E5E16" w14:paraId="292FA55B" w14:textId="77777777" w:rsidTr="00E6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804" w:type="dxa"/>
            <w:vAlign w:val="center"/>
          </w:tcPr>
          <w:p w14:paraId="41DBDACA" w14:textId="77777777" w:rsidR="001D08DC" w:rsidRPr="0033377F" w:rsidRDefault="001D08DC" w:rsidP="008B4096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A4</w:t>
            </w:r>
          </w:p>
        </w:tc>
        <w:tc>
          <w:tcPr>
            <w:tcW w:w="6001" w:type="dxa"/>
            <w:gridSpan w:val="2"/>
            <w:vAlign w:val="center"/>
          </w:tcPr>
          <w:p w14:paraId="2A6540F7" w14:textId="77777777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Costi per il rilascio degli attestati</w:t>
            </w:r>
          </w:p>
        </w:tc>
        <w:tc>
          <w:tcPr>
            <w:tcW w:w="3147" w:type="dxa"/>
            <w:vAlign w:val="center"/>
          </w:tcPr>
          <w:p w14:paraId="097A0572" w14:textId="0763C603" w:rsidR="001D08DC" w:rsidRPr="0033377F" w:rsidRDefault="001D08DC" w:rsidP="00E66199">
            <w:pPr>
              <w:tabs>
                <w:tab w:val="left" w:pos="543"/>
              </w:tabs>
              <w:spacing w:before="60" w:after="6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€</w:t>
            </w:r>
          </w:p>
        </w:tc>
      </w:tr>
      <w:tr w:rsidR="001D08DC" w:rsidRPr="005E5E16" w14:paraId="53DD4C13" w14:textId="77777777" w:rsidTr="00E6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6805" w:type="dxa"/>
            <w:gridSpan w:val="3"/>
            <w:vAlign w:val="center"/>
          </w:tcPr>
          <w:p w14:paraId="23E75DB7" w14:textId="77777777" w:rsidR="001D08DC" w:rsidRPr="0033377F" w:rsidRDefault="001D08DC" w:rsidP="00E66199">
            <w:pPr>
              <w:tabs>
                <w:tab w:val="left" w:pos="543"/>
              </w:tabs>
              <w:ind w:left="34"/>
              <w:jc w:val="right"/>
              <w:rPr>
                <w:rFonts w:asciiTheme="minorHAnsi" w:hAnsiTheme="minorHAnsi" w:cstheme="minorHAnsi"/>
                <w:b/>
              </w:rPr>
            </w:pPr>
            <w:r w:rsidRPr="0033377F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3147" w:type="dxa"/>
            <w:vAlign w:val="center"/>
          </w:tcPr>
          <w:p w14:paraId="7E02FE28" w14:textId="19B024D4" w:rsidR="001D08DC" w:rsidRPr="0033377F" w:rsidRDefault="001D08DC" w:rsidP="00E66199">
            <w:pPr>
              <w:widowControl w:val="0"/>
              <w:tabs>
                <w:tab w:val="left" w:pos="54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"/>
              <w:rPr>
                <w:rFonts w:asciiTheme="minorHAnsi" w:hAnsiTheme="minorHAnsi" w:cstheme="minorHAnsi"/>
              </w:rPr>
            </w:pPr>
            <w:r w:rsidRPr="0033377F">
              <w:rPr>
                <w:rFonts w:asciiTheme="minorHAnsi" w:hAnsiTheme="minorHAnsi" w:cstheme="minorHAnsi"/>
              </w:rPr>
              <w:t>€</w:t>
            </w:r>
          </w:p>
        </w:tc>
      </w:tr>
    </w:tbl>
    <w:p w14:paraId="35D68782" w14:textId="77777777" w:rsidR="00B630E5" w:rsidRPr="005E5E16" w:rsidRDefault="00B630E5" w:rsidP="00B630E5">
      <w:pPr>
        <w:suppressAutoHyphens/>
        <w:spacing w:after="1440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3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8"/>
        <w:gridCol w:w="2700"/>
        <w:gridCol w:w="3671"/>
      </w:tblGrid>
      <w:tr w:rsidR="001D08DC" w:rsidRPr="005E5E16" w14:paraId="313D1B67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FFD28C" w14:textId="77777777" w:rsidR="001D08DC" w:rsidRPr="00B630E5" w:rsidRDefault="001D08DC" w:rsidP="008D4D13">
            <w:pPr>
              <w:suppressAutoHyphen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0E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lastRenderedPageBreak/>
              <w:t xml:space="preserve">1.3 Organismo </w:t>
            </w:r>
            <w:r w:rsidR="00A06018" w:rsidRPr="00B630E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formativo </w:t>
            </w:r>
            <w:r w:rsidRPr="00B630E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proponente</w:t>
            </w:r>
          </w:p>
        </w:tc>
      </w:tr>
      <w:tr w:rsidR="001D08DC" w:rsidRPr="005E5E16" w14:paraId="10EE9B3B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0511065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B630E5">
              <w:rPr>
                <w:rFonts w:asciiTheme="minorHAnsi" w:hAnsiTheme="minorHAnsi" w:cstheme="minorHAnsi"/>
                <w:b/>
                <w:sz w:val="24"/>
                <w:szCs w:val="24"/>
              </w:rPr>
              <w:t>Denominazione o Ragione Sociale</w:t>
            </w:r>
          </w:p>
        </w:tc>
      </w:tr>
      <w:tr w:rsidR="001D08DC" w:rsidRPr="005E5E16" w14:paraId="349354D6" w14:textId="77777777" w:rsidTr="00DD0A35">
        <w:trPr>
          <w:cantSplit/>
          <w:trHeight w:val="2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E109" w14:textId="77777777" w:rsidR="001D08DC" w:rsidRDefault="001D08DC" w:rsidP="008D4D1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CF5F99" w14:textId="77777777" w:rsidR="00CC6BA2" w:rsidRPr="00B630E5" w:rsidRDefault="00CC6BA2" w:rsidP="008D4D1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D08DC" w:rsidRPr="005E5E16" w14:paraId="5E3B3679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32A70EF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0E5">
              <w:rPr>
                <w:rFonts w:asciiTheme="minorHAnsi" w:hAnsiTheme="minorHAnsi" w:cstheme="minorHAnsi"/>
                <w:b/>
                <w:sz w:val="24"/>
                <w:szCs w:val="24"/>
              </w:rPr>
              <w:t>Natura giuridica</w:t>
            </w:r>
          </w:p>
        </w:tc>
      </w:tr>
      <w:tr w:rsidR="001D08DC" w:rsidRPr="005E5E16" w14:paraId="054D7EFD" w14:textId="77777777" w:rsidTr="00DD0A35">
        <w:trPr>
          <w:cantSplit/>
          <w:trHeight w:val="2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F07B" w14:textId="77777777" w:rsidR="001D08DC" w:rsidRDefault="001D08DC" w:rsidP="008D4D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5A752A" w14:textId="77777777" w:rsidR="00CC6BA2" w:rsidRPr="00B630E5" w:rsidRDefault="00CC6BA2" w:rsidP="008D4D1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D08DC" w:rsidRPr="005E5E16" w14:paraId="617F8093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90D6244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0E5">
              <w:rPr>
                <w:rFonts w:asciiTheme="minorHAnsi" w:hAnsiTheme="minorHAnsi" w:cstheme="minorHAnsi"/>
                <w:b/>
                <w:sz w:val="24"/>
                <w:szCs w:val="24"/>
              </w:rPr>
              <w:t>Sede legale</w:t>
            </w:r>
          </w:p>
        </w:tc>
      </w:tr>
      <w:tr w:rsidR="001D08DC" w:rsidRPr="005E5E16" w14:paraId="5635D17E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783E" w14:textId="77777777" w:rsidR="001D08DC" w:rsidRPr="00B630E5" w:rsidRDefault="001D08DC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Indirizzo</w:t>
            </w:r>
          </w:p>
        </w:tc>
      </w:tr>
      <w:tr w:rsidR="001D08DC" w:rsidRPr="005E5E16" w14:paraId="63960FE2" w14:textId="77777777" w:rsidTr="00DD0A35">
        <w:trPr>
          <w:cantSplit/>
          <w:trHeight w:val="340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2A90F" w14:textId="77777777" w:rsidR="001D08DC" w:rsidRPr="00B630E5" w:rsidRDefault="001D08DC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9FEF" w14:textId="77777777" w:rsidR="001D08DC" w:rsidRPr="00B630E5" w:rsidRDefault="001D08DC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Città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547D" w14:textId="77777777" w:rsidR="001D08DC" w:rsidRPr="00B630E5" w:rsidRDefault="001D08DC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Prov.</w:t>
            </w:r>
          </w:p>
        </w:tc>
      </w:tr>
      <w:tr w:rsidR="001D08DC" w:rsidRPr="005E5E16" w14:paraId="5D7E82D2" w14:textId="77777777" w:rsidTr="00DD0A35">
        <w:trPr>
          <w:cantSplit/>
          <w:trHeight w:val="340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C2E17" w14:textId="77777777" w:rsidR="001D08DC" w:rsidRPr="00B630E5" w:rsidRDefault="001D08DC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0EBCB" w14:textId="77777777" w:rsidR="001D08DC" w:rsidRPr="00B630E5" w:rsidRDefault="001D08DC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9081" w14:textId="77777777" w:rsidR="001D08DC" w:rsidRPr="00B630E5" w:rsidRDefault="00A06018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PEC (l’inserimento è obbligatorio)</w:t>
            </w:r>
          </w:p>
        </w:tc>
      </w:tr>
      <w:tr w:rsidR="0035634F" w:rsidRPr="005E5E16" w14:paraId="56A270F2" w14:textId="77777777" w:rsidTr="00DD0A35">
        <w:trPr>
          <w:cantSplit/>
          <w:trHeight w:val="340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DA9F3" w14:textId="77777777" w:rsidR="0035634F" w:rsidRPr="00CC6BA2" w:rsidRDefault="0035634F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CC6BA2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DAC30" w14:textId="77777777" w:rsidR="0035634F" w:rsidRPr="00CC6BA2" w:rsidRDefault="0035634F" w:rsidP="00CC6BA2">
            <w:pPr>
              <w:snapToGrid w:val="0"/>
              <w:rPr>
                <w:rFonts w:asciiTheme="minorHAnsi" w:hAnsiTheme="minorHAnsi" w:cstheme="minorHAnsi"/>
              </w:rPr>
            </w:pPr>
            <w:r w:rsidRPr="00CC6BA2">
              <w:rPr>
                <w:rFonts w:asciiTheme="minorHAnsi" w:hAnsiTheme="minorHAnsi" w:cstheme="minorHAnsi"/>
              </w:rPr>
              <w:t>P.IVA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9045" w14:textId="77777777" w:rsidR="0035634F" w:rsidRPr="00CC6BA2" w:rsidRDefault="0035634F" w:rsidP="00CC6BA2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CC6BA2">
              <w:rPr>
                <w:rFonts w:asciiTheme="minorHAnsi" w:hAnsiTheme="minorHAnsi" w:cstheme="minorHAnsi"/>
                <w:bCs/>
              </w:rPr>
              <w:t xml:space="preserve">C.F. </w:t>
            </w:r>
          </w:p>
        </w:tc>
      </w:tr>
      <w:tr w:rsidR="001D08DC" w:rsidRPr="005E5E16" w14:paraId="4918F052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D3D180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0E5">
              <w:rPr>
                <w:rFonts w:asciiTheme="minorHAnsi" w:hAnsiTheme="minorHAnsi" w:cstheme="minorHAnsi"/>
                <w:b/>
                <w:sz w:val="24"/>
                <w:szCs w:val="24"/>
              </w:rPr>
              <w:t>Rappresentante legale</w:t>
            </w:r>
          </w:p>
        </w:tc>
      </w:tr>
      <w:tr w:rsidR="001D08DC" w:rsidRPr="005E5E16" w14:paraId="0A09B283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44F1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Cognome e Nome</w:t>
            </w:r>
          </w:p>
        </w:tc>
      </w:tr>
      <w:tr w:rsidR="001D08DC" w:rsidRPr="005E5E16" w14:paraId="1AB23E01" w14:textId="77777777" w:rsidTr="00DD0A35">
        <w:trPr>
          <w:cantSplit/>
          <w:trHeight w:val="340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00B7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Indirizzo</w:t>
            </w:r>
          </w:p>
        </w:tc>
      </w:tr>
      <w:tr w:rsidR="001D08DC" w:rsidRPr="005E5E16" w14:paraId="69AD53AF" w14:textId="77777777" w:rsidTr="00DD0A35">
        <w:trPr>
          <w:cantSplit/>
          <w:trHeight w:val="340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177D1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E6365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Città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E4B3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Prov.</w:t>
            </w:r>
          </w:p>
        </w:tc>
      </w:tr>
      <w:tr w:rsidR="001D08DC" w:rsidRPr="005E5E16" w14:paraId="322986DF" w14:textId="77777777" w:rsidTr="00DD0A35">
        <w:trPr>
          <w:cantSplit/>
          <w:trHeight w:val="340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0444F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94C1D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BDF7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E-mail</w:t>
            </w:r>
          </w:p>
        </w:tc>
      </w:tr>
      <w:tr w:rsidR="001D08DC" w:rsidRPr="005E5E16" w14:paraId="5AD0A711" w14:textId="77777777" w:rsidTr="00DD0A35">
        <w:trPr>
          <w:cantSplit/>
          <w:trHeight w:val="2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27E031" w14:textId="77777777" w:rsidR="00A06018" w:rsidRPr="00B630E5" w:rsidRDefault="001D08DC" w:rsidP="00F259B3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0E5">
              <w:rPr>
                <w:rFonts w:asciiTheme="minorHAnsi" w:hAnsiTheme="minorHAnsi" w:cstheme="minorHAnsi"/>
                <w:b/>
                <w:sz w:val="24"/>
                <w:szCs w:val="24"/>
              </w:rPr>
              <w:t>Dati accreditamento</w:t>
            </w:r>
            <w:r w:rsidR="00F259B3" w:rsidRPr="00B630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06018" w:rsidRPr="005E5E16" w14:paraId="00B11D54" w14:textId="77777777" w:rsidTr="00DD0A35">
        <w:trPr>
          <w:cantSplit/>
          <w:trHeight w:val="79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7B623" w14:textId="77777777" w:rsidR="001E00EB" w:rsidRDefault="00A06018" w:rsidP="008D4D13">
            <w:pPr>
              <w:jc w:val="both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Organismo accreditato con il</w:t>
            </w:r>
            <w:r w:rsidR="001E00EB">
              <w:rPr>
                <w:rFonts w:asciiTheme="minorHAnsi" w:hAnsiTheme="minorHAnsi" w:cstheme="minorHAnsi"/>
              </w:rPr>
              <w:t xml:space="preserve"> </w:t>
            </w:r>
            <w:r w:rsidRPr="00B630E5">
              <w:rPr>
                <w:rFonts w:asciiTheme="minorHAnsi" w:hAnsiTheme="minorHAnsi" w:cstheme="minorHAnsi"/>
              </w:rPr>
              <w:t>vigente</w:t>
            </w:r>
          </w:p>
          <w:p w14:paraId="2F26273E" w14:textId="2A064FFF" w:rsidR="00A06018" w:rsidRPr="00B630E5" w:rsidRDefault="00A06018" w:rsidP="008D4D13">
            <w:pPr>
              <w:jc w:val="both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sistema</w:t>
            </w:r>
            <w:r w:rsidR="001E00EB">
              <w:rPr>
                <w:rFonts w:asciiTheme="minorHAnsi" w:hAnsiTheme="minorHAnsi" w:cstheme="minorHAnsi"/>
              </w:rPr>
              <w:t xml:space="preserve"> </w:t>
            </w:r>
            <w:r w:rsidRPr="00B630E5">
              <w:rPr>
                <w:rFonts w:asciiTheme="minorHAnsi" w:hAnsiTheme="minorHAnsi" w:cstheme="minorHAnsi"/>
              </w:rPr>
              <w:t>(DGR 195/2012 e s.m.i.)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7920" w14:textId="77777777" w:rsidR="00A06018" w:rsidRDefault="00F259B3" w:rsidP="001E00EB">
            <w:pPr>
              <w:snapToGrid w:val="0"/>
              <w:spacing w:after="12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 xml:space="preserve">Indicare </w:t>
            </w:r>
            <w:r w:rsidR="00A06018" w:rsidRPr="00B630E5">
              <w:rPr>
                <w:rFonts w:asciiTheme="minorHAnsi" w:hAnsiTheme="minorHAnsi" w:cstheme="minorHAnsi"/>
              </w:rPr>
              <w:t xml:space="preserve">Codice </w:t>
            </w:r>
            <w:r w:rsidRPr="00B630E5">
              <w:rPr>
                <w:rFonts w:asciiTheme="minorHAnsi" w:hAnsiTheme="minorHAnsi" w:cstheme="minorHAnsi"/>
              </w:rPr>
              <w:t xml:space="preserve">ed estremi provvedimento di </w:t>
            </w:r>
            <w:r w:rsidR="00A06018" w:rsidRPr="00B630E5">
              <w:rPr>
                <w:rFonts w:asciiTheme="minorHAnsi" w:hAnsiTheme="minorHAnsi" w:cstheme="minorHAnsi"/>
              </w:rPr>
              <w:t>accreditamento:</w:t>
            </w:r>
          </w:p>
          <w:p w14:paraId="65BC37AF" w14:textId="6182351C" w:rsidR="001E00EB" w:rsidRPr="00B630E5" w:rsidRDefault="001E00EB" w:rsidP="008D4D13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__________________________________________________</w:t>
            </w:r>
          </w:p>
        </w:tc>
      </w:tr>
      <w:tr w:rsidR="001D08DC" w:rsidRPr="005E5E16" w14:paraId="244F7058" w14:textId="77777777" w:rsidTr="00DD0A35">
        <w:trPr>
          <w:cantSplit/>
          <w:trHeight w:val="2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BED072" w14:textId="6F17457B" w:rsidR="001D08DC" w:rsidRPr="00B630E5" w:rsidRDefault="001D08DC" w:rsidP="00F259B3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Dati </w:t>
            </w:r>
            <w:r w:rsidR="001E00EB" w:rsidRPr="00487F02">
              <w:rPr>
                <w:rFonts w:asciiTheme="minorHAnsi" w:hAnsiTheme="minorHAnsi" w:cstheme="minorHAnsi"/>
                <w:b/>
                <w:sz w:val="24"/>
                <w:szCs w:val="24"/>
              </w:rPr>
              <w:t>autorizzazione</w:t>
            </w:r>
          </w:p>
        </w:tc>
      </w:tr>
      <w:tr w:rsidR="001D08DC" w:rsidRPr="005E5E16" w14:paraId="75490675" w14:textId="77777777" w:rsidTr="00DD0A35">
        <w:trPr>
          <w:cantSplit/>
          <w:trHeight w:val="23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B786" w14:textId="66718ECB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 xml:space="preserve">Indicare </w:t>
            </w:r>
            <w:proofErr w:type="gramStart"/>
            <w:r w:rsidRPr="00B630E5">
              <w:rPr>
                <w:rFonts w:asciiTheme="minorHAnsi" w:hAnsiTheme="minorHAnsi" w:cstheme="minorHAnsi"/>
              </w:rPr>
              <w:t>estremi</w:t>
            </w:r>
            <w:r w:rsidR="001E00EB">
              <w:rPr>
                <w:rFonts w:asciiTheme="minorHAnsi" w:hAnsiTheme="minorHAnsi" w:cstheme="minorHAnsi"/>
              </w:rPr>
              <w:t xml:space="preserve"> </w:t>
            </w:r>
            <w:r w:rsidRPr="00B630E5">
              <w:rPr>
                <w:rFonts w:asciiTheme="minorHAnsi" w:hAnsiTheme="minorHAnsi" w:cstheme="minorHAnsi"/>
              </w:rPr>
              <w:t>provvedimento</w:t>
            </w:r>
            <w:proofErr w:type="gramEnd"/>
            <w:r w:rsidRPr="00B630E5">
              <w:rPr>
                <w:rFonts w:asciiTheme="minorHAnsi" w:hAnsiTheme="minorHAnsi" w:cstheme="minorHAnsi"/>
              </w:rPr>
              <w:t xml:space="preserve"> di </w:t>
            </w:r>
            <w:r w:rsidR="001E00EB">
              <w:rPr>
                <w:rFonts w:asciiTheme="minorHAnsi" w:hAnsiTheme="minorHAnsi" w:cstheme="minorHAnsi"/>
              </w:rPr>
              <w:t>autorizzazione</w:t>
            </w:r>
          </w:p>
          <w:p w14:paraId="08AE5FD2" w14:textId="77777777" w:rsidR="00F259B3" w:rsidRPr="00B630E5" w:rsidRDefault="00F259B3" w:rsidP="008D4D13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EA5BD" w14:textId="77777777" w:rsidR="001D08DC" w:rsidRPr="00B630E5" w:rsidRDefault="001D08DC" w:rsidP="008D4D13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59B3" w:rsidRPr="00C82336" w14:paraId="264B7835" w14:textId="77777777" w:rsidTr="00DD0A35">
        <w:trPr>
          <w:cantSplit/>
          <w:trHeight w:val="174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87F194" w14:textId="77777777" w:rsidR="00F259B3" w:rsidRPr="00B630E5" w:rsidRDefault="00F259B3" w:rsidP="00FF38A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B630E5">
              <w:rPr>
                <w:rFonts w:asciiTheme="minorHAnsi" w:hAnsiTheme="minorHAnsi" w:cstheme="minorHAnsi"/>
                <w:b/>
              </w:rPr>
              <w:t>Compiti istituzionali</w:t>
            </w:r>
          </w:p>
        </w:tc>
      </w:tr>
      <w:tr w:rsidR="00F259B3" w:rsidRPr="00C82336" w14:paraId="7F867DC7" w14:textId="77777777" w:rsidTr="00DD0A35">
        <w:trPr>
          <w:cantSplit/>
          <w:trHeight w:val="174"/>
        </w:trPr>
        <w:tc>
          <w:tcPr>
            <w:tcW w:w="10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F60FF" w14:textId="77777777" w:rsidR="00F259B3" w:rsidRPr="00B630E5" w:rsidRDefault="00F259B3" w:rsidP="00FF38AD">
            <w:pPr>
              <w:widowControl w:val="0"/>
              <w:snapToGrid w:val="0"/>
              <w:rPr>
                <w:rFonts w:asciiTheme="minorHAnsi" w:hAnsiTheme="minorHAnsi" w:cstheme="minorHAnsi"/>
              </w:rPr>
            </w:pPr>
            <w:r w:rsidRPr="00B630E5">
              <w:rPr>
                <w:rFonts w:asciiTheme="minorHAnsi" w:hAnsiTheme="minorHAnsi" w:cstheme="minorHAnsi"/>
              </w:rPr>
              <w:t>□ Formazione professionale</w:t>
            </w:r>
          </w:p>
          <w:p w14:paraId="5848E503" w14:textId="77777777" w:rsidR="00F259B3" w:rsidRPr="00B630E5" w:rsidRDefault="00F259B3" w:rsidP="00FF38AD">
            <w:pPr>
              <w:widowControl w:val="0"/>
              <w:snapToGrid w:val="0"/>
              <w:rPr>
                <w:rFonts w:asciiTheme="minorHAnsi" w:hAnsiTheme="minorHAnsi" w:cstheme="minorHAnsi"/>
                <w:b/>
              </w:rPr>
            </w:pPr>
            <w:r w:rsidRPr="00B630E5">
              <w:rPr>
                <w:rFonts w:asciiTheme="minorHAnsi" w:hAnsiTheme="minorHAnsi" w:cstheme="minorHAnsi"/>
              </w:rPr>
              <w:t>□ Altro</w:t>
            </w:r>
          </w:p>
        </w:tc>
      </w:tr>
    </w:tbl>
    <w:p w14:paraId="514A316A" w14:textId="77777777" w:rsidR="00B06659" w:rsidRDefault="00B06659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0D22843B" w14:textId="77777777" w:rsidR="00DD0A35" w:rsidRDefault="00DD0A35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57EB08CD" w14:textId="77777777" w:rsidR="00843A3E" w:rsidRDefault="00843A3E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426AAF84" w14:textId="7B38E1EA" w:rsidR="00954876" w:rsidRPr="00D92A52" w:rsidRDefault="00D92A52" w:rsidP="00DD0A35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6" w:color="auto"/>
        </w:pBdr>
        <w:shd w:val="clear" w:color="auto" w:fill="D9D9D9"/>
        <w:suppressAutoHyphens/>
        <w:spacing w:after="0"/>
        <w:ind w:left="284" w:hanging="284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ELEMENTI DI CONTESTUALIZZAZIONE</w:t>
      </w:r>
    </w:p>
    <w:p w14:paraId="11DC2D01" w14:textId="77777777" w:rsidR="00432E29" w:rsidRPr="00D92A52" w:rsidRDefault="00637445" w:rsidP="00D92A52">
      <w:pPr>
        <w:keepNext/>
        <w:numPr>
          <w:ilvl w:val="1"/>
          <w:numId w:val="0"/>
        </w:numPr>
        <w:tabs>
          <w:tab w:val="left" w:pos="2552"/>
        </w:tabs>
        <w:spacing w:before="480"/>
        <w:jc w:val="both"/>
        <w:outlineLvl w:val="1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2</w:t>
      </w:r>
      <w:r w:rsidR="00432E29"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.1</w:t>
      </w: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Obiettivi </w:t>
      </w:r>
      <w:r w:rsidR="006E35CC"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formativi</w:t>
      </w:r>
    </w:p>
    <w:p w14:paraId="46B72EDE" w14:textId="77777777" w:rsidR="00432E29" w:rsidRPr="005E5E16" w:rsidRDefault="00432E29" w:rsidP="00432E29">
      <w:pPr>
        <w:keepNext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outlineLvl w:val="1"/>
        <w:rPr>
          <w:rFonts w:ascii="Arial" w:eastAsia="Wingdings" w:hAnsi="Arial" w:cs="Arial"/>
          <w:sz w:val="24"/>
          <w:szCs w:val="24"/>
          <w:lang w:eastAsia="ar-SA"/>
        </w:rPr>
      </w:pPr>
    </w:p>
    <w:p w14:paraId="7C8DDAA1" w14:textId="77777777" w:rsidR="00432E29" w:rsidRPr="005E5E16" w:rsidRDefault="00432E29" w:rsidP="00432E2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909467A" w14:textId="77777777" w:rsidR="00432E29" w:rsidRPr="005E5E16" w:rsidRDefault="00432E29" w:rsidP="00D92A5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3E1970E" w14:textId="77777777" w:rsidR="00432E29" w:rsidRPr="005E5E16" w:rsidRDefault="00432E29" w:rsidP="00432E2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06CBAAC" w14:textId="77777777" w:rsidR="00432E29" w:rsidRPr="005E5E16" w:rsidRDefault="00432E29" w:rsidP="00432E29">
      <w:pPr>
        <w:keepNext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outlineLvl w:val="1"/>
        <w:rPr>
          <w:rFonts w:ascii="Arial" w:eastAsia="Wingdings" w:hAnsi="Arial" w:cs="Arial"/>
          <w:sz w:val="24"/>
          <w:szCs w:val="24"/>
          <w:lang w:eastAsia="ar-SA"/>
        </w:rPr>
      </w:pPr>
    </w:p>
    <w:p w14:paraId="7FE8E51D" w14:textId="77777777" w:rsidR="007E6CB3" w:rsidRPr="00D92A52" w:rsidRDefault="00637445" w:rsidP="00D92A52">
      <w:pPr>
        <w:keepNext/>
        <w:numPr>
          <w:ilvl w:val="1"/>
          <w:numId w:val="0"/>
        </w:numPr>
        <w:tabs>
          <w:tab w:val="left" w:pos="2552"/>
        </w:tabs>
        <w:spacing w:before="240"/>
        <w:jc w:val="both"/>
        <w:outlineLvl w:val="1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2</w:t>
      </w:r>
      <w:r w:rsidR="00432E29"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.2</w:t>
      </w:r>
      <w:r w:rsidR="007E6CB3"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</w:t>
      </w:r>
      <w:r w:rsidR="006E35CC"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Contesto di attuazione del progetto e relativa analisi del fabbisogno</w:t>
      </w:r>
      <w:r w:rsidR="007E6CB3"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</w:t>
      </w:r>
    </w:p>
    <w:tbl>
      <w:tblPr>
        <w:tblW w:w="9979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9"/>
      </w:tblGrid>
      <w:tr w:rsidR="007E6CB3" w:rsidRPr="005E5E16" w14:paraId="7BF32CD6" w14:textId="77777777" w:rsidTr="00D92A52">
        <w:trPr>
          <w:trHeight w:val="1136"/>
        </w:trPr>
        <w:tc>
          <w:tcPr>
            <w:tcW w:w="9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A925B" w14:textId="77777777" w:rsidR="007E6CB3" w:rsidRPr="005E5E16" w:rsidRDefault="007E6CB3" w:rsidP="007E6CB3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EBD7A9C" w14:textId="77777777" w:rsidR="007E6CB3" w:rsidRPr="005E5E16" w:rsidRDefault="007E6CB3" w:rsidP="007E6CB3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06158C71" w14:textId="77777777" w:rsidR="007E6CB3" w:rsidRPr="005E5E16" w:rsidRDefault="007E6CB3" w:rsidP="007E6CB3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03B96F65" w14:textId="77777777" w:rsidR="007E6CB3" w:rsidRPr="005E5E16" w:rsidRDefault="007E6CB3" w:rsidP="007E6CB3">
            <w:pPr>
              <w:suppressLineNumbers/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56B3E35A" w14:textId="6F1E5400" w:rsidR="00D2745C" w:rsidRPr="00D92A52" w:rsidRDefault="00D2745C" w:rsidP="00D92A52">
      <w:pPr>
        <w:keepNext/>
        <w:numPr>
          <w:ilvl w:val="1"/>
          <w:numId w:val="0"/>
        </w:numPr>
        <w:tabs>
          <w:tab w:val="left" w:pos="2552"/>
        </w:tabs>
        <w:spacing w:before="240"/>
        <w:jc w:val="both"/>
        <w:outlineLvl w:val="1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lastRenderedPageBreak/>
        <w:t xml:space="preserve">2.3 Descrizione delle esperienze del </w:t>
      </w:r>
      <w:r w:rsid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s</w:t>
      </w: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oggetto proponente in riferimento all’attività formativa proposta</w:t>
      </w:r>
    </w:p>
    <w:p w14:paraId="4E25DB3F" w14:textId="77777777" w:rsidR="00D2745C" w:rsidRPr="005E5E16" w:rsidRDefault="00D2745C" w:rsidP="00D2745C">
      <w:pPr>
        <w:keepNext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outlineLvl w:val="1"/>
        <w:rPr>
          <w:rFonts w:ascii="Arial" w:eastAsia="Wingdings" w:hAnsi="Arial" w:cs="Arial"/>
          <w:sz w:val="24"/>
          <w:szCs w:val="24"/>
          <w:lang w:eastAsia="ar-SA"/>
        </w:rPr>
      </w:pPr>
    </w:p>
    <w:p w14:paraId="1D58DAC7" w14:textId="77777777" w:rsidR="00D2745C" w:rsidRPr="005E5E16" w:rsidRDefault="00D2745C" w:rsidP="00D2745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4CDC46E" w14:textId="77777777" w:rsidR="00D2745C" w:rsidRPr="005E5E16" w:rsidRDefault="00D2745C" w:rsidP="00D2745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4F59C63" w14:textId="77777777" w:rsidR="00D2745C" w:rsidRPr="005E5E16" w:rsidRDefault="00D2745C" w:rsidP="00D2745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D7D2F26" w14:textId="77777777" w:rsidR="00D2745C" w:rsidRPr="005E5E16" w:rsidRDefault="00D2745C" w:rsidP="00D2745C">
      <w:pPr>
        <w:keepNext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outlineLvl w:val="1"/>
        <w:rPr>
          <w:rFonts w:ascii="Arial" w:eastAsia="Wingdings" w:hAnsi="Arial" w:cs="Arial"/>
          <w:sz w:val="24"/>
          <w:szCs w:val="24"/>
          <w:lang w:eastAsia="ar-SA"/>
        </w:rPr>
      </w:pPr>
    </w:p>
    <w:p w14:paraId="62CC30C7" w14:textId="2ADD2F74" w:rsidR="00D2745C" w:rsidRPr="00D92A52" w:rsidRDefault="00D2745C" w:rsidP="00D92A52">
      <w:pPr>
        <w:suppressAutoHyphens/>
        <w:spacing w:before="240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2.4 Modalità di pubblicizzazione del </w:t>
      </w:r>
      <w:r w:rsid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per</w:t>
      </w:r>
      <w:r w:rsidRPr="00D92A5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corso </w:t>
      </w:r>
    </w:p>
    <w:p w14:paraId="4E783DC6" w14:textId="77777777" w:rsidR="00D2745C" w:rsidRPr="005E5E16" w:rsidRDefault="00D2745C" w:rsidP="00D2745C">
      <w:pPr>
        <w:keepNext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outlineLvl w:val="1"/>
        <w:rPr>
          <w:rFonts w:ascii="Arial" w:eastAsia="Wingdings" w:hAnsi="Arial" w:cs="Arial"/>
          <w:sz w:val="24"/>
          <w:szCs w:val="24"/>
          <w:lang w:eastAsia="ar-SA"/>
        </w:rPr>
      </w:pPr>
    </w:p>
    <w:p w14:paraId="75E6BBF4" w14:textId="77777777" w:rsidR="00D2745C" w:rsidRPr="005E5E16" w:rsidRDefault="00D2745C" w:rsidP="00D2745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FC5767A" w14:textId="77777777" w:rsidR="00D2745C" w:rsidRPr="005E5E16" w:rsidRDefault="00D2745C" w:rsidP="00D2745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55F0375" w14:textId="77777777" w:rsidR="00D2745C" w:rsidRPr="005E5E16" w:rsidRDefault="00D2745C" w:rsidP="00D2745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napToGrid w:val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91470E0" w14:textId="77777777" w:rsidR="00D2745C" w:rsidRPr="005E5E16" w:rsidRDefault="00D2745C" w:rsidP="00D2745C">
      <w:pPr>
        <w:keepNext/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jc w:val="both"/>
        <w:outlineLvl w:val="1"/>
        <w:rPr>
          <w:rFonts w:ascii="Arial" w:eastAsia="Wingdings" w:hAnsi="Arial" w:cs="Arial"/>
          <w:sz w:val="24"/>
          <w:szCs w:val="24"/>
          <w:lang w:eastAsia="ar-SA"/>
        </w:rPr>
      </w:pPr>
    </w:p>
    <w:p w14:paraId="1138F369" w14:textId="77777777" w:rsidR="00432E29" w:rsidRDefault="00432E29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5303719C" w14:textId="77777777" w:rsidR="000B2FBF" w:rsidRPr="005E5E16" w:rsidRDefault="000B2FBF" w:rsidP="007E6CB3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14:paraId="0B19630D" w14:textId="76FBF6BC" w:rsidR="007E6CB3" w:rsidRPr="002F4101" w:rsidRDefault="006E35CC" w:rsidP="002F4101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suppressAutoHyphens/>
        <w:spacing w:after="0"/>
        <w:ind w:left="284" w:hanging="284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220EC2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ARTICOLAZIONE PERCORSO FORMATIVO</w:t>
      </w:r>
    </w:p>
    <w:p w14:paraId="6C24F550" w14:textId="579F12C3" w:rsidR="00637445" w:rsidRPr="002F4101" w:rsidRDefault="00637445" w:rsidP="002F4101">
      <w:pPr>
        <w:keepNext/>
        <w:numPr>
          <w:ilvl w:val="1"/>
          <w:numId w:val="0"/>
        </w:numPr>
        <w:tabs>
          <w:tab w:val="left" w:pos="2552"/>
        </w:tabs>
        <w:spacing w:before="240" w:after="240"/>
        <w:jc w:val="both"/>
        <w:outlineLvl w:val="1"/>
        <w:rPr>
          <w:rFonts w:asciiTheme="minorHAnsi" w:hAnsiTheme="minorHAnsi" w:cstheme="minorHAnsi"/>
          <w:i/>
          <w:lang w:eastAsia="ar-SA"/>
        </w:rPr>
      </w:pPr>
      <w:r w:rsidRPr="00FC3AF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3.1</w:t>
      </w:r>
      <w:r w:rsidR="006229FF" w:rsidRPr="00FC3AF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</w:t>
      </w:r>
      <w:r w:rsidR="00DE7ECF" w:rsidRPr="00FC3AF2">
        <w:rPr>
          <w:rFonts w:asciiTheme="minorHAnsi" w:eastAsia="Wingdings" w:hAnsiTheme="minorHAnsi" w:cstheme="minorHAnsi"/>
          <w:b/>
          <w:bCs/>
          <w:sz w:val="24"/>
          <w:szCs w:val="24"/>
          <w:lang w:eastAsia="ar-SA"/>
        </w:rPr>
        <w:t>Indicazioni relative alla figura professionale del RRFP</w:t>
      </w:r>
      <w:r w:rsidR="00DE7ECF" w:rsidRPr="006229FF">
        <w:rPr>
          <w:rFonts w:asciiTheme="minorHAnsi" w:eastAsia="Wingdings" w:hAnsiTheme="minorHAnsi" w:cstheme="minorHAnsi"/>
          <w:b/>
          <w:bCs/>
          <w:lang w:eastAsia="ar-SA"/>
        </w:rPr>
        <w:t xml:space="preserve"> </w:t>
      </w:r>
      <w:r w:rsidR="0024324B" w:rsidRPr="006229FF">
        <w:rPr>
          <w:rFonts w:asciiTheme="minorHAnsi" w:eastAsia="Wingdings" w:hAnsiTheme="minorHAnsi" w:cstheme="minorHAnsi"/>
          <w:bCs/>
          <w:i/>
          <w:lang w:eastAsia="ar-SA"/>
        </w:rPr>
        <w:t xml:space="preserve">(descrivere la </w:t>
      </w:r>
      <w:r w:rsidR="001771DE">
        <w:rPr>
          <w:rFonts w:asciiTheme="minorHAnsi" w:eastAsia="Wingdings" w:hAnsiTheme="minorHAnsi" w:cstheme="minorHAnsi"/>
          <w:bCs/>
          <w:i/>
          <w:lang w:eastAsia="ar-SA"/>
        </w:rPr>
        <w:t>f</w:t>
      </w:r>
      <w:r w:rsidR="0024324B" w:rsidRPr="006229FF">
        <w:rPr>
          <w:rFonts w:asciiTheme="minorHAnsi" w:eastAsia="Wingdings" w:hAnsiTheme="minorHAnsi" w:cstheme="minorHAnsi"/>
          <w:bCs/>
          <w:i/>
          <w:lang w:eastAsia="ar-SA"/>
        </w:rPr>
        <w:t>igura professionale esattamente come presente nel Repertorio Regionale delle Figure Professionali in termini di Aree di Attività, Performance attesa ed Unità di Competenze</w:t>
      </w:r>
      <w:r w:rsidR="008A4A5A">
        <w:rPr>
          <w:rFonts w:asciiTheme="minorHAnsi" w:eastAsia="Wingdings" w:hAnsiTheme="minorHAnsi" w:cstheme="minorHAnsi"/>
          <w:bCs/>
          <w:i/>
          <w:lang w:eastAsia="ar-SA"/>
        </w:rPr>
        <w:t xml:space="preserve">, </w:t>
      </w:r>
      <w:r w:rsidR="002B3301">
        <w:rPr>
          <w:rFonts w:asciiTheme="minorHAnsi" w:eastAsia="Wingdings" w:hAnsiTheme="minorHAnsi" w:cstheme="minorHAnsi"/>
          <w:bCs/>
          <w:i/>
          <w:lang w:eastAsia="ar-SA"/>
        </w:rPr>
        <w:t>elencando</w:t>
      </w:r>
      <w:r w:rsidR="00222110">
        <w:rPr>
          <w:rFonts w:asciiTheme="minorHAnsi" w:eastAsia="Wingdings" w:hAnsiTheme="minorHAnsi" w:cstheme="minorHAnsi"/>
          <w:bCs/>
          <w:i/>
          <w:lang w:eastAsia="ar-SA"/>
        </w:rPr>
        <w:t>ne</w:t>
      </w:r>
      <w:r w:rsidR="002B3301">
        <w:rPr>
          <w:rFonts w:asciiTheme="minorHAnsi" w:eastAsia="Wingdings" w:hAnsiTheme="minorHAnsi" w:cstheme="minorHAnsi"/>
          <w:bCs/>
          <w:i/>
          <w:lang w:eastAsia="ar-SA"/>
        </w:rPr>
        <w:t xml:space="preserve"> </w:t>
      </w:r>
      <w:r w:rsidR="0024324B" w:rsidRPr="006229FF">
        <w:rPr>
          <w:rFonts w:asciiTheme="minorHAnsi" w:eastAsia="Wingdings" w:hAnsiTheme="minorHAnsi" w:cstheme="minorHAnsi"/>
          <w:bCs/>
          <w:i/>
          <w:lang w:eastAsia="ar-SA"/>
        </w:rPr>
        <w:t>conoscenze e capacità</w:t>
      </w:r>
      <w:r w:rsidR="002B3301">
        <w:rPr>
          <w:rFonts w:asciiTheme="minorHAnsi" w:eastAsia="Wingdings" w:hAnsiTheme="minorHAnsi" w:cstheme="minorHAnsi"/>
          <w:bCs/>
          <w:i/>
          <w:lang w:eastAsia="ar-SA"/>
        </w:rPr>
        <w:t>/abilità</w:t>
      </w:r>
      <w:r w:rsidR="0024324B" w:rsidRPr="006229FF">
        <w:rPr>
          <w:rFonts w:asciiTheme="minorHAnsi" w:eastAsia="Wingdings" w:hAnsiTheme="minorHAnsi" w:cstheme="minorHAnsi"/>
          <w:bCs/>
          <w:i/>
          <w:lang w:eastAsia="ar-SA"/>
        </w:rPr>
        <w:t>).</w:t>
      </w:r>
    </w:p>
    <w:tbl>
      <w:tblPr>
        <w:tblW w:w="10129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29"/>
      </w:tblGrid>
      <w:tr w:rsidR="00637445" w:rsidRPr="005E5E16" w14:paraId="1735FC7B" w14:textId="77777777" w:rsidTr="004214B2">
        <w:tc>
          <w:tcPr>
            <w:tcW w:w="10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3E59D" w14:textId="77777777" w:rsidR="0024324B" w:rsidRPr="006229FF" w:rsidRDefault="0024324B" w:rsidP="00243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ar-SA"/>
              </w:rPr>
            </w:pPr>
            <w:r w:rsidRPr="006229FF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ar-SA"/>
              </w:rPr>
              <w:t>Denominazione della figura:</w:t>
            </w:r>
          </w:p>
          <w:p w14:paraId="21EC9313" w14:textId="77777777" w:rsidR="00637445" w:rsidRPr="006229FF" w:rsidRDefault="00637445" w:rsidP="0024324B">
            <w:pPr>
              <w:suppressLineNumbers/>
              <w:suppressAutoHyphens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0BD30DFB" w14:textId="77777777" w:rsidR="0024324B" w:rsidRPr="006229FF" w:rsidRDefault="0024324B" w:rsidP="0024324B">
            <w:pPr>
              <w:suppressLineNumbers/>
              <w:suppressAutoHyphens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3ACC1400" w14:textId="77777777" w:rsidR="0024324B" w:rsidRPr="006229FF" w:rsidRDefault="0024324B" w:rsidP="00243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ar-SA"/>
              </w:rPr>
            </w:pPr>
            <w:r w:rsidRPr="006229FF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ar-SA"/>
              </w:rPr>
              <w:t>Descrizione della figura:</w:t>
            </w:r>
          </w:p>
          <w:p w14:paraId="42281838" w14:textId="77777777" w:rsidR="0024324B" w:rsidRPr="005E5E16" w:rsidRDefault="0024324B" w:rsidP="0024324B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CE66EB3" w14:textId="45BABDD2" w:rsidR="003022A1" w:rsidRPr="009D1320" w:rsidRDefault="0024324B" w:rsidP="00732B8A">
      <w:pPr>
        <w:pStyle w:val="Titolo4"/>
        <w:spacing w:after="240"/>
        <w:jc w:val="both"/>
        <w:rPr>
          <w:rFonts w:asciiTheme="minorHAnsi" w:eastAsia="Wingdings" w:hAnsiTheme="minorHAnsi" w:cstheme="minorHAnsi"/>
          <w:bCs w:val="0"/>
          <w:sz w:val="20"/>
          <w:szCs w:val="20"/>
          <w:lang w:eastAsia="ar-SA"/>
        </w:rPr>
      </w:pPr>
      <w:r w:rsidRPr="00FC3AF2">
        <w:rPr>
          <w:rFonts w:asciiTheme="minorHAnsi" w:eastAsia="Wingdings" w:hAnsiTheme="minorHAnsi" w:cstheme="minorHAnsi"/>
          <w:bCs w:val="0"/>
          <w:sz w:val="24"/>
          <w:szCs w:val="24"/>
          <w:lang w:eastAsia="ar-SA"/>
        </w:rPr>
        <w:t>3.2 Elencazione delle Aree di Attività</w:t>
      </w:r>
      <w:r w:rsidRPr="00DF22AD">
        <w:rPr>
          <w:rFonts w:asciiTheme="minorHAnsi" w:eastAsia="Wingdings" w:hAnsiTheme="minorHAnsi" w:cstheme="minorHAnsi"/>
          <w:bCs w:val="0"/>
          <w:sz w:val="20"/>
          <w:szCs w:val="20"/>
          <w:lang w:eastAsia="ar-SA"/>
        </w:rPr>
        <w:t xml:space="preserve"> </w:t>
      </w:r>
      <w:r w:rsidRPr="009D1320">
        <w:rPr>
          <w:rFonts w:asciiTheme="minorHAnsi" w:eastAsia="Wingdings" w:hAnsiTheme="minorHAnsi" w:cstheme="minorHAnsi"/>
          <w:b w:val="0"/>
          <w:sz w:val="20"/>
          <w:szCs w:val="20"/>
          <w:lang w:eastAsia="ar-SA"/>
        </w:rPr>
        <w:t>(</w:t>
      </w:r>
      <w:r w:rsidRPr="009D1320">
        <w:rPr>
          <w:rFonts w:asciiTheme="minorHAnsi" w:eastAsia="Wingdings" w:hAnsiTheme="minorHAnsi" w:cstheme="minorHAnsi"/>
          <w:b w:val="0"/>
          <w:i/>
          <w:iCs/>
          <w:sz w:val="20"/>
          <w:szCs w:val="20"/>
          <w:lang w:eastAsia="ar-SA"/>
        </w:rPr>
        <w:t xml:space="preserve">riprodurre per ciascuna delle Aree di Attività della </w:t>
      </w:r>
      <w:r w:rsidR="001771DE">
        <w:rPr>
          <w:rFonts w:asciiTheme="minorHAnsi" w:eastAsia="Wingdings" w:hAnsiTheme="minorHAnsi" w:cstheme="minorHAnsi"/>
          <w:b w:val="0"/>
          <w:i/>
          <w:iCs/>
          <w:sz w:val="20"/>
          <w:szCs w:val="20"/>
          <w:lang w:eastAsia="ar-SA"/>
        </w:rPr>
        <w:t>f</w:t>
      </w:r>
      <w:r w:rsidRPr="009D1320">
        <w:rPr>
          <w:rFonts w:asciiTheme="minorHAnsi" w:eastAsia="Wingdings" w:hAnsiTheme="minorHAnsi" w:cstheme="minorHAnsi"/>
          <w:b w:val="0"/>
          <w:i/>
          <w:iCs/>
          <w:sz w:val="20"/>
          <w:szCs w:val="20"/>
          <w:lang w:eastAsia="ar-SA"/>
        </w:rPr>
        <w:t>igura oggetto del percorso</w:t>
      </w:r>
      <w:r w:rsidRPr="009D1320">
        <w:rPr>
          <w:rFonts w:asciiTheme="minorHAnsi" w:eastAsia="Wingdings" w:hAnsiTheme="minorHAnsi" w:cstheme="minorHAnsi"/>
          <w:b w:val="0"/>
          <w:sz w:val="20"/>
          <w:szCs w:val="20"/>
          <w:lang w:eastAsia="ar-SA"/>
        </w:rPr>
        <w:t>)</w:t>
      </w:r>
    </w:p>
    <w:tbl>
      <w:tblPr>
        <w:tblW w:w="10129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29"/>
      </w:tblGrid>
      <w:tr w:rsidR="007E6CB3" w:rsidRPr="005E5E16" w14:paraId="0C454AFD" w14:textId="77777777" w:rsidTr="00DD0A35">
        <w:tc>
          <w:tcPr>
            <w:tcW w:w="10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48E4F" w14:textId="53A22A2A" w:rsidR="009D1320" w:rsidRPr="00222110" w:rsidRDefault="009D1320" w:rsidP="009D1320">
            <w:pPr>
              <w:suppressLineNumbers/>
              <w:suppressAutoHyphens/>
              <w:rPr>
                <w:rFonts w:asciiTheme="minorHAnsi" w:hAnsiTheme="minorHAnsi" w:cstheme="minorHAnsi"/>
                <w:b/>
                <w:lang w:eastAsia="ar-SA"/>
              </w:rPr>
            </w:pPr>
            <w:r w:rsidRPr="00222110">
              <w:rPr>
                <w:rFonts w:asciiTheme="minorHAnsi" w:hAnsiTheme="minorHAnsi" w:cstheme="minorHAnsi"/>
                <w:b/>
                <w:lang w:eastAsia="ar-SA"/>
              </w:rPr>
              <w:t xml:space="preserve">Unità di </w:t>
            </w:r>
            <w:r w:rsidR="006D2F07">
              <w:rPr>
                <w:rFonts w:asciiTheme="minorHAnsi" w:hAnsiTheme="minorHAnsi" w:cstheme="minorHAnsi"/>
                <w:b/>
                <w:lang w:eastAsia="ar-SA"/>
              </w:rPr>
              <w:t>C</w:t>
            </w:r>
            <w:r w:rsidRPr="00222110">
              <w:rPr>
                <w:rFonts w:asciiTheme="minorHAnsi" w:hAnsiTheme="minorHAnsi" w:cstheme="minorHAnsi"/>
                <w:b/>
                <w:lang w:eastAsia="ar-SA"/>
              </w:rPr>
              <w:t xml:space="preserve">ompetenza </w:t>
            </w:r>
            <w:r w:rsidRPr="00222110">
              <w:rPr>
                <w:rFonts w:asciiTheme="minorHAnsi" w:hAnsiTheme="minorHAnsi" w:cstheme="minorHAnsi"/>
                <w:b/>
                <w:lang w:eastAsia="ar-SA"/>
              </w:rPr>
              <w:tab/>
            </w:r>
            <w:r w:rsidRPr="00222110">
              <w:rPr>
                <w:rFonts w:asciiTheme="minorHAnsi" w:hAnsiTheme="minorHAnsi" w:cstheme="minorHAnsi"/>
                <w:b/>
                <w:lang w:eastAsia="ar-SA"/>
              </w:rPr>
              <w:tab/>
              <w:t xml:space="preserve">N° </w:t>
            </w:r>
            <w:r w:rsidR="005A1B68">
              <w:rPr>
                <w:rFonts w:asciiTheme="minorHAnsi" w:hAnsiTheme="minorHAnsi" w:cstheme="minorHAnsi"/>
                <w:b/>
                <w:lang w:eastAsia="ar-SA"/>
              </w:rPr>
              <w:t>___</w:t>
            </w:r>
            <w:r w:rsidRPr="00222110">
              <w:rPr>
                <w:rFonts w:asciiTheme="minorHAnsi" w:hAnsiTheme="minorHAnsi" w:cstheme="minorHAnsi"/>
                <w:b/>
                <w:lang w:eastAsia="ar-SA"/>
              </w:rPr>
              <w:t xml:space="preserve"> di </w:t>
            </w:r>
            <w:r w:rsidR="005A1B68">
              <w:rPr>
                <w:rFonts w:asciiTheme="minorHAnsi" w:hAnsiTheme="minorHAnsi" w:cstheme="minorHAnsi"/>
                <w:b/>
                <w:lang w:eastAsia="ar-SA"/>
              </w:rPr>
              <w:t>___</w:t>
            </w:r>
            <w:r w:rsidRPr="00222110">
              <w:rPr>
                <w:rFonts w:asciiTheme="minorHAnsi" w:hAnsiTheme="minorHAnsi" w:cstheme="minorHAnsi"/>
                <w:b/>
                <w:lang w:eastAsia="ar-SA"/>
              </w:rPr>
              <w:tab/>
            </w:r>
          </w:p>
          <w:p w14:paraId="3C842F03" w14:textId="43A72D55" w:rsidR="009D1320" w:rsidRPr="00222110" w:rsidRDefault="009D1320" w:rsidP="009D1320">
            <w:pPr>
              <w:suppressLineNumbers/>
              <w:suppressAutoHyphens/>
              <w:rPr>
                <w:rFonts w:asciiTheme="minorHAnsi" w:hAnsiTheme="minorHAnsi" w:cstheme="minorHAnsi"/>
                <w:bCs/>
                <w:i/>
                <w:iCs/>
                <w:lang w:eastAsia="ar-SA"/>
              </w:rPr>
            </w:pPr>
            <w:r w:rsidRPr="00222110">
              <w:rPr>
                <w:rFonts w:asciiTheme="minorHAnsi" w:hAnsiTheme="minorHAnsi" w:cstheme="minorHAnsi"/>
                <w:bCs/>
                <w:i/>
                <w:lang w:eastAsia="ar-SA"/>
              </w:rPr>
              <w:t>(</w:t>
            </w:r>
            <w:r w:rsidRPr="00222110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>Riprodurre il box per ogni U</w:t>
            </w:r>
            <w:r w:rsidR="004E555A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>.</w:t>
            </w:r>
            <w:r w:rsidRPr="00222110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>C</w:t>
            </w:r>
            <w:r w:rsidR="004E555A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>.</w:t>
            </w:r>
            <w:r w:rsidRPr="00222110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 xml:space="preserve"> prevista nella </w:t>
            </w:r>
            <w:r w:rsidR="001771DE" w:rsidRPr="00222110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>f</w:t>
            </w:r>
            <w:r w:rsidRPr="00222110">
              <w:rPr>
                <w:rFonts w:asciiTheme="minorHAnsi" w:eastAsia="Wingdings" w:hAnsiTheme="minorHAnsi" w:cstheme="minorHAnsi"/>
                <w:bCs/>
                <w:i/>
                <w:iCs/>
                <w:lang w:eastAsia="ar-SA"/>
              </w:rPr>
              <w:t>igura</w:t>
            </w:r>
            <w:r w:rsidRPr="00222110">
              <w:rPr>
                <w:rFonts w:asciiTheme="minorHAnsi" w:hAnsiTheme="minorHAnsi" w:cstheme="minorHAnsi"/>
                <w:bCs/>
                <w:i/>
                <w:iCs/>
                <w:lang w:eastAsia="ar-SA"/>
              </w:rPr>
              <w:t>)</w:t>
            </w:r>
          </w:p>
          <w:p w14:paraId="355C0B94" w14:textId="77777777" w:rsidR="009D1320" w:rsidRPr="00222110" w:rsidRDefault="009D1320" w:rsidP="007E6CB3">
            <w:pPr>
              <w:suppressLineNumbers/>
              <w:suppressAutoHyphens/>
              <w:rPr>
                <w:rFonts w:asciiTheme="minorHAnsi" w:hAnsiTheme="minorHAnsi" w:cstheme="minorHAnsi"/>
                <w:b/>
                <w:i/>
                <w:lang w:eastAsia="ar-SA"/>
              </w:rPr>
            </w:pPr>
          </w:p>
          <w:p w14:paraId="622C7B50" w14:textId="77C400B5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b/>
                <w:i/>
                <w:lang w:eastAsia="ar-SA"/>
              </w:rPr>
            </w:pPr>
            <w:r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DENOMINAZIONE </w:t>
            </w:r>
            <w:r w:rsidR="003022A1"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>AREA DI ATTIVITÀ</w:t>
            </w:r>
          </w:p>
          <w:p w14:paraId="5F838B38" w14:textId="7777777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5480D768" w14:textId="7777777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7B03AC93" w14:textId="77777777" w:rsidR="00DD0A35" w:rsidRPr="00222110" w:rsidRDefault="00DD0A35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6DD4987B" w14:textId="77777777" w:rsidR="007E6CB3" w:rsidRPr="00222110" w:rsidRDefault="00D40B6A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  <w:r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DESCRIZIONE DELLA </w:t>
            </w:r>
            <w:r w:rsidR="007E6CB3"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>PERFORMANCE</w:t>
            </w:r>
            <w:r w:rsidR="007E6CB3" w:rsidRPr="00222110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0FEA8F83" w14:textId="7777777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34904C90" w14:textId="7777777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46F143A5" w14:textId="77777777" w:rsidR="00DD0A35" w:rsidRPr="00222110" w:rsidRDefault="00DD0A35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1ED5FE17" w14:textId="5C0FE3B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b/>
                <w:i/>
                <w:lang w:eastAsia="ar-SA"/>
              </w:rPr>
            </w:pPr>
            <w:r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>CAPACIT</w:t>
            </w:r>
            <w:r w:rsidR="003022A1"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>À</w:t>
            </w:r>
            <w:r w:rsidR="0024324B"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>/</w:t>
            </w:r>
            <w:r w:rsidR="003022A1"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>ABILITÀ</w:t>
            </w:r>
            <w:r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 </w:t>
            </w:r>
            <w:r w:rsidRPr="00222110">
              <w:rPr>
                <w:rFonts w:asciiTheme="minorHAnsi" w:hAnsiTheme="minorHAnsi" w:cstheme="minorHAnsi"/>
                <w:bCs/>
                <w:i/>
                <w:lang w:eastAsia="ar-SA"/>
              </w:rPr>
              <w:t>(elencare le singole capacità previste)</w:t>
            </w:r>
          </w:p>
          <w:p w14:paraId="128180AA" w14:textId="7777777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0D31B81A" w14:textId="77777777" w:rsidR="007E6CB3" w:rsidRPr="00222110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5BE95C6B" w14:textId="77777777" w:rsidR="00DD0A35" w:rsidRPr="00222110" w:rsidRDefault="00DD0A35" w:rsidP="007E6CB3">
            <w:pPr>
              <w:suppressLineNumbers/>
              <w:suppressAutoHyphens/>
              <w:rPr>
                <w:rFonts w:asciiTheme="minorHAnsi" w:hAnsiTheme="minorHAnsi" w:cstheme="minorHAnsi"/>
                <w:lang w:eastAsia="ar-SA"/>
              </w:rPr>
            </w:pPr>
          </w:p>
          <w:p w14:paraId="477075B7" w14:textId="77777777" w:rsidR="007E6CB3" w:rsidRPr="004F6C96" w:rsidRDefault="007E6CB3" w:rsidP="007E6CB3">
            <w:pPr>
              <w:suppressLineNumbers/>
              <w:suppressAutoHyphens/>
              <w:rPr>
                <w:rFonts w:asciiTheme="minorHAnsi" w:hAnsiTheme="minorHAnsi" w:cstheme="minorHAnsi"/>
                <w:bCs/>
                <w:i/>
                <w:lang w:eastAsia="ar-SA"/>
              </w:rPr>
            </w:pPr>
            <w:r w:rsidRPr="00222110"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CONOSCENZE </w:t>
            </w:r>
            <w:r w:rsidRPr="00222110">
              <w:rPr>
                <w:rFonts w:asciiTheme="minorHAnsi" w:hAnsiTheme="minorHAnsi" w:cstheme="minorHAnsi"/>
                <w:bCs/>
                <w:i/>
                <w:lang w:eastAsia="ar-SA"/>
              </w:rPr>
              <w:t>(elencare le singole conoscenze</w:t>
            </w:r>
            <w:r w:rsidRPr="004F6C96">
              <w:rPr>
                <w:rFonts w:asciiTheme="minorHAnsi" w:hAnsiTheme="minorHAnsi" w:cstheme="minorHAnsi"/>
                <w:bCs/>
                <w:i/>
                <w:lang w:eastAsia="ar-SA"/>
              </w:rPr>
              <w:t xml:space="preserve"> previste)</w:t>
            </w:r>
          </w:p>
          <w:p w14:paraId="4060D721" w14:textId="77777777" w:rsidR="007E6CB3" w:rsidRPr="005E5E16" w:rsidRDefault="007E6CB3" w:rsidP="007E6CB3">
            <w:pPr>
              <w:suppressLineNumbers/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59CC9A72" w14:textId="77777777" w:rsidR="007E6CB3" w:rsidRDefault="007E6CB3" w:rsidP="007E6CB3">
            <w:pPr>
              <w:suppressLineNumbers/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092FDD31" w14:textId="77777777" w:rsidR="00DD0A35" w:rsidRPr="005E5E16" w:rsidRDefault="00DD0A35" w:rsidP="007E6CB3">
            <w:pPr>
              <w:suppressLineNumbers/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02F0D5F9" w14:textId="77777777" w:rsidR="00DD0A35" w:rsidRDefault="00DD0A35" w:rsidP="00FC3AF2">
      <w:pPr>
        <w:suppressAutoHyphens/>
        <w:spacing w:before="240" w:after="240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</w:p>
    <w:p w14:paraId="6EED7FD7" w14:textId="720AFF50" w:rsidR="007E6CB3" w:rsidRPr="00780C96" w:rsidRDefault="00CD3407" w:rsidP="00FC3AF2">
      <w:pPr>
        <w:suppressAutoHyphens/>
        <w:spacing w:before="240" w:after="240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  <w:r w:rsidRPr="00780C96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lastRenderedPageBreak/>
        <w:t xml:space="preserve">3.3 </w:t>
      </w:r>
      <w:r w:rsidR="00DE7ECF" w:rsidRPr="00780C96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Struttura del programma formativo</w:t>
      </w:r>
    </w:p>
    <w:tbl>
      <w:tblPr>
        <w:tblW w:w="101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3337"/>
        <w:gridCol w:w="3249"/>
      </w:tblGrid>
      <w:tr w:rsidR="00CD3407" w:rsidRPr="005E5E16" w14:paraId="3CA4EDA6" w14:textId="77777777" w:rsidTr="00D43C76"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3A56BFA" w14:textId="77777777" w:rsidR="00CD3407" w:rsidRPr="005E5E16" w:rsidRDefault="006E35CC" w:rsidP="00FC3AF2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FC3AF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3.3.1 </w:t>
            </w:r>
            <w:r w:rsidR="00CD3407" w:rsidRPr="00FC3AF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Attività formativa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C5AD2" w14:textId="77777777" w:rsidR="00CD3407" w:rsidRPr="005E5E16" w:rsidRDefault="00CD3407" w:rsidP="00FC3AF2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FC3AF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  <w:t>Ore</w:t>
            </w:r>
          </w:p>
        </w:tc>
      </w:tr>
      <w:tr w:rsidR="00D40B6A" w:rsidRPr="00D40B6A" w14:paraId="6FD991F0" w14:textId="77777777" w:rsidTr="00D43C76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E3DDE76" w14:textId="77777777" w:rsidR="00D40B6A" w:rsidRPr="00FC3AF2" w:rsidRDefault="00D40B6A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b/>
              </w:rPr>
            </w:pPr>
            <w:r w:rsidRPr="00FC3AF2">
              <w:rPr>
                <w:rFonts w:asciiTheme="minorHAnsi" w:hAnsiTheme="minorHAnsi" w:cstheme="minorHAnsi"/>
              </w:rPr>
              <w:t>Formazione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1096" w14:textId="5180BEF9" w:rsidR="00D40B6A" w:rsidRPr="00FC3AF2" w:rsidRDefault="00487F02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D40B6A" w:rsidRPr="00FC3AF2">
              <w:rPr>
                <w:rFonts w:asciiTheme="minorHAnsi" w:hAnsiTheme="minorHAnsi" w:cstheme="minorHAnsi"/>
              </w:rPr>
              <w:t>eoria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1B6B" w14:textId="77777777" w:rsidR="00D40B6A" w:rsidRPr="00FC3AF2" w:rsidRDefault="00D40B6A" w:rsidP="00FC3AF2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40B6A" w:rsidRPr="00D40B6A" w14:paraId="0B76BD9D" w14:textId="77777777" w:rsidTr="00D43C76">
        <w:tc>
          <w:tcPr>
            <w:tcW w:w="35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8C09BA0" w14:textId="77777777" w:rsidR="00D40B6A" w:rsidRPr="00FC3AF2" w:rsidRDefault="00D40B6A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F1148" w14:textId="3D7527ED" w:rsidR="00D40B6A" w:rsidRPr="00FC3AF2" w:rsidRDefault="00487F02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40B6A" w:rsidRPr="00FC3AF2">
              <w:rPr>
                <w:rFonts w:asciiTheme="minorHAnsi" w:hAnsiTheme="minorHAnsi" w:cstheme="minorHAnsi"/>
              </w:rPr>
              <w:t>ratica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CDED" w14:textId="77777777" w:rsidR="00D40B6A" w:rsidRPr="00FC3AF2" w:rsidRDefault="00D40B6A" w:rsidP="00FC3AF2">
            <w:pPr>
              <w:widowControl w:val="0"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D3407" w:rsidRPr="005E5E16" w14:paraId="747909C0" w14:textId="77777777" w:rsidTr="00D43C76"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4F292" w14:textId="2E51692C" w:rsidR="00CD3407" w:rsidRPr="00FC3AF2" w:rsidRDefault="00FC3AF2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</w:rPr>
              <w:t>Tirocinio</w:t>
            </w:r>
            <w:r w:rsidR="00CD3407" w:rsidRPr="00FC3AF2">
              <w:rPr>
                <w:rFonts w:asciiTheme="minorHAnsi" w:hAnsiTheme="minorHAnsi" w:cstheme="minorHAnsi"/>
              </w:rPr>
              <w:t xml:space="preserve"> (</w:t>
            </w:r>
            <w:r w:rsidR="00CD3407" w:rsidRPr="00FC3AF2">
              <w:rPr>
                <w:rFonts w:asciiTheme="minorHAnsi" w:hAnsiTheme="minorHAnsi" w:cstheme="minorHAnsi"/>
                <w:i/>
              </w:rPr>
              <w:t>come da Standard formativo)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B045" w14:textId="77777777" w:rsidR="00CD3407" w:rsidRPr="00FC3AF2" w:rsidRDefault="00CD3407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D3407" w:rsidRPr="005E5E16" w14:paraId="6580A68B" w14:textId="77777777" w:rsidTr="00D43C76"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97F8FA" w14:textId="77777777" w:rsidR="00CD3407" w:rsidRPr="00FC3AF2" w:rsidRDefault="00CD3407" w:rsidP="00FC3AF2">
            <w:pPr>
              <w:widowControl w:val="0"/>
              <w:suppressAutoHyphens/>
              <w:snapToGrid w:val="0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FC3AF2">
              <w:rPr>
                <w:rFonts w:asciiTheme="minorHAnsi" w:hAnsiTheme="minorHAnsi" w:cstheme="minorHAnsi"/>
              </w:rPr>
              <w:t>Totale (</w:t>
            </w:r>
            <w:r w:rsidRPr="00FC3AF2">
              <w:rPr>
                <w:rFonts w:asciiTheme="minorHAnsi" w:hAnsiTheme="minorHAnsi" w:cstheme="minorHAnsi"/>
                <w:i/>
              </w:rPr>
              <w:t>come da Standard formativo)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59E7" w14:textId="77777777" w:rsidR="00CD3407" w:rsidRPr="00FC3AF2" w:rsidRDefault="00CD3407" w:rsidP="00FC3AF2">
            <w:pPr>
              <w:widowControl w:val="0"/>
              <w:suppressAutoHyphens/>
              <w:snapToGrid w:val="0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1382021C" w14:textId="77777777" w:rsidR="003B2890" w:rsidRPr="00487F02" w:rsidRDefault="003B2890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9796F4" w14:textId="1960844F" w:rsidR="003B2890" w:rsidRPr="00487F02" w:rsidRDefault="003B2890" w:rsidP="00954876">
      <w:pPr>
        <w:suppressAutoHyphens/>
        <w:jc w:val="both"/>
        <w:rPr>
          <w:rFonts w:asciiTheme="minorHAnsi" w:hAnsiTheme="minorHAnsi" w:cstheme="minorHAnsi"/>
          <w:sz w:val="18"/>
          <w:szCs w:val="18"/>
          <w:lang w:eastAsia="ar-SA"/>
        </w:rPr>
      </w:pPr>
      <w:r w:rsidRPr="00487F02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3.3.2 Unità formative</w:t>
      </w:r>
      <w:r w:rsidR="00487F02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  <w:r w:rsidRPr="00487F02">
        <w:rPr>
          <w:rFonts w:asciiTheme="minorHAnsi" w:hAnsiTheme="minorHAnsi" w:cstheme="minorHAnsi"/>
          <w:lang w:eastAsia="ar-SA"/>
        </w:rPr>
        <w:t>(</w:t>
      </w:r>
      <w:r w:rsidR="00487F02">
        <w:rPr>
          <w:rFonts w:asciiTheme="minorHAnsi" w:hAnsiTheme="minorHAnsi" w:cstheme="minorHAnsi"/>
          <w:i/>
          <w:lang w:eastAsia="ar-SA"/>
        </w:rPr>
        <w:t>d</w:t>
      </w:r>
      <w:r w:rsidRPr="00487F02">
        <w:rPr>
          <w:rFonts w:asciiTheme="minorHAnsi" w:hAnsiTheme="minorHAnsi" w:cstheme="minorHAnsi"/>
          <w:i/>
          <w:lang w:eastAsia="ar-SA"/>
        </w:rPr>
        <w:t>escrivere l’articolazione del percorso in singole unità formative finalizzate all’acquisizione di tutte le competenze previste per la figura professionale</w:t>
      </w:r>
      <w:r w:rsidRPr="00487F02">
        <w:rPr>
          <w:rFonts w:asciiTheme="minorHAnsi" w:hAnsiTheme="minorHAnsi" w:cstheme="minorHAnsi"/>
          <w:lang w:eastAsia="ar-SA"/>
        </w:rPr>
        <w:t>)</w:t>
      </w:r>
    </w:p>
    <w:p w14:paraId="3B8703FB" w14:textId="77777777" w:rsidR="00D40B6A" w:rsidRPr="00487F02" w:rsidRDefault="00D40B6A" w:rsidP="00D40B6A">
      <w:pPr>
        <w:rPr>
          <w:rFonts w:asciiTheme="minorHAnsi" w:hAnsiTheme="minorHAnsi" w:cstheme="minorHAnsi"/>
          <w:i/>
        </w:rPr>
      </w:pPr>
    </w:p>
    <w:tbl>
      <w:tblPr>
        <w:tblW w:w="101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4"/>
        <w:gridCol w:w="4536"/>
        <w:gridCol w:w="1634"/>
      </w:tblGrid>
      <w:tr w:rsidR="00487F02" w:rsidRPr="00487F02" w14:paraId="22711C48" w14:textId="77777777" w:rsidTr="00D43C76">
        <w:trPr>
          <w:cantSplit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FA79F" w14:textId="7764DF67" w:rsidR="00487F02" w:rsidRPr="00487F02" w:rsidRDefault="00487F02" w:rsidP="00FF3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Articolazione del percorso in Unità </w:t>
            </w:r>
            <w:r w:rsidR="00C008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</w:t>
            </w:r>
            <w:r w:rsidRPr="00487F0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ormative (U.F.) </w:t>
            </w:r>
          </w:p>
          <w:p w14:paraId="5D0EF8F1" w14:textId="67E0F739" w:rsidR="00487F02" w:rsidRPr="00487F02" w:rsidRDefault="00487F02" w:rsidP="00FF38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  <w:r w:rsidRPr="00487F02">
              <w:rPr>
                <w:rFonts w:asciiTheme="minorHAnsi" w:hAnsiTheme="minorHAnsi" w:cstheme="minorHAnsi"/>
                <w:i/>
              </w:rPr>
              <w:t xml:space="preserve">Corrispondenza tra le U.F. e tutte le U.C. declinate nell’insieme delle </w:t>
            </w:r>
            <w:r w:rsidR="00A13696">
              <w:rPr>
                <w:rFonts w:asciiTheme="minorHAnsi" w:hAnsiTheme="minorHAnsi" w:cstheme="minorHAnsi"/>
                <w:i/>
              </w:rPr>
              <w:t>c</w:t>
            </w:r>
            <w:r w:rsidRPr="00487F02">
              <w:rPr>
                <w:rFonts w:asciiTheme="minorHAnsi" w:hAnsiTheme="minorHAnsi" w:cstheme="minorHAnsi"/>
                <w:i/>
              </w:rPr>
              <w:t xml:space="preserve">apacità/abilità e </w:t>
            </w:r>
            <w:r w:rsidR="00A13696">
              <w:rPr>
                <w:rFonts w:asciiTheme="minorHAnsi" w:hAnsiTheme="minorHAnsi" w:cstheme="minorHAnsi"/>
                <w:i/>
              </w:rPr>
              <w:t>c</w:t>
            </w:r>
            <w:r w:rsidRPr="00487F02">
              <w:rPr>
                <w:rFonts w:asciiTheme="minorHAnsi" w:hAnsiTheme="minorHAnsi" w:cstheme="minorHAnsi"/>
                <w:i/>
              </w:rPr>
              <w:t xml:space="preserve">onoscenze che definiscono gli obiettivi di apprendimento per ciascuna </w:t>
            </w:r>
            <w:proofErr w:type="spellStart"/>
            <w:r w:rsidRPr="00487F02">
              <w:rPr>
                <w:rFonts w:asciiTheme="minorHAnsi" w:hAnsiTheme="minorHAnsi" w:cstheme="minorHAnsi"/>
                <w:i/>
              </w:rPr>
              <w:t>AdA</w:t>
            </w:r>
            <w:proofErr w:type="spellEnd"/>
            <w:r w:rsidRPr="00487F02">
              <w:rPr>
                <w:rFonts w:asciiTheme="minorHAnsi" w:hAnsiTheme="minorHAnsi" w:cstheme="minorHAnsi"/>
                <w:i/>
              </w:rPr>
              <w:t xml:space="preserve"> prevista per la </w:t>
            </w:r>
            <w:r w:rsidR="001771DE">
              <w:rPr>
                <w:rFonts w:asciiTheme="minorHAnsi" w:hAnsiTheme="minorHAnsi" w:cstheme="minorHAnsi"/>
                <w:i/>
              </w:rPr>
              <w:t>f</w:t>
            </w:r>
            <w:r w:rsidRPr="00487F02">
              <w:rPr>
                <w:rFonts w:asciiTheme="minorHAnsi" w:hAnsiTheme="minorHAnsi" w:cstheme="minorHAnsi"/>
                <w:i/>
              </w:rPr>
              <w:t xml:space="preserve">igura </w:t>
            </w:r>
            <w:r w:rsidR="001771DE">
              <w:rPr>
                <w:rFonts w:asciiTheme="minorHAnsi" w:hAnsiTheme="minorHAnsi" w:cstheme="minorHAnsi"/>
                <w:i/>
              </w:rPr>
              <w:t>p</w:t>
            </w:r>
            <w:r w:rsidRPr="00487F02">
              <w:rPr>
                <w:rFonts w:asciiTheme="minorHAnsi" w:hAnsiTheme="minorHAnsi" w:cstheme="minorHAnsi"/>
                <w:i/>
              </w:rPr>
              <w:t>rofessionale.</w:t>
            </w:r>
            <w:r w:rsidR="00DE59DE">
              <w:rPr>
                <w:rFonts w:asciiTheme="minorHAnsi" w:hAnsiTheme="minorHAnsi" w:cstheme="minorHAnsi"/>
                <w:i/>
              </w:rPr>
              <w:t xml:space="preserve"> </w:t>
            </w:r>
            <w:r w:rsidR="00DE59DE" w:rsidRPr="00DE59DE">
              <w:rPr>
                <w:rFonts w:asciiTheme="minorHAnsi" w:hAnsiTheme="minorHAnsi" w:cstheme="minorHAnsi"/>
                <w:i/>
              </w:rPr>
              <w:t xml:space="preserve">Si ricorda che </w:t>
            </w:r>
            <w:r w:rsidR="00DE59DE">
              <w:rPr>
                <w:rFonts w:asciiTheme="minorHAnsi" w:hAnsiTheme="minorHAnsi" w:cstheme="minorHAnsi"/>
                <w:i/>
              </w:rPr>
              <w:t>il tirocinio</w:t>
            </w:r>
            <w:r w:rsidR="00DE59DE" w:rsidRPr="00DE59DE">
              <w:rPr>
                <w:rFonts w:asciiTheme="minorHAnsi" w:hAnsiTheme="minorHAnsi" w:cstheme="minorHAnsi"/>
                <w:i/>
              </w:rPr>
              <w:t xml:space="preserve"> deve essere descritto </w:t>
            </w:r>
            <w:r w:rsidR="00767691">
              <w:rPr>
                <w:rFonts w:asciiTheme="minorHAnsi" w:hAnsiTheme="minorHAnsi" w:cstheme="minorHAnsi"/>
                <w:i/>
              </w:rPr>
              <w:t xml:space="preserve">come </w:t>
            </w:r>
            <w:r w:rsidR="00DE59DE" w:rsidRPr="00DE59DE">
              <w:rPr>
                <w:rFonts w:asciiTheme="minorHAnsi" w:hAnsiTheme="minorHAnsi" w:cstheme="minorHAnsi"/>
                <w:i/>
              </w:rPr>
              <w:t>U</w:t>
            </w:r>
            <w:r w:rsidR="00C210C8">
              <w:rPr>
                <w:rFonts w:asciiTheme="minorHAnsi" w:hAnsiTheme="minorHAnsi" w:cstheme="minorHAnsi"/>
                <w:i/>
              </w:rPr>
              <w:t>.</w:t>
            </w:r>
            <w:r w:rsidR="00DE59DE">
              <w:rPr>
                <w:rFonts w:asciiTheme="minorHAnsi" w:hAnsiTheme="minorHAnsi" w:cstheme="minorHAnsi"/>
                <w:i/>
              </w:rPr>
              <w:t>F</w:t>
            </w:r>
            <w:r w:rsidR="00C210C8">
              <w:rPr>
                <w:rFonts w:asciiTheme="minorHAnsi" w:hAnsiTheme="minorHAnsi" w:cstheme="minorHAnsi"/>
                <w:i/>
              </w:rPr>
              <w:t>.</w:t>
            </w:r>
            <w:r w:rsidR="00DE59DE" w:rsidRPr="00DE59DE">
              <w:rPr>
                <w:rFonts w:asciiTheme="minorHAnsi" w:hAnsiTheme="minorHAnsi" w:cstheme="minorHAnsi"/>
                <w:i/>
              </w:rPr>
              <w:t xml:space="preserve"> a sé stante</w:t>
            </w:r>
            <w:r w:rsidR="00DE59DE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D40B6A" w:rsidRPr="00487F02" w14:paraId="23C4E547" w14:textId="77777777" w:rsidTr="00D43C76">
        <w:trPr>
          <w:cantSplit/>
          <w:trHeight w:val="1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AAC1" w14:textId="13E3CB6A" w:rsidR="00D40B6A" w:rsidRPr="00487F02" w:rsidRDefault="00D40B6A" w:rsidP="00487F02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</w:rPr>
              <w:t>Codice U.C.</w:t>
            </w:r>
            <w:r w:rsidR="00E97A87">
              <w:rPr>
                <w:rFonts w:asciiTheme="minorHAnsi" w:hAnsiTheme="minorHAnsi" w:cstheme="minorHAnsi"/>
                <w:b/>
              </w:rPr>
              <w:t xml:space="preserve"> da RRFP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8B6D" w14:textId="50DDB95A" w:rsidR="00D40B6A" w:rsidRPr="00487F02" w:rsidRDefault="00D40B6A" w:rsidP="00487F02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7F02">
              <w:rPr>
                <w:rFonts w:asciiTheme="minorHAnsi" w:hAnsiTheme="minorHAnsi" w:cstheme="minorHAnsi"/>
                <w:b/>
                <w:bCs/>
              </w:rPr>
              <w:t>Capacità/abilità e conoscenze per</w:t>
            </w:r>
            <w:r w:rsidR="00487F02" w:rsidRPr="00487F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87F02">
              <w:rPr>
                <w:rFonts w:asciiTheme="minorHAnsi" w:hAnsiTheme="minorHAnsi" w:cstheme="minorHAnsi"/>
                <w:b/>
                <w:bCs/>
              </w:rPr>
              <w:t>ogni</w:t>
            </w:r>
            <w:r w:rsidR="00487F02" w:rsidRPr="00487F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87F02">
              <w:rPr>
                <w:rFonts w:asciiTheme="minorHAnsi" w:hAnsiTheme="minorHAnsi" w:cstheme="minorHAnsi"/>
                <w:b/>
                <w:bCs/>
              </w:rPr>
              <w:t>A</w:t>
            </w:r>
            <w:r w:rsidR="00487F02" w:rsidRPr="00487F02">
              <w:rPr>
                <w:rFonts w:asciiTheme="minorHAnsi" w:hAnsiTheme="minorHAnsi" w:cstheme="minorHAnsi"/>
                <w:b/>
                <w:bCs/>
              </w:rPr>
              <w:t>d</w:t>
            </w:r>
            <w:r w:rsidRPr="00487F02">
              <w:rPr>
                <w:rFonts w:asciiTheme="minorHAnsi" w:hAnsiTheme="minorHAnsi" w:cstheme="minorHAnsi"/>
                <w:b/>
                <w:bCs/>
              </w:rPr>
              <w:t>A</w:t>
            </w:r>
            <w:proofErr w:type="spellEnd"/>
            <w:r w:rsidRPr="00487F02">
              <w:rPr>
                <w:rFonts w:asciiTheme="minorHAnsi" w:hAnsiTheme="minorHAnsi" w:cstheme="minorHAnsi"/>
                <w:b/>
                <w:bCs/>
              </w:rPr>
              <w:t>/U.C.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9891" w14:textId="48C9C568" w:rsidR="00D40B6A" w:rsidRPr="00487F02" w:rsidRDefault="00D40B6A" w:rsidP="00487F02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87F02">
              <w:rPr>
                <w:rFonts w:asciiTheme="minorHAnsi" w:hAnsiTheme="minorHAnsi" w:cstheme="minorHAnsi"/>
                <w:b/>
                <w:bCs/>
              </w:rPr>
              <w:t>Denominazione U</w:t>
            </w:r>
            <w:r w:rsidR="00487F02">
              <w:rPr>
                <w:rFonts w:asciiTheme="minorHAnsi" w:hAnsiTheme="minorHAnsi" w:cstheme="minorHAnsi"/>
                <w:b/>
                <w:bCs/>
              </w:rPr>
              <w:t>.</w:t>
            </w:r>
            <w:r w:rsidRPr="00487F02">
              <w:rPr>
                <w:rFonts w:asciiTheme="minorHAnsi" w:hAnsiTheme="minorHAnsi" w:cstheme="minorHAnsi"/>
                <w:b/>
                <w:bCs/>
              </w:rPr>
              <w:t>F</w:t>
            </w:r>
            <w:r w:rsidR="00487F0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C373" w14:textId="77777777" w:rsidR="00D40B6A" w:rsidRPr="00487F02" w:rsidRDefault="00D40B6A" w:rsidP="00487F02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</w:rPr>
              <w:t>Durata</w:t>
            </w:r>
          </w:p>
        </w:tc>
      </w:tr>
      <w:tr w:rsidR="005E1E46" w:rsidRPr="00487F02" w14:paraId="6F1C25E6" w14:textId="77777777" w:rsidTr="00D43C76">
        <w:trPr>
          <w:cantSplit/>
          <w:trHeight w:val="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C87BE" w14:textId="288DAAFF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71A5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Capacità/abilità</w:t>
            </w:r>
          </w:p>
          <w:p w14:paraId="387A9B87" w14:textId="63C109E2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.......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D6E72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2F489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0EC22BF8" w14:textId="77777777" w:rsidTr="00D43C76">
        <w:trPr>
          <w:cantSplit/>
          <w:trHeight w:val="5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EB9B" w14:textId="77777777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6750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Conoscenze</w:t>
            </w:r>
          </w:p>
          <w:p w14:paraId="5507A8FC" w14:textId="7FA50E65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AB4F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AE6C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42CE918A" w14:textId="77777777" w:rsidTr="00D43C76">
        <w:trPr>
          <w:cantSplit/>
          <w:trHeight w:val="11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D8E8D" w14:textId="5DE5B63A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9FAC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Capacità/abilità</w:t>
            </w:r>
          </w:p>
          <w:p w14:paraId="6DF3EB30" w14:textId="7A263D16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.......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28866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7838D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1E875E42" w14:textId="77777777" w:rsidTr="00D43C76">
        <w:trPr>
          <w:cantSplit/>
          <w:trHeight w:val="11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2265" w14:textId="77777777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2634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Conoscenze</w:t>
            </w:r>
          </w:p>
          <w:p w14:paraId="63581A2D" w14:textId="280273B3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1979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0ABA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2F926F54" w14:textId="77777777" w:rsidTr="00D43C76">
        <w:trPr>
          <w:cantSplit/>
          <w:trHeight w:val="11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E9F0B" w14:textId="508CB4BF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02B2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Capacità/abilità</w:t>
            </w:r>
          </w:p>
          <w:p w14:paraId="0EC81CED" w14:textId="011D5380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.......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A5EDB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E5C3B9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657D8651" w14:textId="77777777" w:rsidTr="00D43C76">
        <w:trPr>
          <w:cantSplit/>
          <w:trHeight w:val="11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8F72C" w14:textId="77777777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5CB4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Conoscenze</w:t>
            </w:r>
          </w:p>
          <w:p w14:paraId="0C1F21F6" w14:textId="3C2290F5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69F14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B64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0B0B9BBD" w14:textId="77777777" w:rsidTr="00D43C76">
        <w:trPr>
          <w:cantSplit/>
          <w:trHeight w:val="11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3DF08" w14:textId="40FEEFE2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FA64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Capacità/abilità</w:t>
            </w:r>
          </w:p>
          <w:p w14:paraId="0F574630" w14:textId="151FD289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.......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C66B2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C8A8A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7818889B" w14:textId="77777777" w:rsidTr="00D43C76">
        <w:trPr>
          <w:cantSplit/>
          <w:trHeight w:val="11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25FB3" w14:textId="77777777" w:rsidR="005E1E46" w:rsidRPr="005E1E46" w:rsidRDefault="005E1E46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F26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Conoscenze</w:t>
            </w:r>
          </w:p>
          <w:p w14:paraId="7E7D6A05" w14:textId="00DC88D9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1E46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9441E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7F0" w14:textId="77777777" w:rsidR="005E1E46" w:rsidRPr="005E1E46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40B6A" w:rsidRPr="00487F02" w14:paraId="11589FBC" w14:textId="77777777" w:rsidTr="00D43C76">
        <w:trPr>
          <w:cantSplit/>
          <w:trHeight w:val="1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7D7E7" w14:textId="0F458B8B" w:rsidR="00D40B6A" w:rsidRPr="005E1E46" w:rsidRDefault="00D40B6A" w:rsidP="00D43C7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8F29" w14:textId="77777777" w:rsidR="00D40B6A" w:rsidRPr="005E1E46" w:rsidRDefault="00D40B6A" w:rsidP="00A13696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F45A" w14:textId="6CCA2495" w:rsidR="00D40B6A" w:rsidRPr="00C76837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Cs/>
              </w:rPr>
            </w:pPr>
            <w:r w:rsidRPr="00C76837">
              <w:rPr>
                <w:rFonts w:asciiTheme="minorHAnsi" w:hAnsiTheme="minorHAnsi" w:cstheme="minorHAnsi"/>
                <w:bCs/>
              </w:rPr>
              <w:t>U.F. tirocinio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2670" w14:textId="77777777" w:rsidR="00D40B6A" w:rsidRPr="005E1E46" w:rsidRDefault="00D40B6A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1E46" w:rsidRPr="00487F02" w14:paraId="4635F2F3" w14:textId="77777777" w:rsidTr="00D43C76">
        <w:trPr>
          <w:cantSplit/>
          <w:trHeight w:val="112"/>
        </w:trPr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67C5" w14:textId="3106AD90" w:rsidR="005E1E46" w:rsidRPr="00487F02" w:rsidRDefault="005E1E46" w:rsidP="005E1E46">
            <w:pPr>
              <w:widowControl w:val="0"/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</w:rPr>
              <w:t xml:space="preserve">Totale </w:t>
            </w:r>
            <w:r w:rsidR="0072348E">
              <w:rPr>
                <w:rFonts w:asciiTheme="minorHAnsi" w:hAnsiTheme="minorHAnsi" w:cstheme="minorHAnsi"/>
              </w:rPr>
              <w:t xml:space="preserve">ore </w:t>
            </w:r>
            <w:r w:rsidRPr="00487F02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.</w:t>
            </w:r>
            <w:r w:rsidRPr="00487F02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D771" w14:textId="77777777" w:rsidR="005E1E46" w:rsidRPr="00487F02" w:rsidRDefault="005E1E46" w:rsidP="00A13696">
            <w:pPr>
              <w:widowControl w:val="0"/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C0C303E" w14:textId="2FCA6D9B" w:rsidR="00C00839" w:rsidRDefault="00C00839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EC87E08" w14:textId="77777777" w:rsidR="00C00839" w:rsidRDefault="00C00839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6175"/>
        <w:gridCol w:w="7"/>
        <w:gridCol w:w="3599"/>
        <w:gridCol w:w="6"/>
      </w:tblGrid>
      <w:tr w:rsidR="003B2890" w:rsidRPr="00487F02" w14:paraId="22FE00A8" w14:textId="77777777" w:rsidTr="00D43C76">
        <w:trPr>
          <w:trHeight w:val="340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8FE6890" w14:textId="6291513C" w:rsidR="003B2890" w:rsidRPr="00C00839" w:rsidRDefault="003B2890" w:rsidP="00C008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</w:rPr>
            </w:pPr>
            <w:r w:rsidRPr="00C008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Riepilogo del percorso in Unità </w:t>
            </w:r>
            <w:r w:rsidR="00C008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</w:t>
            </w:r>
            <w:r w:rsidRPr="00C008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ormative (U.F.)</w:t>
            </w:r>
            <w:r w:rsidRPr="00487F02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A73D77" w:rsidRPr="00487F02" w14:paraId="7D6F8812" w14:textId="77777777" w:rsidTr="00D43C76">
        <w:trPr>
          <w:trHeight w:val="340"/>
          <w:jc w:val="center"/>
        </w:trPr>
        <w:tc>
          <w:tcPr>
            <w:tcW w:w="3234" w:type="pct"/>
            <w:gridSpan w:val="3"/>
            <w:shd w:val="clear" w:color="auto" w:fill="D9D9D9"/>
            <w:vAlign w:val="center"/>
          </w:tcPr>
          <w:p w14:paraId="171D8690" w14:textId="77777777" w:rsidR="00A73D77" w:rsidRPr="00C00839" w:rsidRDefault="00A73D77" w:rsidP="00A73D77">
            <w:pPr>
              <w:keepNext/>
              <w:suppressAutoHyphens/>
              <w:snapToGrid w:val="0"/>
              <w:rPr>
                <w:rFonts w:asciiTheme="minorHAnsi" w:hAnsiTheme="minorHAnsi" w:cstheme="minorHAnsi"/>
                <w:b/>
                <w:lang w:eastAsia="ar-SA"/>
              </w:rPr>
            </w:pPr>
            <w:r w:rsidRPr="00C00839">
              <w:rPr>
                <w:rFonts w:asciiTheme="minorHAnsi" w:hAnsiTheme="minorHAnsi" w:cstheme="minorHAnsi"/>
                <w:b/>
                <w:lang w:eastAsia="ar-SA"/>
              </w:rPr>
              <w:t>Denominazione U.F.</w:t>
            </w:r>
          </w:p>
        </w:tc>
        <w:tc>
          <w:tcPr>
            <w:tcW w:w="1766" w:type="pct"/>
            <w:gridSpan w:val="2"/>
            <w:shd w:val="clear" w:color="auto" w:fill="D9D9D9"/>
            <w:vAlign w:val="center"/>
          </w:tcPr>
          <w:p w14:paraId="62C01196" w14:textId="3F322557" w:rsidR="00A73D77" w:rsidRPr="00C00839" w:rsidRDefault="00A73D77" w:rsidP="007E6CB3">
            <w:pPr>
              <w:keepNext/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C00839">
              <w:rPr>
                <w:rFonts w:asciiTheme="minorHAnsi" w:hAnsiTheme="minorHAnsi" w:cstheme="minorHAnsi"/>
                <w:b/>
                <w:lang w:eastAsia="ar-SA"/>
              </w:rPr>
              <w:t xml:space="preserve">Durata </w:t>
            </w:r>
            <w:r>
              <w:rPr>
                <w:rFonts w:asciiTheme="minorHAnsi" w:hAnsiTheme="minorHAnsi" w:cstheme="minorHAnsi"/>
                <w:b/>
                <w:lang w:eastAsia="ar-SA"/>
              </w:rPr>
              <w:t>(ore)</w:t>
            </w:r>
          </w:p>
        </w:tc>
      </w:tr>
      <w:tr w:rsidR="007E6CB3" w:rsidRPr="00487F02" w14:paraId="0711CF4E" w14:textId="77777777" w:rsidTr="00D43C76">
        <w:trPr>
          <w:gridAfter w:val="1"/>
          <w:wAfter w:w="3" w:type="pct"/>
          <w:jc w:val="center"/>
        </w:trPr>
        <w:tc>
          <w:tcPr>
            <w:tcW w:w="206" w:type="pct"/>
          </w:tcPr>
          <w:p w14:paraId="3AC41FE9" w14:textId="77777777" w:rsidR="007E6CB3" w:rsidRPr="00C00839" w:rsidRDefault="007E6CB3" w:rsidP="007E6CB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C00839">
              <w:rPr>
                <w:rFonts w:asciiTheme="minorHAnsi" w:hAnsiTheme="minorHAnsi" w:cstheme="minorHAnsi"/>
                <w:bCs/>
                <w:lang w:eastAsia="ar-SA"/>
              </w:rPr>
              <w:t>1</w:t>
            </w:r>
          </w:p>
        </w:tc>
        <w:tc>
          <w:tcPr>
            <w:tcW w:w="3025" w:type="pct"/>
          </w:tcPr>
          <w:p w14:paraId="110913C6" w14:textId="77777777" w:rsidR="007E6CB3" w:rsidRPr="00C00839" w:rsidRDefault="007E6CB3" w:rsidP="007E6CB3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  <w:tc>
          <w:tcPr>
            <w:tcW w:w="1766" w:type="pct"/>
            <w:gridSpan w:val="2"/>
          </w:tcPr>
          <w:p w14:paraId="24485C83" w14:textId="11341A95" w:rsidR="007E6CB3" w:rsidRPr="00C00839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7E6CB3" w:rsidRPr="00487F02" w14:paraId="38809CB0" w14:textId="77777777" w:rsidTr="00D43C76">
        <w:trPr>
          <w:gridAfter w:val="1"/>
          <w:wAfter w:w="3" w:type="pct"/>
          <w:jc w:val="center"/>
        </w:trPr>
        <w:tc>
          <w:tcPr>
            <w:tcW w:w="206" w:type="pct"/>
          </w:tcPr>
          <w:p w14:paraId="514AA246" w14:textId="77777777" w:rsidR="007E6CB3" w:rsidRPr="00C00839" w:rsidRDefault="007E6CB3" w:rsidP="007E6CB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C00839">
              <w:rPr>
                <w:rFonts w:asciiTheme="minorHAnsi" w:hAnsiTheme="minorHAnsi" w:cstheme="minorHAnsi"/>
                <w:bCs/>
                <w:lang w:eastAsia="ar-SA"/>
              </w:rPr>
              <w:t>2</w:t>
            </w:r>
          </w:p>
        </w:tc>
        <w:tc>
          <w:tcPr>
            <w:tcW w:w="3025" w:type="pct"/>
          </w:tcPr>
          <w:p w14:paraId="37404773" w14:textId="77777777" w:rsidR="007E6CB3" w:rsidRPr="00C00839" w:rsidRDefault="007E6CB3" w:rsidP="007E6CB3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  <w:tc>
          <w:tcPr>
            <w:tcW w:w="1766" w:type="pct"/>
            <w:gridSpan w:val="2"/>
          </w:tcPr>
          <w:p w14:paraId="3801CF75" w14:textId="16EC7F61" w:rsidR="007E6CB3" w:rsidRPr="00C00839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7E6CB3" w:rsidRPr="00487F02" w14:paraId="1DF715DB" w14:textId="77777777" w:rsidTr="00D43C76">
        <w:trPr>
          <w:gridAfter w:val="1"/>
          <w:wAfter w:w="3" w:type="pct"/>
          <w:jc w:val="center"/>
        </w:trPr>
        <w:tc>
          <w:tcPr>
            <w:tcW w:w="206" w:type="pct"/>
          </w:tcPr>
          <w:p w14:paraId="3907D5F8" w14:textId="77777777" w:rsidR="007E6CB3" w:rsidRPr="00C00839" w:rsidRDefault="007E6CB3" w:rsidP="007E6CB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C00839">
              <w:rPr>
                <w:rFonts w:asciiTheme="minorHAnsi" w:hAnsiTheme="minorHAnsi" w:cstheme="minorHAnsi"/>
                <w:bCs/>
                <w:lang w:eastAsia="ar-SA"/>
              </w:rPr>
              <w:t>3</w:t>
            </w:r>
          </w:p>
        </w:tc>
        <w:tc>
          <w:tcPr>
            <w:tcW w:w="3025" w:type="pct"/>
          </w:tcPr>
          <w:p w14:paraId="7CA85040" w14:textId="77777777" w:rsidR="007E6CB3" w:rsidRPr="00C00839" w:rsidRDefault="007E6CB3" w:rsidP="007E6CB3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  <w:tc>
          <w:tcPr>
            <w:tcW w:w="1766" w:type="pct"/>
            <w:gridSpan w:val="2"/>
          </w:tcPr>
          <w:p w14:paraId="601B9A30" w14:textId="09DF5707" w:rsidR="007E6CB3" w:rsidRPr="00C00839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7E6CB3" w:rsidRPr="00487F02" w14:paraId="695497B1" w14:textId="77777777" w:rsidTr="00D43C76">
        <w:trPr>
          <w:gridAfter w:val="1"/>
          <w:wAfter w:w="3" w:type="pct"/>
          <w:jc w:val="center"/>
        </w:trPr>
        <w:tc>
          <w:tcPr>
            <w:tcW w:w="206" w:type="pct"/>
          </w:tcPr>
          <w:p w14:paraId="2B0E340C" w14:textId="77777777" w:rsidR="007E6CB3" w:rsidRPr="00C00839" w:rsidRDefault="007E6CB3" w:rsidP="007E6CB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C00839">
              <w:rPr>
                <w:rFonts w:asciiTheme="minorHAnsi" w:hAnsiTheme="minorHAnsi" w:cstheme="minorHAnsi"/>
                <w:bCs/>
                <w:lang w:eastAsia="ar-SA"/>
              </w:rPr>
              <w:t>4</w:t>
            </w:r>
          </w:p>
        </w:tc>
        <w:tc>
          <w:tcPr>
            <w:tcW w:w="3025" w:type="pct"/>
          </w:tcPr>
          <w:p w14:paraId="5AEF80C2" w14:textId="77777777" w:rsidR="007E6CB3" w:rsidRPr="00C00839" w:rsidRDefault="007E6CB3" w:rsidP="007E6CB3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  <w:tc>
          <w:tcPr>
            <w:tcW w:w="1766" w:type="pct"/>
            <w:gridSpan w:val="2"/>
          </w:tcPr>
          <w:p w14:paraId="312B687F" w14:textId="581A5027" w:rsidR="007E6CB3" w:rsidRPr="00C00839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7E6CB3" w:rsidRPr="00487F02" w14:paraId="1A9E1724" w14:textId="77777777" w:rsidTr="00D43C76">
        <w:trPr>
          <w:gridAfter w:val="1"/>
          <w:wAfter w:w="3" w:type="pct"/>
          <w:jc w:val="center"/>
        </w:trPr>
        <w:tc>
          <w:tcPr>
            <w:tcW w:w="206" w:type="pct"/>
          </w:tcPr>
          <w:p w14:paraId="0BBDBB12" w14:textId="01C2DF73" w:rsidR="007E6CB3" w:rsidRPr="00C00839" w:rsidRDefault="00A73D77" w:rsidP="007E6CB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5</w:t>
            </w:r>
          </w:p>
        </w:tc>
        <w:tc>
          <w:tcPr>
            <w:tcW w:w="3025" w:type="pct"/>
          </w:tcPr>
          <w:p w14:paraId="08BE50D3" w14:textId="300A2B83" w:rsidR="007E6CB3" w:rsidRPr="00C00839" w:rsidRDefault="00A73D77" w:rsidP="007E6CB3">
            <w:pPr>
              <w:suppressAutoHyphens/>
              <w:snapToGrid w:val="0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Tirocinio</w:t>
            </w:r>
          </w:p>
        </w:tc>
        <w:tc>
          <w:tcPr>
            <w:tcW w:w="1766" w:type="pct"/>
            <w:gridSpan w:val="2"/>
          </w:tcPr>
          <w:p w14:paraId="082F535F" w14:textId="0481D33F" w:rsidR="007E6CB3" w:rsidRPr="00C00839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7E6CB3" w:rsidRPr="00487F02" w14:paraId="1A068CFD" w14:textId="77777777" w:rsidTr="00D43C76">
        <w:trPr>
          <w:gridAfter w:val="1"/>
          <w:wAfter w:w="3" w:type="pct"/>
          <w:jc w:val="center"/>
        </w:trPr>
        <w:tc>
          <w:tcPr>
            <w:tcW w:w="206" w:type="pct"/>
          </w:tcPr>
          <w:p w14:paraId="3DEA7953" w14:textId="77777777" w:rsidR="007E6CB3" w:rsidRPr="00487F02" w:rsidRDefault="007E6CB3" w:rsidP="007E6CB3">
            <w:p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25" w:type="pct"/>
          </w:tcPr>
          <w:p w14:paraId="673D364C" w14:textId="77777777" w:rsidR="007E6CB3" w:rsidRPr="00487F02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487F02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Totale </w:t>
            </w:r>
          </w:p>
        </w:tc>
        <w:tc>
          <w:tcPr>
            <w:tcW w:w="1766" w:type="pct"/>
            <w:gridSpan w:val="2"/>
          </w:tcPr>
          <w:p w14:paraId="3258F6F3" w14:textId="77777777" w:rsidR="007E6CB3" w:rsidRPr="00487F02" w:rsidRDefault="007E6CB3" w:rsidP="007E6CB3">
            <w:pPr>
              <w:suppressAutoHyphens/>
              <w:snapToGrid w:val="0"/>
              <w:jc w:val="right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14:paraId="259AF402" w14:textId="77777777" w:rsidR="00A73D77" w:rsidRDefault="00A73D77" w:rsidP="003B2890">
      <w:pPr>
        <w:jc w:val="center"/>
        <w:rPr>
          <w:rFonts w:asciiTheme="minorHAnsi" w:hAnsiTheme="minorHAnsi" w:cstheme="minorHAnsi"/>
          <w:u w:val="single"/>
        </w:rPr>
      </w:pPr>
    </w:p>
    <w:p w14:paraId="55C92E7E" w14:textId="77777777" w:rsidR="00A73D77" w:rsidRDefault="00A73D77" w:rsidP="003B2890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</w:t>
      </w:r>
      <w:r w:rsidR="003B2890" w:rsidRPr="00A73D77">
        <w:rPr>
          <w:rFonts w:asciiTheme="minorHAnsi" w:hAnsiTheme="minorHAnsi" w:cstheme="minorHAnsi"/>
          <w:u w:val="single"/>
        </w:rPr>
        <w:t>ompilare ed allegare una scheda per ciascuna delle U.F. sopra indicate</w:t>
      </w:r>
    </w:p>
    <w:p w14:paraId="624C5F3C" w14:textId="448FA567" w:rsidR="003B2890" w:rsidRPr="00A73D77" w:rsidRDefault="003B2890" w:rsidP="003B2890">
      <w:pPr>
        <w:jc w:val="center"/>
        <w:rPr>
          <w:rFonts w:asciiTheme="minorHAnsi" w:hAnsiTheme="minorHAnsi" w:cstheme="minorHAnsi"/>
          <w:u w:val="single"/>
        </w:rPr>
      </w:pPr>
      <w:r w:rsidRPr="00A73D77">
        <w:rPr>
          <w:rFonts w:asciiTheme="minorHAnsi" w:hAnsiTheme="minorHAnsi" w:cstheme="minorHAnsi"/>
          <w:u w:val="single"/>
        </w:rPr>
        <w:t xml:space="preserve"> </w:t>
      </w:r>
    </w:p>
    <w:p w14:paraId="26EE717E" w14:textId="28A957A6" w:rsidR="003B2890" w:rsidRPr="00487F02" w:rsidRDefault="003B2890" w:rsidP="003B2890">
      <w:pPr>
        <w:jc w:val="right"/>
        <w:rPr>
          <w:rFonts w:asciiTheme="minorHAnsi" w:hAnsiTheme="minorHAnsi" w:cstheme="minorHAnsi"/>
        </w:rPr>
      </w:pPr>
      <w:r w:rsidRPr="00487F02">
        <w:rPr>
          <w:rFonts w:asciiTheme="minorHAnsi" w:hAnsiTheme="minorHAnsi" w:cstheme="minorHAnsi"/>
        </w:rPr>
        <w:t xml:space="preserve">    Compilate ed allegate n°</w:t>
      </w:r>
      <w:r w:rsidR="00A73D77">
        <w:rPr>
          <w:rFonts w:asciiTheme="minorHAnsi" w:hAnsiTheme="minorHAnsi" w:cstheme="minorHAnsi"/>
        </w:rPr>
        <w:t xml:space="preserve"> </w:t>
      </w:r>
      <w:r w:rsidRPr="00487F02">
        <w:rPr>
          <w:rFonts w:asciiTheme="minorHAnsi" w:hAnsiTheme="minorHAnsi" w:cstheme="minorHAnsi"/>
        </w:rPr>
        <w:t>......</w:t>
      </w:r>
      <w:r w:rsidR="00A73D77">
        <w:rPr>
          <w:rFonts w:asciiTheme="minorHAnsi" w:hAnsiTheme="minorHAnsi" w:cstheme="minorHAnsi"/>
        </w:rPr>
        <w:t xml:space="preserve"> </w:t>
      </w:r>
      <w:r w:rsidRPr="00487F02">
        <w:rPr>
          <w:rFonts w:asciiTheme="minorHAnsi" w:hAnsiTheme="minorHAnsi" w:cstheme="minorHAnsi"/>
        </w:rPr>
        <w:t xml:space="preserve">schede  </w:t>
      </w:r>
    </w:p>
    <w:p w14:paraId="15E8E6A1" w14:textId="77777777" w:rsidR="007E6CB3" w:rsidRDefault="007E6CB3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7E7CB752" w14:textId="77777777" w:rsidR="00D43C76" w:rsidRDefault="00D43C76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1E8A29AE" w14:textId="77777777" w:rsidR="00D43C76" w:rsidRDefault="00D43C76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4E3D4FA1" w14:textId="77777777" w:rsidR="00D43C76" w:rsidRDefault="00D43C76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1A86F9BF" w14:textId="77777777" w:rsidR="00D43C76" w:rsidRDefault="00D43C76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5D75CC15" w14:textId="77777777" w:rsidR="00D43C76" w:rsidRDefault="00D43C76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6087D23C" w14:textId="77777777" w:rsidR="00D43C76" w:rsidRPr="00487F02" w:rsidRDefault="00D43C76" w:rsidP="007E6CB3">
      <w:pPr>
        <w:tabs>
          <w:tab w:val="left" w:pos="1134"/>
        </w:tabs>
        <w:suppressAutoHyphens/>
        <w:rPr>
          <w:rFonts w:asciiTheme="minorHAnsi" w:eastAsia="Arial" w:hAnsiTheme="minorHAnsi" w:cstheme="minorHAnsi"/>
          <w:b/>
          <w:sz w:val="24"/>
          <w:szCs w:val="24"/>
          <w:lang w:eastAsia="ar-SA"/>
        </w:rPr>
      </w:pPr>
    </w:p>
    <w:p w14:paraId="22E47A51" w14:textId="0934F476" w:rsidR="007E6CB3" w:rsidRPr="005A1B68" w:rsidRDefault="00B06659" w:rsidP="00A73D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lastRenderedPageBreak/>
        <w:t xml:space="preserve">3.3.3 </w:t>
      </w:r>
      <w:r w:rsidR="007E6CB3" w:rsidRPr="00487F0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Scheda di unità formativa </w:t>
      </w:r>
      <w:r w:rsidR="007E6CB3" w:rsidRPr="00487F0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ab/>
        <w:t xml:space="preserve">N° </w:t>
      </w:r>
      <w:r w:rsidR="00180C37" w:rsidRPr="00487F0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1</w:t>
      </w:r>
      <w:r w:rsidR="007E6CB3" w:rsidRPr="00487F0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di</w:t>
      </w:r>
      <w:r w:rsidR="005A1B68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</w:t>
      </w:r>
      <w:r w:rsidR="007E6CB3" w:rsidRPr="00A73D77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___</w:t>
      </w:r>
      <w:r w:rsidR="007E6CB3" w:rsidRPr="00487F02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</w:t>
      </w:r>
      <w:r w:rsidR="007E6CB3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(</w:t>
      </w:r>
      <w:proofErr w:type="gramStart"/>
      <w:r w:rsidR="007E6CB3" w:rsidRPr="00A73D77">
        <w:rPr>
          <w:rFonts w:asciiTheme="minorHAnsi" w:eastAsia="Wingdings" w:hAnsiTheme="minorHAnsi" w:cstheme="minorHAnsi"/>
          <w:bCs/>
          <w:i/>
          <w:iCs/>
          <w:sz w:val="24"/>
          <w:szCs w:val="24"/>
          <w:lang w:eastAsia="ar-SA"/>
        </w:rPr>
        <w:t>specificare</w:t>
      </w:r>
      <w:r w:rsidR="007E6CB3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)</w:t>
      </w:r>
      <w:r w:rsidR="006E35CC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  </w:t>
      </w:r>
      <w:proofErr w:type="gramEnd"/>
      <w:r w:rsidR="006E35CC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</w:t>
      </w:r>
      <w:r w:rsidR="006E35CC" w:rsidRPr="00332C55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ORE</w:t>
      </w:r>
      <w:r w:rsidR="005A1B68" w:rsidRPr="00332C55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 xml:space="preserve"> TEORIA</w:t>
      </w:r>
      <w:r w:rsidR="006E35CC" w:rsidRPr="00332C55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:</w:t>
      </w:r>
      <w:r w:rsidR="006E35CC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___</w:t>
      </w:r>
      <w:r w:rsidR="005A1B68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</w:t>
      </w:r>
      <w:r w:rsidR="005A1B68" w:rsidRPr="00332C55">
        <w:rPr>
          <w:rFonts w:asciiTheme="minorHAnsi" w:eastAsia="Wingdings" w:hAnsiTheme="minorHAnsi" w:cstheme="minorHAnsi"/>
          <w:b/>
          <w:sz w:val="24"/>
          <w:szCs w:val="24"/>
          <w:lang w:eastAsia="ar-SA"/>
        </w:rPr>
        <w:t>ORE PRATICA:</w:t>
      </w:r>
      <w:r w:rsidR="005A1B68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___</w:t>
      </w:r>
    </w:p>
    <w:p w14:paraId="2245C4EC" w14:textId="77777777" w:rsidR="00A73D77" w:rsidRDefault="007E6CB3" w:rsidP="00A73D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sz w:val="24"/>
          <w:szCs w:val="24"/>
          <w:lang w:eastAsia="ar-SA"/>
        </w:rPr>
        <w:t>Titolo UF:</w:t>
      </w:r>
    </w:p>
    <w:p w14:paraId="41264146" w14:textId="3E1E0F82" w:rsidR="007E6CB3" w:rsidRPr="00A73D77" w:rsidRDefault="007E6CB3" w:rsidP="00A73D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i/>
          <w:sz w:val="24"/>
          <w:szCs w:val="24"/>
          <w:lang w:eastAsia="ar-SA"/>
        </w:rPr>
        <w:t>(Scheda da ripetere per ogni UF)</w:t>
      </w:r>
    </w:p>
    <w:p w14:paraId="73A2EF52" w14:textId="77777777" w:rsidR="007E6CB3" w:rsidRPr="00487F02" w:rsidRDefault="007E6CB3" w:rsidP="007E6CB3">
      <w:pPr>
        <w:keepNext/>
        <w:numPr>
          <w:ilvl w:val="1"/>
          <w:numId w:val="0"/>
        </w:numPr>
        <w:tabs>
          <w:tab w:val="left" w:pos="2552"/>
        </w:tabs>
        <w:ind w:left="576" w:hanging="576"/>
        <w:jc w:val="both"/>
        <w:outlineLvl w:val="1"/>
        <w:rPr>
          <w:rFonts w:asciiTheme="minorHAnsi" w:eastAsia="Wingdings" w:hAnsiTheme="minorHAnsi" w:cstheme="minorHAnsi"/>
          <w:b/>
          <w:sz w:val="24"/>
          <w:szCs w:val="24"/>
          <w:lang w:eastAsia="ar-SA"/>
        </w:rPr>
      </w:pPr>
    </w:p>
    <w:p w14:paraId="4CC41546" w14:textId="77777777" w:rsidR="007E6CB3" w:rsidRPr="00487F02" w:rsidRDefault="007E6CB3" w:rsidP="007E6CB3">
      <w:pPr>
        <w:keepNext/>
        <w:numPr>
          <w:ilvl w:val="1"/>
          <w:numId w:val="0"/>
        </w:numPr>
        <w:tabs>
          <w:tab w:val="num" w:pos="0"/>
          <w:tab w:val="left" w:pos="2552"/>
        </w:tabs>
        <w:suppressAutoHyphens/>
        <w:jc w:val="both"/>
        <w:outlineLvl w:val="1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Obiettivi di apprendimento (declinare gli obiettivi di apprendimento in </w:t>
      </w:r>
      <w:r w:rsidR="00432E29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conoscenze e capacità/abilità così come riportate nel RRFP per la figura di riferimento</w:t>
      </w: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)</w:t>
      </w:r>
    </w:p>
    <w:p w14:paraId="1970FB45" w14:textId="77777777" w:rsidR="007E6CB3" w:rsidRPr="00487F02" w:rsidRDefault="007E6CB3" w:rsidP="007E6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1E643B91" w14:textId="77777777" w:rsidR="007E6CB3" w:rsidRDefault="007E6CB3" w:rsidP="007E6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49453EF5" w14:textId="77777777" w:rsidR="00DC099A" w:rsidRPr="00487F02" w:rsidRDefault="00DC099A" w:rsidP="007E6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064DF7AE" w14:textId="77777777" w:rsidR="007E6CB3" w:rsidRPr="00487F02" w:rsidRDefault="007E6CB3" w:rsidP="007E6CB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7823850E" w14:textId="77777777" w:rsidR="007E6CB3" w:rsidRPr="00487F02" w:rsidRDefault="007E6CB3" w:rsidP="007E6CB3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both"/>
        <w:outlineLvl w:val="1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05B468CB" w14:textId="77777777" w:rsidR="00CD3407" w:rsidRPr="00487F02" w:rsidRDefault="00CD3407" w:rsidP="00CD3407">
      <w:pP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Contenuti formativi (descrivere i contenuti specifici proposti in relazione agli obiettivi di apprendimento definiti)</w:t>
      </w:r>
    </w:p>
    <w:p w14:paraId="7524ED37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24AD3D09" w14:textId="77777777" w:rsidR="00CD3407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41B796DD" w14:textId="77777777" w:rsidR="00DC099A" w:rsidRPr="00487F02" w:rsidRDefault="00DC099A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250B4508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3C6417AD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66ED2488" w14:textId="77777777" w:rsidR="00CD3407" w:rsidRPr="00487F02" w:rsidRDefault="00CD3407" w:rsidP="00CD3407">
      <w:pPr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</w:p>
    <w:p w14:paraId="329F69B2" w14:textId="77777777" w:rsidR="00CD3407" w:rsidRPr="00487F02" w:rsidRDefault="00CD3407" w:rsidP="00CD3407">
      <w:pPr>
        <w:keepNext/>
        <w:numPr>
          <w:ilvl w:val="1"/>
          <w:numId w:val="0"/>
        </w:numPr>
        <w:tabs>
          <w:tab w:val="left" w:pos="2552"/>
        </w:tabs>
        <w:jc w:val="both"/>
        <w:outlineLvl w:val="1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Metodologie e strumenti di formazione (descrivere le metodologie adottate per un efficace apprendimento di saperi teorico-tecnici e per lo sviluppo d</w:t>
      </w:r>
      <w:r w:rsidR="00393FFE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elle </w:t>
      </w: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competenze professionali richieste dal profilo/figura)</w:t>
      </w:r>
    </w:p>
    <w:p w14:paraId="28A6A7E9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</w:p>
    <w:p w14:paraId="1C844BBF" w14:textId="77777777" w:rsidR="00CD3407" w:rsidRDefault="00CD3407" w:rsidP="00CD340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</w:p>
    <w:p w14:paraId="5877DDC8" w14:textId="77777777" w:rsidR="00DC099A" w:rsidRPr="00487F02" w:rsidRDefault="00DC099A" w:rsidP="00CD340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</w:p>
    <w:p w14:paraId="1A5A9769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/>
        <w:rPr>
          <w:rFonts w:asciiTheme="minorHAnsi" w:eastAsia="Wingdings" w:hAnsiTheme="minorHAnsi" w:cstheme="minorHAnsi"/>
          <w:sz w:val="24"/>
          <w:szCs w:val="24"/>
          <w:lang w:eastAsia="ar-SA"/>
        </w:rPr>
      </w:pPr>
    </w:p>
    <w:p w14:paraId="206F5364" w14:textId="77777777" w:rsidR="00CD3407" w:rsidRPr="00487F02" w:rsidRDefault="00CD3407" w:rsidP="00CD3407">
      <w:pPr>
        <w:suppressAutoHyphens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eastAsia="hi-IN" w:bidi="hi-IN"/>
        </w:rPr>
      </w:pPr>
    </w:p>
    <w:p w14:paraId="69DED84D" w14:textId="77777777" w:rsidR="00CD3407" w:rsidRPr="00487F02" w:rsidRDefault="00CD3407" w:rsidP="00CD3407">
      <w:pP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Organizzazione e logistica (indicare le principali attrezzature e materiali necessari al raggiungimento degli obiettivi</w:t>
      </w:r>
      <w:r w:rsidR="00347133"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nonché la sede di svolgimento di attività formativa teorica/pratica</w:t>
      </w:r>
      <w:r w:rsidRPr="00487F02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)</w:t>
      </w:r>
    </w:p>
    <w:p w14:paraId="251CEBEC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6193906D" w14:textId="77777777" w:rsidR="00CD3407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2B8D0F68" w14:textId="77777777" w:rsidR="00DC099A" w:rsidRPr="00487F02" w:rsidRDefault="00DC099A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7518A1AD" w14:textId="77777777" w:rsidR="00CD3407" w:rsidRPr="00487F02" w:rsidRDefault="00CD3407" w:rsidP="00CD34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4CFF6242" w14:textId="77777777" w:rsidR="00CD3407" w:rsidRDefault="00CD3407" w:rsidP="00CD3407">
      <w:pPr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7FACC09C" w14:textId="77777777" w:rsidR="00B83895" w:rsidRPr="00487F02" w:rsidRDefault="00B83895" w:rsidP="00CD3407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5081"/>
      </w:tblGrid>
      <w:tr w:rsidR="005E5E16" w:rsidRPr="00487F02" w14:paraId="7E014ACE" w14:textId="77777777" w:rsidTr="00B83895">
        <w:trPr>
          <w:trHeight w:val="454"/>
        </w:trPr>
        <w:tc>
          <w:tcPr>
            <w:tcW w:w="10036" w:type="dxa"/>
            <w:gridSpan w:val="2"/>
            <w:shd w:val="clear" w:color="auto" w:fill="D9D9D9"/>
            <w:vAlign w:val="center"/>
          </w:tcPr>
          <w:p w14:paraId="6FC54552" w14:textId="1FF4A41A" w:rsidR="005E5E16" w:rsidRPr="00487F02" w:rsidRDefault="005E5E16" w:rsidP="004444B7">
            <w:pPr>
              <w:widowControl w:val="0"/>
              <w:ind w:right="14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3.3.4 </w:t>
            </w:r>
            <w:r w:rsidR="004C5AC3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Tirocinio</w:t>
            </w:r>
            <w:r w:rsidRPr="00487F02">
              <w:rPr>
                <w:rStyle w:val="Rimandonotaapidipagina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footnoteReference w:id="6"/>
            </w:r>
          </w:p>
        </w:tc>
      </w:tr>
      <w:tr w:rsidR="005E5E16" w:rsidRPr="00487F02" w14:paraId="688A1086" w14:textId="77777777" w:rsidTr="00E029A1">
        <w:trPr>
          <w:trHeight w:val="397"/>
        </w:trPr>
        <w:tc>
          <w:tcPr>
            <w:tcW w:w="4955" w:type="dxa"/>
            <w:vAlign w:val="center"/>
          </w:tcPr>
          <w:p w14:paraId="129FAFF5" w14:textId="08F428F2" w:rsidR="005E5E16" w:rsidRPr="00487F02" w:rsidRDefault="006210C8" w:rsidP="004444B7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Descrizione caratteristiche</w:t>
            </w:r>
            <w:r w:rsidR="00624CF5" w:rsidRPr="00487F0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e tipologi</w:t>
            </w:r>
            <w:r w:rsidR="00B8389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</w:t>
            </w:r>
            <w:r w:rsidR="00624CF5" w:rsidRPr="00487F0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B8389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di cantiere didattico-forestale</w:t>
            </w:r>
            <w:r w:rsidR="005E5E16" w:rsidRPr="00487F02">
              <w:rPr>
                <w:rStyle w:val="Rimandonotaapidipagina"/>
                <w:rFonts w:asciiTheme="minorHAnsi" w:hAnsiTheme="minorHAnsi" w:cstheme="minorHAnsi"/>
                <w:bCs/>
                <w:iCs/>
                <w:sz w:val="24"/>
                <w:szCs w:val="24"/>
              </w:rPr>
              <w:footnoteReference w:id="7"/>
            </w:r>
            <w:r w:rsidRPr="00487F0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FA102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(</w:t>
            </w:r>
            <w:r w:rsidR="00FA1029" w:rsidRPr="00FA102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superficie minima e numero minimo di piante</w:t>
            </w:r>
            <w:r w:rsidR="00FA102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081" w:type="dxa"/>
            <w:vAlign w:val="center"/>
          </w:tcPr>
          <w:p w14:paraId="132E0BDE" w14:textId="77777777" w:rsidR="005E5E16" w:rsidRPr="00487F02" w:rsidRDefault="005E5E16" w:rsidP="004444B7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624CF5" w:rsidRPr="00487F02" w14:paraId="5A309EBB" w14:textId="77777777" w:rsidTr="00E029A1">
        <w:trPr>
          <w:trHeight w:val="397"/>
        </w:trPr>
        <w:tc>
          <w:tcPr>
            <w:tcW w:w="4955" w:type="dxa"/>
            <w:vAlign w:val="center"/>
          </w:tcPr>
          <w:p w14:paraId="366221EA" w14:textId="25BF7219" w:rsidR="00624CF5" w:rsidRPr="00487F02" w:rsidRDefault="00624CF5" w:rsidP="004444B7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Numero destinatari </w:t>
            </w:r>
            <w:r w:rsidR="0045353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previsto </w:t>
            </w:r>
            <w:r w:rsidRPr="00487F0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per </w:t>
            </w:r>
            <w:r w:rsidR="00B8389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cantiere didattico-forestale</w:t>
            </w:r>
          </w:p>
        </w:tc>
        <w:tc>
          <w:tcPr>
            <w:tcW w:w="5081" w:type="dxa"/>
            <w:vAlign w:val="center"/>
          </w:tcPr>
          <w:p w14:paraId="6DBBD6E9" w14:textId="77777777" w:rsidR="00624CF5" w:rsidRPr="00487F02" w:rsidRDefault="00624CF5" w:rsidP="004444B7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093A7ED0" w14:textId="77777777" w:rsidR="009A7DD7" w:rsidRPr="009A7DD7" w:rsidRDefault="009A7DD7" w:rsidP="00CD3407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A20F778" w14:textId="77777777" w:rsidR="00DC099A" w:rsidRDefault="00DC099A" w:rsidP="00DE7ECF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14FEF6A3" w14:textId="77777777" w:rsidR="00DC099A" w:rsidRDefault="00DC099A" w:rsidP="00DE7ECF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5C44CD96" w14:textId="7E0CB062" w:rsidR="005E5E16" w:rsidRPr="00487F02" w:rsidRDefault="005E5E16" w:rsidP="00DE7ECF">
      <w:pPr>
        <w:suppressAutoHyphens/>
        <w:jc w:val="both"/>
        <w:rPr>
          <w:rFonts w:asciiTheme="minorHAnsi" w:hAnsiTheme="minorHAnsi" w:cstheme="minorHAnsi"/>
          <w:bCs/>
          <w:sz w:val="18"/>
          <w:szCs w:val="18"/>
          <w:lang w:eastAsia="ar-SA"/>
        </w:rPr>
      </w:pPr>
      <w:r w:rsidRPr="00D05D1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lastRenderedPageBreak/>
        <w:t>3.4 Metodologie e strumenti di verifica delle competenze</w:t>
      </w:r>
      <w:r w:rsidR="00886386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/requisiti</w:t>
      </w:r>
      <w:r w:rsidRPr="00D05D18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886386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di accesso </w:t>
      </w:r>
      <w:r w:rsidRPr="00D05D18">
        <w:rPr>
          <w:rFonts w:asciiTheme="minorHAnsi" w:hAnsiTheme="minorHAnsi" w:cstheme="minorHAnsi"/>
          <w:bCs/>
          <w:i/>
          <w:lang w:eastAsia="ar-SA"/>
        </w:rPr>
        <w:t xml:space="preserve">(descrivere le modalità di selezione </w:t>
      </w:r>
      <w:r w:rsidR="00D645B1">
        <w:rPr>
          <w:rFonts w:asciiTheme="minorHAnsi" w:hAnsiTheme="minorHAnsi" w:cstheme="minorHAnsi"/>
          <w:bCs/>
          <w:i/>
          <w:lang w:eastAsia="ar-SA"/>
        </w:rPr>
        <w:t xml:space="preserve">in ingresso </w:t>
      </w:r>
      <w:r w:rsidRPr="00D05D18">
        <w:rPr>
          <w:rFonts w:asciiTheme="minorHAnsi" w:hAnsiTheme="minorHAnsi" w:cstheme="minorHAnsi"/>
          <w:bCs/>
          <w:i/>
          <w:lang w:eastAsia="ar-SA"/>
        </w:rPr>
        <w:t>dell’utenza</w:t>
      </w:r>
      <w:r w:rsidR="00D05D18">
        <w:rPr>
          <w:rFonts w:asciiTheme="minorHAnsi" w:hAnsiTheme="minorHAnsi" w:cstheme="minorHAnsi"/>
          <w:bCs/>
          <w:i/>
          <w:lang w:eastAsia="ar-SA"/>
        </w:rPr>
        <w:t xml:space="preserve"> </w:t>
      </w:r>
      <w:r w:rsidR="00D645B1">
        <w:rPr>
          <w:rFonts w:asciiTheme="minorHAnsi" w:hAnsiTheme="minorHAnsi" w:cstheme="minorHAnsi"/>
          <w:bCs/>
          <w:i/>
          <w:lang w:eastAsia="ar-SA"/>
        </w:rPr>
        <w:t>e della verifica finale</w:t>
      </w:r>
      <w:r w:rsidRPr="00D05D18">
        <w:rPr>
          <w:rFonts w:asciiTheme="minorHAnsi" w:hAnsiTheme="minorHAnsi" w:cstheme="minorHAnsi"/>
          <w:bCs/>
          <w:i/>
          <w:lang w:eastAsia="ar-SA"/>
        </w:rPr>
        <w:t>)</w:t>
      </w:r>
    </w:p>
    <w:p w14:paraId="568FDE30" w14:textId="77777777" w:rsidR="005E5E16" w:rsidRPr="00487F02" w:rsidRDefault="005E5E16" w:rsidP="005E5E16">
      <w:pPr>
        <w:suppressAutoHyphens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E5E16" w:rsidRPr="00487F02" w14:paraId="3EA29703" w14:textId="77777777" w:rsidTr="00D645B1">
        <w:trPr>
          <w:trHeight w:val="454"/>
        </w:trPr>
        <w:tc>
          <w:tcPr>
            <w:tcW w:w="10036" w:type="dxa"/>
            <w:shd w:val="clear" w:color="auto" w:fill="D9D9D9"/>
            <w:vAlign w:val="center"/>
          </w:tcPr>
          <w:p w14:paraId="684BCA73" w14:textId="7064346E" w:rsidR="005E5E16" w:rsidRPr="00487F02" w:rsidRDefault="005E5E16" w:rsidP="004444B7">
            <w:pPr>
              <w:widowControl w:val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Selezione dei partecipanti </w:t>
            </w:r>
            <w:r w:rsidRPr="00DA1BF3">
              <w:rPr>
                <w:rFonts w:asciiTheme="minorHAnsi" w:hAnsiTheme="minorHAnsi" w:cstheme="minorHAnsi"/>
                <w:bCs/>
                <w:iCs/>
              </w:rPr>
              <w:t>(</w:t>
            </w:r>
            <w:r w:rsidR="00695A89" w:rsidRPr="00DA1BF3">
              <w:rPr>
                <w:rFonts w:asciiTheme="minorHAnsi" w:hAnsiTheme="minorHAnsi" w:cstheme="minorHAnsi"/>
                <w:bCs/>
                <w:i/>
              </w:rPr>
              <w:t>verifica requisiti di accesso</w:t>
            </w:r>
            <w:r w:rsidRPr="00DA1BF3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</w:tr>
      <w:tr w:rsidR="005E5E16" w:rsidRPr="00487F02" w14:paraId="47D56E1E" w14:textId="77777777" w:rsidTr="0055042D">
        <w:trPr>
          <w:trHeight w:val="340"/>
        </w:trPr>
        <w:tc>
          <w:tcPr>
            <w:tcW w:w="10036" w:type="dxa"/>
            <w:vAlign w:val="center"/>
          </w:tcPr>
          <w:p w14:paraId="7E8823E1" w14:textId="45BF8C04" w:rsidR="005E5E16" w:rsidRPr="00487F02" w:rsidRDefault="005E5E16" w:rsidP="004444B7">
            <w:pPr>
              <w:widowContro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Cs/>
                <w:sz w:val="24"/>
                <w:szCs w:val="24"/>
              </w:rPr>
              <w:t>Modalità di svolgimento della selezione</w:t>
            </w:r>
          </w:p>
        </w:tc>
      </w:tr>
      <w:tr w:rsidR="005E5E16" w:rsidRPr="00487F02" w14:paraId="0D19084D" w14:textId="77777777" w:rsidTr="00D645B1">
        <w:trPr>
          <w:trHeight w:val="340"/>
        </w:trPr>
        <w:tc>
          <w:tcPr>
            <w:tcW w:w="10036" w:type="dxa"/>
            <w:vAlign w:val="center"/>
          </w:tcPr>
          <w:p w14:paraId="61EE46A5" w14:textId="4ED938EF" w:rsidR="005E5E16" w:rsidRPr="00487F02" w:rsidRDefault="00695A89" w:rsidP="00D645B1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test di ingresso di lingua italiana (livello minimo A2) per cittadini stranieri</w:t>
            </w:r>
          </w:p>
        </w:tc>
      </w:tr>
      <w:tr w:rsidR="005E5E16" w:rsidRPr="00487F02" w14:paraId="4AED9764" w14:textId="77777777" w:rsidTr="00D645B1">
        <w:trPr>
          <w:trHeight w:val="340"/>
        </w:trPr>
        <w:tc>
          <w:tcPr>
            <w:tcW w:w="10036" w:type="dxa"/>
            <w:vAlign w:val="center"/>
          </w:tcPr>
          <w:p w14:paraId="14603C14" w14:textId="5DEAAA32" w:rsidR="005E5E16" w:rsidRPr="00487F02" w:rsidRDefault="00695A89" w:rsidP="00D645B1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test di ingresso di lingua italiana (livello minimo B1) per cittadini stranieri</w:t>
            </w:r>
          </w:p>
        </w:tc>
      </w:tr>
      <w:tr w:rsidR="005E5E16" w:rsidRPr="00487F02" w14:paraId="5BB644F9" w14:textId="77777777" w:rsidTr="0055042D">
        <w:trPr>
          <w:trHeight w:val="340"/>
        </w:trPr>
        <w:tc>
          <w:tcPr>
            <w:tcW w:w="10036" w:type="dxa"/>
            <w:vAlign w:val="center"/>
          </w:tcPr>
          <w:p w14:paraId="7F402AC8" w14:textId="29F16E68" w:rsidR="005E5E16" w:rsidRPr="00487F02" w:rsidRDefault="005E5E16" w:rsidP="004444B7">
            <w:pPr>
              <w:widowControl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Cs/>
                <w:sz w:val="24"/>
                <w:szCs w:val="24"/>
              </w:rPr>
              <w:t>Elementi considerati</w:t>
            </w:r>
            <w:r w:rsidR="00777D27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487F02">
              <w:rPr>
                <w:rFonts w:asciiTheme="minorHAnsi" w:hAnsiTheme="minorHAnsi" w:cstheme="minorHAnsi"/>
                <w:bCs/>
                <w:sz w:val="24"/>
                <w:szCs w:val="24"/>
              </w:rPr>
              <w:t>valutati</w:t>
            </w:r>
            <w:r w:rsidR="00695A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95A89" w:rsidRPr="00DA1BF3">
              <w:rPr>
                <w:rFonts w:asciiTheme="minorHAnsi" w:hAnsiTheme="minorHAnsi" w:cstheme="minorHAnsi"/>
                <w:bCs/>
              </w:rPr>
              <w:t>(</w:t>
            </w:r>
            <w:r w:rsidR="00695A89" w:rsidRPr="00DA1BF3">
              <w:rPr>
                <w:rFonts w:asciiTheme="minorHAnsi" w:hAnsiTheme="minorHAnsi" w:cstheme="minorHAnsi"/>
                <w:bCs/>
                <w:i/>
                <w:iCs/>
              </w:rPr>
              <w:t>per il solo percorso di “Istruttore Forestale”</w:t>
            </w:r>
            <w:r w:rsidR="00695A89" w:rsidRPr="00DA1BF3">
              <w:rPr>
                <w:rFonts w:asciiTheme="minorHAnsi" w:hAnsiTheme="minorHAnsi" w:cstheme="minorHAnsi"/>
                <w:bCs/>
              </w:rPr>
              <w:t>)</w:t>
            </w:r>
          </w:p>
        </w:tc>
      </w:tr>
      <w:tr w:rsidR="005E5E16" w:rsidRPr="00487F02" w14:paraId="3EA8C697" w14:textId="77777777" w:rsidTr="00D645B1">
        <w:trPr>
          <w:trHeight w:val="340"/>
        </w:trPr>
        <w:tc>
          <w:tcPr>
            <w:tcW w:w="10036" w:type="dxa"/>
            <w:vAlign w:val="center"/>
          </w:tcPr>
          <w:p w14:paraId="7A80EA48" w14:textId="14E31668" w:rsidR="005E5E16" w:rsidRPr="00487F02" w:rsidRDefault="005E5E16" w:rsidP="00D645B1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7F0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possesso </w:t>
            </w:r>
            <w:r w:rsidR="00695A89">
              <w:rPr>
                <w:rFonts w:asciiTheme="minorHAnsi" w:hAnsiTheme="minorHAnsi" w:cstheme="minorHAnsi"/>
                <w:bCs/>
                <w:sz w:val="24"/>
                <w:szCs w:val="24"/>
              </w:rPr>
              <w:t>da almeno 3 anni di operatività ed esperienza pratica in attività di utilizzazioni forestali</w:t>
            </w:r>
          </w:p>
        </w:tc>
      </w:tr>
      <w:tr w:rsidR="005E5E16" w:rsidRPr="00487F02" w14:paraId="40B8D345" w14:textId="77777777" w:rsidTr="00D645B1">
        <w:trPr>
          <w:trHeight w:val="340"/>
        </w:trPr>
        <w:tc>
          <w:tcPr>
            <w:tcW w:w="10036" w:type="dxa"/>
            <w:vAlign w:val="center"/>
          </w:tcPr>
          <w:p w14:paraId="6BD76133" w14:textId="7E61312A" w:rsidR="005E5E16" w:rsidRPr="00487F02" w:rsidRDefault="00695A89" w:rsidP="00D645B1">
            <w:pPr>
              <w:pStyle w:val="Paragrafoelenco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possesso della qualifica di “Operatore forestale specializzato”</w:t>
            </w:r>
          </w:p>
        </w:tc>
      </w:tr>
    </w:tbl>
    <w:p w14:paraId="14148AC7" w14:textId="6C29B39A" w:rsidR="00426A8D" w:rsidRPr="006B0540" w:rsidRDefault="00CD3407" w:rsidP="00426A8D">
      <w:pPr>
        <w:suppressAutoHyphens/>
        <w:spacing w:before="240" w:after="240"/>
        <w:jc w:val="both"/>
        <w:rPr>
          <w:rFonts w:asciiTheme="minorHAnsi" w:hAnsiTheme="minorHAnsi" w:cstheme="minorHAnsi"/>
          <w:bCs/>
          <w:i/>
          <w:lang w:eastAsia="ar-SA"/>
        </w:rPr>
      </w:pPr>
      <w:r w:rsidRPr="006B054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3.</w:t>
      </w:r>
      <w:r w:rsidR="009F7AB4" w:rsidRPr="006B054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5</w:t>
      </w:r>
      <w:r w:rsidRPr="006B054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5E5E16" w:rsidRPr="006B054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Metodologie e strumenti di verifica delle competenze in uscita</w:t>
      </w:r>
      <w:r w:rsidR="005E5E16" w:rsidRPr="00487F02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  <w:r w:rsidR="009F7AB4" w:rsidRPr="006B0540">
        <w:rPr>
          <w:rFonts w:asciiTheme="minorHAnsi" w:hAnsiTheme="minorHAnsi" w:cstheme="minorHAnsi"/>
          <w:bCs/>
          <w:i/>
          <w:lang w:eastAsia="ar-SA"/>
        </w:rPr>
        <w:t>(</w:t>
      </w:r>
      <w:r w:rsidR="008A7BA8" w:rsidRPr="006B0540">
        <w:rPr>
          <w:rFonts w:asciiTheme="minorHAnsi" w:hAnsiTheme="minorHAnsi" w:cstheme="minorHAnsi"/>
          <w:bCs/>
          <w:i/>
          <w:lang w:eastAsia="ar-SA"/>
        </w:rPr>
        <w:t xml:space="preserve">descrivere le modalità proprie dell’organismo </w:t>
      </w:r>
      <w:r w:rsidR="00912287" w:rsidRPr="006B0540">
        <w:rPr>
          <w:rFonts w:asciiTheme="minorHAnsi" w:hAnsiTheme="minorHAnsi" w:cstheme="minorHAnsi"/>
          <w:bCs/>
          <w:i/>
          <w:lang w:eastAsia="ar-SA"/>
        </w:rPr>
        <w:t xml:space="preserve">formativo </w:t>
      </w:r>
      <w:r w:rsidR="008A7BA8" w:rsidRPr="006B0540">
        <w:rPr>
          <w:rFonts w:asciiTheme="minorHAnsi" w:hAnsiTheme="minorHAnsi" w:cstheme="minorHAnsi"/>
          <w:bCs/>
          <w:i/>
          <w:lang w:eastAsia="ar-SA"/>
        </w:rPr>
        <w:t xml:space="preserve">in applicazione della D.G.R. n. 622/2015 </w:t>
      </w:r>
      <w:r w:rsidR="006B0540" w:rsidRPr="006B0540">
        <w:rPr>
          <w:rFonts w:asciiTheme="minorHAnsi" w:hAnsiTheme="minorHAnsi" w:cstheme="minorHAnsi"/>
          <w:bCs/>
          <w:i/>
          <w:lang w:eastAsia="ar-SA"/>
        </w:rPr>
        <w:t xml:space="preserve">e </w:t>
      </w:r>
      <w:r w:rsidR="00110FF6">
        <w:rPr>
          <w:rFonts w:asciiTheme="minorHAnsi" w:hAnsiTheme="minorHAnsi" w:cstheme="minorHAnsi"/>
          <w:bCs/>
          <w:i/>
          <w:lang w:eastAsia="ar-SA"/>
        </w:rPr>
        <w:t xml:space="preserve">della </w:t>
      </w:r>
      <w:r w:rsidR="006B0540" w:rsidRPr="006B0540">
        <w:rPr>
          <w:rFonts w:asciiTheme="minorHAnsi" w:hAnsiTheme="minorHAnsi" w:cstheme="minorHAnsi"/>
          <w:bCs/>
          <w:i/>
          <w:lang w:eastAsia="ar-SA"/>
        </w:rPr>
        <w:t>D.G.R. n. 1769</w:t>
      </w:r>
      <w:r w:rsidR="00E40EDA">
        <w:rPr>
          <w:rFonts w:asciiTheme="minorHAnsi" w:hAnsiTheme="minorHAnsi" w:cstheme="minorHAnsi"/>
          <w:bCs/>
          <w:i/>
          <w:lang w:eastAsia="ar-SA"/>
        </w:rPr>
        <w:t>/</w:t>
      </w:r>
      <w:r w:rsidR="006B0540" w:rsidRPr="006B0540">
        <w:rPr>
          <w:rFonts w:asciiTheme="minorHAnsi" w:hAnsiTheme="minorHAnsi" w:cstheme="minorHAnsi"/>
          <w:bCs/>
          <w:i/>
          <w:lang w:eastAsia="ar-SA"/>
        </w:rPr>
        <w:t>2025</w:t>
      </w:r>
      <w:r w:rsidR="008A7BA8" w:rsidRPr="006B0540">
        <w:rPr>
          <w:rFonts w:asciiTheme="minorHAnsi" w:hAnsiTheme="minorHAnsi" w:cstheme="minorHAnsi"/>
          <w:bCs/>
          <w:i/>
          <w:lang w:eastAsia="ar-SA"/>
        </w:rPr>
        <w:t>)</w:t>
      </w:r>
    </w:p>
    <w:p w14:paraId="0235BFC6" w14:textId="77777777" w:rsidR="00CD3407" w:rsidRPr="00487F02" w:rsidRDefault="00CD3407" w:rsidP="000B2FB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</w:p>
    <w:p w14:paraId="630AB478" w14:textId="77777777" w:rsidR="00CD3407" w:rsidRPr="00487F02" w:rsidRDefault="00CD3407" w:rsidP="000B2FB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14:paraId="2CBA3983" w14:textId="77777777" w:rsidR="00CD3407" w:rsidRDefault="00CD3407" w:rsidP="000B2FB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14:paraId="2D9DC025" w14:textId="77777777" w:rsidR="006B0540" w:rsidRDefault="006B0540" w:rsidP="000B2FB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14:paraId="5967DA1C" w14:textId="77777777" w:rsidR="00617992" w:rsidRDefault="00617992" w:rsidP="000B2FB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14:paraId="7BFBB0D6" w14:textId="77777777" w:rsidR="00617992" w:rsidRPr="00487F02" w:rsidRDefault="00617992" w:rsidP="000B2FB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14:paraId="7F3D1FDE" w14:textId="77777777" w:rsidR="00CD3407" w:rsidRPr="00487F02" w:rsidRDefault="00CD3407" w:rsidP="00CD3407">
      <w:pPr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14:paraId="66FC7A36" w14:textId="30B9BED3" w:rsidR="00CD3407" w:rsidRPr="00487F02" w:rsidRDefault="009F7AB4" w:rsidP="00426A8D">
      <w:pPr>
        <w:widowControl w:val="0"/>
        <w:spacing w:after="240"/>
        <w:ind w:right="142"/>
        <w:jc w:val="both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6B054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3.6</w:t>
      </w:r>
      <w:r w:rsidR="001244B8" w:rsidRPr="006B0540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A</w:t>
      </w:r>
      <w:r w:rsidR="000B2FBF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ttestato </w:t>
      </w:r>
      <w:r w:rsidRPr="000B2FBF">
        <w:rPr>
          <w:rFonts w:asciiTheme="minorHAnsi" w:hAnsiTheme="minorHAnsi" w:cstheme="minorHAnsi"/>
          <w:bCs/>
          <w:i/>
          <w:lang w:eastAsia="ar-SA"/>
        </w:rPr>
        <w:t>(</w:t>
      </w:r>
      <w:r w:rsidR="005E5E16" w:rsidRPr="000B2FBF">
        <w:rPr>
          <w:rFonts w:asciiTheme="minorHAnsi" w:hAnsiTheme="minorHAnsi" w:cstheme="minorHAnsi"/>
          <w:bCs/>
          <w:i/>
          <w:lang w:eastAsia="ar-SA"/>
        </w:rPr>
        <w:t>d</w:t>
      </w:r>
      <w:r w:rsidRPr="000B2FBF">
        <w:rPr>
          <w:rFonts w:asciiTheme="minorHAnsi" w:hAnsiTheme="minorHAnsi" w:cstheme="minorHAnsi"/>
          <w:bCs/>
          <w:i/>
          <w:lang w:eastAsia="ar-SA"/>
        </w:rPr>
        <w:t xml:space="preserve">escrizione </w:t>
      </w:r>
      <w:r w:rsidR="000B2FBF" w:rsidRPr="000B2FBF">
        <w:rPr>
          <w:rFonts w:asciiTheme="minorHAnsi" w:hAnsiTheme="minorHAnsi" w:cstheme="minorHAnsi"/>
          <w:bCs/>
          <w:i/>
          <w:lang w:eastAsia="ar-SA"/>
        </w:rPr>
        <w:t>della tipologia e dei contenuti dell’attestato da rilasciare alla fine del percorso formativo</w:t>
      </w:r>
      <w:r w:rsidRPr="000B2FBF">
        <w:rPr>
          <w:rFonts w:asciiTheme="minorHAnsi" w:hAnsiTheme="minorHAnsi" w:cstheme="minorHAnsi"/>
          <w:bCs/>
          <w:i/>
          <w:lang w:eastAsia="ar-SA"/>
        </w:rPr>
        <w:t>)</w:t>
      </w:r>
    </w:p>
    <w:tbl>
      <w:tblPr>
        <w:tblW w:w="100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7"/>
      </w:tblGrid>
      <w:tr w:rsidR="00CD3407" w:rsidRPr="00487F02" w14:paraId="7CC51367" w14:textId="77777777" w:rsidTr="000B2FBF">
        <w:trPr>
          <w:cantSplit/>
        </w:trPr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F7A" w14:textId="77777777" w:rsidR="00CD3407" w:rsidRPr="00487F02" w:rsidRDefault="00CD3407" w:rsidP="0077017B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00C0CE" w14:textId="77777777" w:rsidR="00CD3407" w:rsidRPr="00487F02" w:rsidRDefault="00CD3407" w:rsidP="0077017B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F197D8" w14:textId="77777777" w:rsidR="00CD3407" w:rsidRPr="00487F02" w:rsidRDefault="00CD3407" w:rsidP="0077017B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5B20B8" w14:textId="77777777" w:rsidR="00CD3407" w:rsidRPr="00487F02" w:rsidRDefault="00CD3407" w:rsidP="0077017B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DA1E84" w14:textId="77777777" w:rsidR="00CD3407" w:rsidRDefault="00CD3407" w:rsidP="0077017B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031838" w14:textId="77777777" w:rsidR="00617992" w:rsidRPr="00487F02" w:rsidRDefault="00617992" w:rsidP="0077017B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C27C9E2" w14:textId="77777777" w:rsidR="007E6CB3" w:rsidRDefault="007E6CB3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0BA38C4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52C705D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CFED8A7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4375880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7B853C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FA915B0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46B09C0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FB0A77" w14:textId="77777777" w:rsidR="000B2FBF" w:rsidRDefault="000B2FBF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8901A0F" w14:textId="77777777" w:rsidR="007547D8" w:rsidRDefault="007547D8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A6E0608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81377A0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8AFA8F7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6F35DE9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271CC35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A5F1945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61218FC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9F2AF08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F2C46AE" w14:textId="77777777" w:rsidR="00617992" w:rsidRDefault="00617992" w:rsidP="007E6CB3">
      <w:pPr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075729F" w14:textId="1318C3A3" w:rsidR="00027EEC" w:rsidRPr="002F4101" w:rsidRDefault="00027EEC" w:rsidP="00691BFE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suppressAutoHyphens/>
        <w:spacing w:after="0"/>
        <w:ind w:left="284" w:hanging="284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lastRenderedPageBreak/>
        <w:t>CARATTERISTICHE DELLE RISORSE UMANE</w:t>
      </w:r>
    </w:p>
    <w:p w14:paraId="30B8860D" w14:textId="77777777" w:rsidR="00426A8D" w:rsidRDefault="00426A8D" w:rsidP="00426A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EECE47" w14:textId="05F29EB0" w:rsidR="000E64BE" w:rsidRPr="00426A8D" w:rsidRDefault="00707FE5" w:rsidP="00426A8D">
      <w:pPr>
        <w:spacing w:after="240"/>
        <w:jc w:val="both"/>
        <w:rPr>
          <w:rFonts w:asciiTheme="minorHAnsi" w:eastAsia="Wingdings" w:hAnsiTheme="minorHAnsi" w:cstheme="minorHAnsi"/>
          <w:bCs/>
          <w:sz w:val="24"/>
          <w:szCs w:val="24"/>
          <w:lang w:eastAsia="ar-SA"/>
        </w:rPr>
      </w:pPr>
      <w:r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Nel riquadro sottostante, </w:t>
      </w:r>
      <w:r w:rsidR="003C035B"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per ogni insegnamento previsto, </w:t>
      </w:r>
      <w:r w:rsidR="00426A8D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occorre riportare</w:t>
      </w:r>
      <w:r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le caratterist</w:t>
      </w:r>
      <w:r w:rsidR="00711E6C"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iche professionali</w:t>
      </w:r>
      <w:r w:rsid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e</w:t>
      </w:r>
      <w:r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i titoli </w:t>
      </w:r>
      <w:r w:rsidR="00711E6C"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di studio </w:t>
      </w:r>
      <w:r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dei docenti e </w:t>
      </w:r>
      <w:r w:rsid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degli “Istruttori </w:t>
      </w:r>
      <w:r w:rsidR="00426A8D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f</w:t>
      </w:r>
      <w:r w:rsid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orestali”</w:t>
      </w:r>
      <w:r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da designare</w:t>
      </w:r>
      <w:r w:rsid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 </w:t>
      </w:r>
      <w:r w:rsidR="002C3CBF"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 xml:space="preserve">successivamente </w:t>
      </w:r>
      <w:r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in fase di autori</w:t>
      </w:r>
      <w:r w:rsidR="000E64BE" w:rsidRP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zzazione del corso riconosciuto</w:t>
      </w:r>
      <w:r w:rsidR="00027EEC">
        <w:rPr>
          <w:rFonts w:asciiTheme="minorHAnsi" w:eastAsia="Wingdings" w:hAnsiTheme="minorHAnsi" w:cstheme="minorHAnsi"/>
          <w:bCs/>
          <w:sz w:val="24"/>
          <w:szCs w:val="24"/>
          <w:lang w:eastAsia="ar-SA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417"/>
        <w:gridCol w:w="1985"/>
        <w:gridCol w:w="1559"/>
        <w:gridCol w:w="1417"/>
        <w:gridCol w:w="1418"/>
      </w:tblGrid>
      <w:tr w:rsidR="00027EEC" w:rsidRPr="00487F02" w14:paraId="086849BA" w14:textId="77777777" w:rsidTr="00C922BC">
        <w:trPr>
          <w:trHeight w:val="815"/>
        </w:trPr>
        <w:tc>
          <w:tcPr>
            <w:tcW w:w="5558" w:type="dxa"/>
            <w:gridSpan w:val="4"/>
            <w:vAlign w:val="center"/>
          </w:tcPr>
          <w:p w14:paraId="4D6EFD57" w14:textId="3207F731" w:rsidR="00027EEC" w:rsidRPr="00027EEC" w:rsidRDefault="00027EEC" w:rsidP="00027EEC">
            <w:pPr>
              <w:ind w:left="-113" w:right="-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7EEC">
              <w:rPr>
                <w:rFonts w:asciiTheme="minorHAnsi" w:hAnsiTheme="minorHAnsi" w:cstheme="minorHAnsi"/>
                <w:b/>
                <w:sz w:val="24"/>
                <w:szCs w:val="24"/>
              </w:rPr>
              <w:t>Caratteristiche professionali</w:t>
            </w:r>
            <w:r w:rsidRPr="00027EEC">
              <w:rPr>
                <w:rStyle w:val="Rimandonotaapidipagina"/>
                <w:rFonts w:asciiTheme="minorHAnsi" w:hAnsiTheme="minorHAnsi" w:cstheme="minorHAnsi"/>
                <w:b/>
                <w:sz w:val="24"/>
                <w:szCs w:val="24"/>
              </w:rPr>
              <w:footnoteReference w:id="8"/>
            </w:r>
          </w:p>
        </w:tc>
        <w:tc>
          <w:tcPr>
            <w:tcW w:w="1559" w:type="dxa"/>
            <w:vMerge w:val="restart"/>
            <w:vAlign w:val="center"/>
          </w:tcPr>
          <w:p w14:paraId="537EC630" w14:textId="5798D641" w:rsidR="00027EEC" w:rsidRPr="00027EEC" w:rsidRDefault="00027EEC" w:rsidP="00027EEC">
            <w:pPr>
              <w:ind w:left="-220" w:right="-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7EEC"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</w:p>
          <w:p w14:paraId="509DCB55" w14:textId="704D744D" w:rsidR="00027EEC" w:rsidRPr="00027EEC" w:rsidRDefault="00027EEC" w:rsidP="00027EEC">
            <w:pPr>
              <w:ind w:left="-220" w:right="-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7EEC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="00426A8D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027EEC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  <w:r w:rsidR="00426A8D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508E4D2D" w14:textId="436C1F45" w:rsidR="00027EEC" w:rsidRPr="00027EEC" w:rsidRDefault="00027EEC" w:rsidP="00027EEC">
            <w:pPr>
              <w:ind w:left="-113" w:right="-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7EEC">
              <w:rPr>
                <w:rFonts w:asciiTheme="minorHAnsi" w:hAnsiTheme="minorHAnsi" w:cstheme="minorHAnsi"/>
                <w:b/>
                <w:sz w:val="24"/>
                <w:szCs w:val="24"/>
              </w:rPr>
              <w:t>Impegno</w:t>
            </w:r>
          </w:p>
          <w:p w14:paraId="7E339441" w14:textId="1BA5CCC0" w:rsidR="00027EEC" w:rsidRPr="00027EEC" w:rsidRDefault="00027EEC" w:rsidP="00027EEC">
            <w:pPr>
              <w:ind w:left="-171" w:right="-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7EEC">
              <w:rPr>
                <w:rFonts w:asciiTheme="minorHAnsi" w:hAnsiTheme="minorHAnsi" w:cstheme="minorHAnsi"/>
                <w:bCs/>
              </w:rPr>
              <w:t>(n</w:t>
            </w:r>
            <w:r w:rsidR="008D1C6C">
              <w:rPr>
                <w:rFonts w:asciiTheme="minorHAnsi" w:hAnsiTheme="minorHAnsi" w:cstheme="minorHAnsi"/>
                <w:bCs/>
              </w:rPr>
              <w:t>.</w:t>
            </w:r>
            <w:r w:rsidRPr="00027EEC">
              <w:rPr>
                <w:rFonts w:asciiTheme="minorHAnsi" w:hAnsiTheme="minorHAnsi" w:cstheme="minorHAnsi"/>
                <w:bCs/>
              </w:rPr>
              <w:t xml:space="preserve"> ore)</w:t>
            </w:r>
          </w:p>
        </w:tc>
        <w:tc>
          <w:tcPr>
            <w:tcW w:w="1418" w:type="dxa"/>
            <w:vMerge w:val="restart"/>
            <w:vAlign w:val="center"/>
          </w:tcPr>
          <w:p w14:paraId="1BCB8ACF" w14:textId="77777777" w:rsidR="00027EEC" w:rsidRPr="00027EEC" w:rsidRDefault="00027EEC" w:rsidP="00027EEC">
            <w:pPr>
              <w:ind w:left="-101" w:right="-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7EEC">
              <w:rPr>
                <w:rFonts w:asciiTheme="minorHAnsi" w:hAnsiTheme="minorHAnsi" w:cstheme="minorHAnsi"/>
                <w:b/>
                <w:sz w:val="24"/>
                <w:szCs w:val="24"/>
              </w:rPr>
              <w:t>Ruolo</w:t>
            </w:r>
            <w:r w:rsidRPr="00027EEC">
              <w:rPr>
                <w:rStyle w:val="Rimandonotaapidipagina"/>
                <w:rFonts w:asciiTheme="minorHAnsi" w:hAnsiTheme="minorHAnsi" w:cstheme="minorHAnsi"/>
                <w:b/>
                <w:sz w:val="24"/>
                <w:szCs w:val="24"/>
              </w:rPr>
              <w:footnoteReference w:id="9"/>
            </w:r>
          </w:p>
          <w:p w14:paraId="6A98F127" w14:textId="77777777" w:rsidR="00027EEC" w:rsidRPr="00027EEC" w:rsidRDefault="00027EEC" w:rsidP="00027EEC">
            <w:pPr>
              <w:ind w:left="-113" w:right="-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96D49" w:rsidRPr="00487F02" w14:paraId="2C36D9D0" w14:textId="77777777" w:rsidTr="00C922BC">
        <w:trPr>
          <w:trHeight w:val="815"/>
        </w:trPr>
        <w:tc>
          <w:tcPr>
            <w:tcW w:w="455" w:type="dxa"/>
            <w:vAlign w:val="center"/>
          </w:tcPr>
          <w:p w14:paraId="23E10EE8" w14:textId="77777777" w:rsidR="00496D49" w:rsidRPr="00487F02" w:rsidRDefault="00496D49" w:rsidP="00027EEC">
            <w:pPr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</w:p>
          <w:p w14:paraId="0C05A5D0" w14:textId="6897364D" w:rsidR="00496D49" w:rsidRPr="00487F02" w:rsidRDefault="00496D49" w:rsidP="00027EEC">
            <w:pPr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</w:rPr>
              <w:t>N</w:t>
            </w:r>
            <w:r w:rsidR="00406737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14:paraId="4FB6D3A2" w14:textId="2F63616C" w:rsidR="00496D49" w:rsidRPr="00487F02" w:rsidRDefault="00496D49" w:rsidP="00027EEC">
            <w:pPr>
              <w:ind w:left="-171" w:right="-113"/>
              <w:jc w:val="center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</w:rPr>
              <w:t>ESPERIENZA LAVORATIVA</w:t>
            </w:r>
          </w:p>
          <w:p w14:paraId="45D42587" w14:textId="44DCFB79" w:rsidR="00496D49" w:rsidRPr="00027EEC" w:rsidRDefault="00496D49" w:rsidP="00027EEC">
            <w:pPr>
              <w:ind w:left="-171" w:right="-113"/>
              <w:jc w:val="center"/>
              <w:rPr>
                <w:rFonts w:asciiTheme="minorHAnsi" w:hAnsiTheme="minorHAnsi" w:cstheme="minorHAnsi"/>
                <w:bCs/>
              </w:rPr>
            </w:pPr>
            <w:r w:rsidRPr="00027EEC">
              <w:rPr>
                <w:rFonts w:asciiTheme="minorHAnsi" w:hAnsiTheme="minorHAnsi" w:cstheme="minorHAnsi"/>
                <w:bCs/>
              </w:rPr>
              <w:t>(espressa in anni attinente allo specifico ruolo da svolgere)</w:t>
            </w:r>
          </w:p>
        </w:tc>
        <w:tc>
          <w:tcPr>
            <w:tcW w:w="1417" w:type="dxa"/>
            <w:vAlign w:val="center"/>
          </w:tcPr>
          <w:p w14:paraId="76B08E92" w14:textId="77777777" w:rsidR="00496D49" w:rsidRPr="00487F02" w:rsidRDefault="00496D49" w:rsidP="00027EEC">
            <w:pPr>
              <w:ind w:left="-106" w:right="-113"/>
              <w:jc w:val="center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</w:rPr>
              <w:t>ISTRUZIONE</w:t>
            </w:r>
          </w:p>
        </w:tc>
        <w:tc>
          <w:tcPr>
            <w:tcW w:w="1985" w:type="dxa"/>
            <w:vAlign w:val="center"/>
          </w:tcPr>
          <w:p w14:paraId="6E5A71C5" w14:textId="129D3C56" w:rsidR="00496D49" w:rsidRPr="00487F02" w:rsidRDefault="00496D49" w:rsidP="00027EEC">
            <w:pPr>
              <w:ind w:left="-216"/>
              <w:jc w:val="center"/>
              <w:rPr>
                <w:rFonts w:asciiTheme="minorHAnsi" w:hAnsiTheme="minorHAnsi" w:cstheme="minorHAnsi"/>
                <w:b/>
              </w:rPr>
            </w:pPr>
            <w:r w:rsidRPr="00487F02">
              <w:rPr>
                <w:rFonts w:asciiTheme="minorHAnsi" w:hAnsiTheme="minorHAnsi" w:cstheme="minorHAnsi"/>
                <w:b/>
              </w:rPr>
              <w:t>FORMAZIONE</w:t>
            </w:r>
          </w:p>
          <w:p w14:paraId="1ECB80CA" w14:textId="77777777" w:rsidR="00496D49" w:rsidRPr="00027EEC" w:rsidRDefault="00496D49" w:rsidP="00027EEC">
            <w:pPr>
              <w:ind w:left="-171" w:right="-113"/>
              <w:jc w:val="center"/>
              <w:rPr>
                <w:rFonts w:asciiTheme="minorHAnsi" w:hAnsiTheme="minorHAnsi" w:cstheme="minorHAnsi"/>
                <w:bCs/>
              </w:rPr>
            </w:pPr>
            <w:r w:rsidRPr="00027EEC">
              <w:rPr>
                <w:rFonts w:asciiTheme="minorHAnsi" w:hAnsiTheme="minorHAnsi" w:cstheme="minorHAnsi"/>
                <w:bCs/>
              </w:rPr>
              <w:t>(attinente allo specifico ruolo da svolgere)</w:t>
            </w:r>
          </w:p>
        </w:tc>
        <w:tc>
          <w:tcPr>
            <w:tcW w:w="1559" w:type="dxa"/>
            <w:vMerge/>
            <w:vAlign w:val="center"/>
          </w:tcPr>
          <w:p w14:paraId="0018805B" w14:textId="77777777" w:rsidR="00496D49" w:rsidRPr="00487F02" w:rsidRDefault="00496D49" w:rsidP="00027EEC">
            <w:pPr>
              <w:ind w:right="-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4700D4A9" w14:textId="77777777" w:rsidR="00496D49" w:rsidRPr="00487F02" w:rsidRDefault="00496D49" w:rsidP="00027EEC">
            <w:pPr>
              <w:pStyle w:val="Titolo8"/>
              <w:ind w:left="-113" w:right="-113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5EB3AAE" w14:textId="77777777" w:rsidR="00496D49" w:rsidRPr="00487F02" w:rsidRDefault="00496D49" w:rsidP="00027EEC">
            <w:pPr>
              <w:ind w:left="-113" w:right="-1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4A7D" w:rsidRPr="00487F02" w14:paraId="72FF9DBE" w14:textId="77777777" w:rsidTr="00C922BC">
        <w:trPr>
          <w:trHeight w:val="184"/>
        </w:trPr>
        <w:tc>
          <w:tcPr>
            <w:tcW w:w="455" w:type="dxa"/>
          </w:tcPr>
          <w:p w14:paraId="4F4EC7AB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4ED36C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11AA15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E1BB8A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E473C1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53965B0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FF0215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54A7D" w:rsidRPr="00487F02" w14:paraId="21959C5F" w14:textId="77777777" w:rsidTr="00C922BC">
        <w:trPr>
          <w:trHeight w:val="184"/>
        </w:trPr>
        <w:tc>
          <w:tcPr>
            <w:tcW w:w="455" w:type="dxa"/>
          </w:tcPr>
          <w:p w14:paraId="5353721E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4DB88C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7ADAFEC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41215B8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D7EBD1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A7E7EB4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CF87B2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54A7D" w:rsidRPr="00487F02" w14:paraId="790C2FEB" w14:textId="77777777" w:rsidTr="00C922BC">
        <w:trPr>
          <w:trHeight w:val="184"/>
        </w:trPr>
        <w:tc>
          <w:tcPr>
            <w:tcW w:w="455" w:type="dxa"/>
          </w:tcPr>
          <w:p w14:paraId="039CA0C9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AD1024F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F524886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4484ADD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6CE43F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07CF4EB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CC9F68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54A7D" w:rsidRPr="00487F02" w14:paraId="7E22A6E4" w14:textId="77777777" w:rsidTr="00C922BC">
        <w:trPr>
          <w:trHeight w:val="184"/>
        </w:trPr>
        <w:tc>
          <w:tcPr>
            <w:tcW w:w="455" w:type="dxa"/>
          </w:tcPr>
          <w:p w14:paraId="2B2FD8E4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5A07566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7C4AA56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8BBDF46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714883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6F79964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3C455F6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54A7D" w:rsidRPr="00487F02" w14:paraId="6051F654" w14:textId="77777777" w:rsidTr="00C922BC">
        <w:trPr>
          <w:trHeight w:val="184"/>
        </w:trPr>
        <w:tc>
          <w:tcPr>
            <w:tcW w:w="455" w:type="dxa"/>
          </w:tcPr>
          <w:p w14:paraId="699D8B64" w14:textId="6A37A4F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F978D5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C9D66BD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4EB9DF5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179773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A19C948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4B92F8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54A7D" w:rsidRPr="00487F02" w14:paraId="086BC05D" w14:textId="77777777" w:rsidTr="00C922BC">
        <w:trPr>
          <w:trHeight w:val="184"/>
        </w:trPr>
        <w:tc>
          <w:tcPr>
            <w:tcW w:w="455" w:type="dxa"/>
          </w:tcPr>
          <w:p w14:paraId="789F8F0B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C3F9FB8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DF2019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7A02705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05B7D8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6AA8D1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DB417A" w14:textId="77777777" w:rsidR="00654A7D" w:rsidRPr="00487F02" w:rsidRDefault="00654A7D" w:rsidP="00FF38A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8660FCC" w14:textId="77777777" w:rsidR="00691BFE" w:rsidRDefault="00691BFE" w:rsidP="00426A8D">
      <w:pPr>
        <w:keepNext/>
        <w:tabs>
          <w:tab w:val="left" w:pos="22"/>
        </w:tabs>
        <w:suppressAutoHyphens/>
        <w:jc w:val="both"/>
        <w:outlineLvl w:val="0"/>
        <w:rPr>
          <w:rFonts w:asciiTheme="minorHAnsi" w:hAnsiTheme="minorHAnsi" w:cstheme="minorHAnsi"/>
          <w:b/>
          <w:color w:val="EE0000"/>
          <w:sz w:val="24"/>
          <w:szCs w:val="24"/>
          <w:lang w:eastAsia="ar-SA"/>
        </w:rPr>
      </w:pPr>
    </w:p>
    <w:p w14:paraId="1D3457A3" w14:textId="2885FFF0" w:rsidR="00C922BC" w:rsidRPr="002F4101" w:rsidRDefault="00C922BC" w:rsidP="00C922BC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suppressAutoHyphens/>
        <w:spacing w:after="0"/>
        <w:ind w:left="426" w:hanging="284"/>
        <w:jc w:val="center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RISORSE </w:t>
      </w:r>
      <w:r w:rsidR="00467291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STRUMENTALI</w:t>
      </w:r>
      <w:r w:rsidR="00573FAE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DA UTILIZZARE</w:t>
      </w:r>
    </w:p>
    <w:p w14:paraId="54F62601" w14:textId="77777777" w:rsidR="00707FE5" w:rsidRPr="00691BFE" w:rsidRDefault="00707FE5" w:rsidP="00691BFE">
      <w:pPr>
        <w:keepNext/>
        <w:tabs>
          <w:tab w:val="left" w:pos="22"/>
        </w:tabs>
        <w:suppressAutoHyphens/>
        <w:jc w:val="both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ar-SA"/>
        </w:rPr>
      </w:pPr>
    </w:p>
    <w:tbl>
      <w:tblPr>
        <w:tblW w:w="9896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1134"/>
        <w:gridCol w:w="1276"/>
        <w:gridCol w:w="3544"/>
      </w:tblGrid>
      <w:tr w:rsidR="00586A9C" w:rsidRPr="00691BFE" w14:paraId="2619B2D3" w14:textId="77777777" w:rsidTr="00C922BC">
        <w:tc>
          <w:tcPr>
            <w:tcW w:w="9896" w:type="dxa"/>
            <w:gridSpan w:val="4"/>
          </w:tcPr>
          <w:p w14:paraId="021CCE0E" w14:textId="3DD46083" w:rsidR="00586A9C" w:rsidRPr="00691BFE" w:rsidRDefault="00834FB5" w:rsidP="00FF38AD">
            <w:pPr>
              <w:keepNext/>
              <w:tabs>
                <w:tab w:val="left" w:pos="22"/>
              </w:tabs>
              <w:suppressAutoHyphens/>
              <w:jc w:val="both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834FB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ar-SA"/>
              </w:rPr>
              <w:t>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ar-SA"/>
              </w:rPr>
              <w:t>ezzi</w:t>
            </w:r>
            <w:r w:rsidRPr="00834FB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ar-SA"/>
              </w:rPr>
              <w:t>a</w:t>
            </w:r>
            <w:r w:rsidR="00586A9C" w:rsidRPr="00834FB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ttrezzature</w:t>
            </w:r>
            <w:r w:rsidR="0081394D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e materiali</w:t>
            </w:r>
            <w:r w:rsidR="00A36299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929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necessari </w:t>
            </w:r>
            <w:r w:rsidR="00586A9C" w:rsidRPr="00691BF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 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’attività</w:t>
            </w:r>
            <w:r w:rsidR="00586A9C" w:rsidRPr="00691BF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pratica e di tirocinio</w:t>
            </w:r>
            <w:r w:rsidR="003929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come previsto dalla DGR n. 1769 del 13/11/2025</w:t>
            </w:r>
            <w:r w:rsidR="00244F9A" w:rsidRPr="00244F9A">
              <w:rPr>
                <w:rStyle w:val="Rimandonotaapidipagina"/>
                <w:rFonts w:asciiTheme="minorHAnsi" w:hAnsiTheme="minorHAnsi" w:cstheme="minorHAnsi"/>
                <w:bCs/>
                <w:sz w:val="24"/>
                <w:szCs w:val="24"/>
              </w:rPr>
              <w:footnoteReference w:id="10"/>
            </w:r>
          </w:p>
        </w:tc>
      </w:tr>
      <w:tr w:rsidR="00586A9C" w:rsidRPr="00691BFE" w14:paraId="578C1943" w14:textId="77777777" w:rsidTr="00371D5F">
        <w:tc>
          <w:tcPr>
            <w:tcW w:w="3942" w:type="dxa"/>
            <w:vAlign w:val="center"/>
          </w:tcPr>
          <w:p w14:paraId="42EE03EC" w14:textId="02BAA3DC" w:rsidR="00586A9C" w:rsidRPr="00834FB5" w:rsidRDefault="00586A9C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34FB5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="00834FB5" w:rsidRPr="00834FB5">
              <w:rPr>
                <w:rFonts w:asciiTheme="minorHAnsi" w:hAnsiTheme="minorHAnsi" w:cstheme="minorHAnsi"/>
                <w:color w:val="000000" w:themeColor="text1"/>
              </w:rPr>
              <w:t>ipologia</w:t>
            </w:r>
          </w:p>
        </w:tc>
        <w:tc>
          <w:tcPr>
            <w:tcW w:w="1134" w:type="dxa"/>
            <w:vAlign w:val="center"/>
          </w:tcPr>
          <w:p w14:paraId="40195937" w14:textId="1356178B" w:rsidR="00586A9C" w:rsidRPr="00834FB5" w:rsidRDefault="00586A9C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34FB5">
              <w:rPr>
                <w:rFonts w:asciiTheme="minorHAnsi" w:hAnsiTheme="minorHAnsi" w:cstheme="minorHAnsi"/>
                <w:color w:val="000000" w:themeColor="text1"/>
              </w:rPr>
              <w:t>Quantità</w:t>
            </w:r>
            <w:r w:rsidR="00126A09" w:rsidRPr="00126A09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11</w:t>
            </w:r>
          </w:p>
        </w:tc>
        <w:tc>
          <w:tcPr>
            <w:tcW w:w="1276" w:type="dxa"/>
            <w:vAlign w:val="center"/>
          </w:tcPr>
          <w:p w14:paraId="27805CB6" w14:textId="700E0599" w:rsidR="00586A9C" w:rsidRPr="00834FB5" w:rsidRDefault="00586A9C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34FB5">
              <w:rPr>
                <w:rFonts w:asciiTheme="minorHAnsi" w:hAnsiTheme="minorHAnsi" w:cstheme="minorHAnsi"/>
                <w:color w:val="000000" w:themeColor="text1"/>
              </w:rPr>
              <w:t>Disponibile</w:t>
            </w:r>
            <w:r w:rsidR="00834FB5">
              <w:rPr>
                <w:rFonts w:asciiTheme="minorHAnsi" w:hAnsiTheme="minorHAnsi" w:cstheme="minorHAnsi"/>
                <w:color w:val="000000" w:themeColor="text1"/>
              </w:rPr>
              <w:t xml:space="preserve"> (SI</w:t>
            </w:r>
            <w:r w:rsidR="00126A09" w:rsidRPr="00126A09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12</w:t>
            </w:r>
            <w:r w:rsidR="00834FB5">
              <w:rPr>
                <w:rFonts w:asciiTheme="minorHAnsi" w:hAnsiTheme="minorHAnsi" w:cstheme="minorHAnsi"/>
                <w:color w:val="000000" w:themeColor="text1"/>
              </w:rPr>
              <w:t>/NO)</w:t>
            </w:r>
          </w:p>
        </w:tc>
        <w:tc>
          <w:tcPr>
            <w:tcW w:w="3544" w:type="dxa"/>
            <w:vAlign w:val="center"/>
          </w:tcPr>
          <w:p w14:paraId="027181C5" w14:textId="226B424D" w:rsidR="00586A9C" w:rsidRPr="00834FB5" w:rsidRDefault="00392981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Se NO, </w:t>
            </w:r>
            <w:r w:rsidR="001B5FAA">
              <w:rPr>
                <w:rFonts w:asciiTheme="minorHAnsi" w:hAnsiTheme="minorHAnsi" w:cstheme="minorHAnsi"/>
                <w:color w:val="000000" w:themeColor="text1"/>
              </w:rPr>
              <w:t xml:space="preserve">da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acquisire prima dell’avvio </w:t>
            </w:r>
            <w:r w:rsidR="001B5FAA">
              <w:rPr>
                <w:rFonts w:asciiTheme="minorHAnsi" w:hAnsiTheme="minorHAnsi" w:cstheme="minorHAnsi"/>
                <w:color w:val="000000" w:themeColor="text1"/>
              </w:rPr>
              <w:t xml:space="preserve">dell’attività </w:t>
            </w:r>
            <w:r>
              <w:rPr>
                <w:rFonts w:asciiTheme="minorHAnsi" w:hAnsiTheme="minorHAnsi" w:cstheme="minorHAnsi"/>
                <w:color w:val="000000" w:themeColor="text1"/>
              </w:rPr>
              <w:t>(es. acquisto, noleggio, ecc.)</w:t>
            </w:r>
          </w:p>
        </w:tc>
      </w:tr>
      <w:tr w:rsidR="002C3CBF" w:rsidRPr="00691BFE" w14:paraId="2E67DC6A" w14:textId="77777777" w:rsidTr="00371D5F">
        <w:tc>
          <w:tcPr>
            <w:tcW w:w="3942" w:type="dxa"/>
            <w:vAlign w:val="center"/>
          </w:tcPr>
          <w:p w14:paraId="34B2101C" w14:textId="716BDEE2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561A">
              <w:rPr>
                <w:rFonts w:asciiTheme="minorHAnsi" w:hAnsiTheme="minorHAnsi" w:cstheme="minorHAnsi"/>
                <w:color w:val="000000" w:themeColor="text1"/>
              </w:rPr>
              <w:t>Motosega</w:t>
            </w:r>
          </w:p>
        </w:tc>
        <w:tc>
          <w:tcPr>
            <w:tcW w:w="1134" w:type="dxa"/>
            <w:vAlign w:val="center"/>
          </w:tcPr>
          <w:p w14:paraId="2E20DAD0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D7732D5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0E5E3FB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3CBF" w:rsidRPr="00691BFE" w14:paraId="7E972D6A" w14:textId="77777777" w:rsidTr="00371D5F">
        <w:tc>
          <w:tcPr>
            <w:tcW w:w="3942" w:type="dxa"/>
            <w:vAlign w:val="center"/>
          </w:tcPr>
          <w:p w14:paraId="617FAC3E" w14:textId="46BB0D8C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Mazza cuneo</w:t>
            </w:r>
          </w:p>
        </w:tc>
        <w:tc>
          <w:tcPr>
            <w:tcW w:w="1134" w:type="dxa"/>
            <w:vAlign w:val="center"/>
          </w:tcPr>
          <w:p w14:paraId="79FFA947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0DF211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20C57F6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3CBF" w:rsidRPr="00691BFE" w14:paraId="2C01F94A" w14:textId="77777777" w:rsidTr="00371D5F">
        <w:tc>
          <w:tcPr>
            <w:tcW w:w="3942" w:type="dxa"/>
            <w:vAlign w:val="center"/>
          </w:tcPr>
          <w:p w14:paraId="08B62C6E" w14:textId="52113C7C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Ascia</w:t>
            </w:r>
          </w:p>
        </w:tc>
        <w:tc>
          <w:tcPr>
            <w:tcW w:w="1134" w:type="dxa"/>
            <w:vAlign w:val="center"/>
          </w:tcPr>
          <w:p w14:paraId="4FD3213F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1AF4AF2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CDB16AE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3CBF" w:rsidRPr="00691BFE" w14:paraId="561C9BA2" w14:textId="77777777" w:rsidTr="00371D5F">
        <w:tc>
          <w:tcPr>
            <w:tcW w:w="3942" w:type="dxa"/>
            <w:vAlign w:val="center"/>
          </w:tcPr>
          <w:p w14:paraId="62C54AE5" w14:textId="2544420A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Zappino</w:t>
            </w:r>
          </w:p>
        </w:tc>
        <w:tc>
          <w:tcPr>
            <w:tcW w:w="1134" w:type="dxa"/>
            <w:vAlign w:val="center"/>
          </w:tcPr>
          <w:p w14:paraId="45D72A2D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A79EB45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243979F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3CBF" w:rsidRPr="00691BFE" w14:paraId="5239E5CF" w14:textId="77777777" w:rsidTr="00371D5F">
        <w:tc>
          <w:tcPr>
            <w:tcW w:w="3942" w:type="dxa"/>
            <w:vAlign w:val="center"/>
          </w:tcPr>
          <w:p w14:paraId="228B6CC5" w14:textId="46D291F8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Giratronco</w:t>
            </w:r>
          </w:p>
        </w:tc>
        <w:tc>
          <w:tcPr>
            <w:tcW w:w="1134" w:type="dxa"/>
            <w:vAlign w:val="center"/>
          </w:tcPr>
          <w:p w14:paraId="59D89004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419CA1C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C6B7A26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3CBF" w:rsidRPr="00691BFE" w14:paraId="5A63CF8F" w14:textId="77777777" w:rsidTr="00371D5F">
        <w:tc>
          <w:tcPr>
            <w:tcW w:w="3942" w:type="dxa"/>
            <w:vAlign w:val="center"/>
          </w:tcPr>
          <w:p w14:paraId="12322685" w14:textId="45505C73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Leva di abbattimento</w:t>
            </w:r>
          </w:p>
        </w:tc>
        <w:tc>
          <w:tcPr>
            <w:tcW w:w="1134" w:type="dxa"/>
            <w:vAlign w:val="center"/>
          </w:tcPr>
          <w:p w14:paraId="28FC7A82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8F49DEC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B5B58A0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C3CBF" w:rsidRPr="00691BFE" w14:paraId="4197B82F" w14:textId="77777777" w:rsidTr="00371D5F">
        <w:tc>
          <w:tcPr>
            <w:tcW w:w="3942" w:type="dxa"/>
            <w:vAlign w:val="center"/>
          </w:tcPr>
          <w:p w14:paraId="421E8E32" w14:textId="1CB45697" w:rsidR="002C3CBF" w:rsidRPr="0064561A" w:rsidRDefault="0064561A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Cinturone forestale</w:t>
            </w:r>
            <w:r w:rsidR="00371D5F">
              <w:rPr>
                <w:rFonts w:asciiTheme="minorHAnsi" w:hAnsiTheme="minorHAnsi" w:cstheme="minorHAnsi"/>
                <w:color w:val="000000" w:themeColor="text1"/>
              </w:rPr>
              <w:t xml:space="preserve"> con bindelle auto avvolgenti </w:t>
            </w:r>
            <w:r w:rsidR="00CF00A4">
              <w:rPr>
                <w:rFonts w:asciiTheme="minorHAnsi" w:hAnsiTheme="minorHAnsi" w:cstheme="minorHAnsi"/>
                <w:color w:val="000000" w:themeColor="text1"/>
              </w:rPr>
              <w:t xml:space="preserve">completo di </w:t>
            </w:r>
            <w:r w:rsidR="00371D5F">
              <w:rPr>
                <w:rFonts w:asciiTheme="minorHAnsi" w:hAnsiTheme="minorHAnsi" w:cstheme="minorHAnsi"/>
                <w:color w:val="000000" w:themeColor="text1"/>
              </w:rPr>
              <w:t xml:space="preserve">cunei di varie misure e tipologie </w:t>
            </w:r>
          </w:p>
        </w:tc>
        <w:tc>
          <w:tcPr>
            <w:tcW w:w="1134" w:type="dxa"/>
            <w:vAlign w:val="center"/>
          </w:tcPr>
          <w:p w14:paraId="2941E790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5D3928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366960F" w14:textId="77777777" w:rsidR="002C3CBF" w:rsidRPr="0064561A" w:rsidRDefault="002C3CB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71D5F" w:rsidRPr="00691BFE" w14:paraId="5AFA6525" w14:textId="77777777" w:rsidTr="00371D5F">
        <w:tc>
          <w:tcPr>
            <w:tcW w:w="3942" w:type="dxa"/>
            <w:vAlign w:val="center"/>
          </w:tcPr>
          <w:p w14:paraId="74A55481" w14:textId="5F8DDD5B" w:rsidR="00371D5F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Doppio metro</w:t>
            </w:r>
          </w:p>
        </w:tc>
        <w:tc>
          <w:tcPr>
            <w:tcW w:w="1134" w:type="dxa"/>
            <w:vAlign w:val="center"/>
          </w:tcPr>
          <w:p w14:paraId="05A7D6F9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2EEB68C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ADDD327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71D5F" w:rsidRPr="00691BFE" w14:paraId="7A68D2E8" w14:textId="77777777" w:rsidTr="00371D5F">
        <w:tc>
          <w:tcPr>
            <w:tcW w:w="3942" w:type="dxa"/>
            <w:vAlign w:val="center"/>
          </w:tcPr>
          <w:p w14:paraId="5B565983" w14:textId="0C20516A" w:rsidR="00371D5F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Cassetta di primo soccorso</w:t>
            </w:r>
          </w:p>
        </w:tc>
        <w:tc>
          <w:tcPr>
            <w:tcW w:w="1134" w:type="dxa"/>
            <w:vAlign w:val="center"/>
          </w:tcPr>
          <w:p w14:paraId="1AB4EFE7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A642751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F452351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71D5F" w:rsidRPr="00691BFE" w14:paraId="42006374" w14:textId="77777777" w:rsidTr="00371D5F">
        <w:tc>
          <w:tcPr>
            <w:tcW w:w="3942" w:type="dxa"/>
            <w:vAlign w:val="center"/>
          </w:tcPr>
          <w:p w14:paraId="54357D76" w14:textId="0DD861F4" w:rsidR="00371D5F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Estintore</w:t>
            </w:r>
          </w:p>
        </w:tc>
        <w:tc>
          <w:tcPr>
            <w:tcW w:w="1134" w:type="dxa"/>
            <w:vAlign w:val="center"/>
          </w:tcPr>
          <w:p w14:paraId="231AFA53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020F8D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31B866A" w14:textId="77777777" w:rsidR="00371D5F" w:rsidRPr="0064561A" w:rsidRDefault="00371D5F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75677E10" w14:textId="77777777" w:rsidTr="00371D5F">
        <w:tc>
          <w:tcPr>
            <w:tcW w:w="3942" w:type="dxa"/>
            <w:vAlign w:val="center"/>
          </w:tcPr>
          <w:p w14:paraId="2EEB53AE" w14:textId="78FA68DB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Kit tifor (paranco manuale, cavo, prolunga, gancio di abbattimento, laccio a strozzo, fasce di ancoraggio di adeguata portata, carrucola per trazione semplice e trazione doppia)</w:t>
            </w:r>
          </w:p>
        </w:tc>
        <w:tc>
          <w:tcPr>
            <w:tcW w:w="1134" w:type="dxa"/>
            <w:vAlign w:val="center"/>
          </w:tcPr>
          <w:p w14:paraId="14F5FEB3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C38CD41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A27013D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6BF8F2FE" w14:textId="77777777" w:rsidTr="00371D5F">
        <w:tc>
          <w:tcPr>
            <w:tcW w:w="3942" w:type="dxa"/>
            <w:vAlign w:val="center"/>
          </w:tcPr>
          <w:p w14:paraId="3FFD7E73" w14:textId="2531BED5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Crick idraulico di abbattimento</w:t>
            </w:r>
          </w:p>
        </w:tc>
        <w:tc>
          <w:tcPr>
            <w:tcW w:w="1134" w:type="dxa"/>
            <w:vAlign w:val="center"/>
          </w:tcPr>
          <w:p w14:paraId="7AE8DAB7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21B8F9F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661AB65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2283D0DA" w14:textId="77777777" w:rsidTr="00371D5F">
        <w:tc>
          <w:tcPr>
            <w:tcW w:w="3942" w:type="dxa"/>
            <w:vAlign w:val="center"/>
          </w:tcPr>
          <w:p w14:paraId="228CA7E1" w14:textId="362B4303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Cuneo meccanico (vari modelli)</w:t>
            </w:r>
          </w:p>
        </w:tc>
        <w:tc>
          <w:tcPr>
            <w:tcW w:w="1134" w:type="dxa"/>
            <w:vAlign w:val="center"/>
          </w:tcPr>
          <w:p w14:paraId="0911158B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F742ED0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734E00A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66A4FEDF" w14:textId="77777777" w:rsidTr="00371D5F">
        <w:tc>
          <w:tcPr>
            <w:tcW w:w="3942" w:type="dxa"/>
            <w:vAlign w:val="center"/>
          </w:tcPr>
          <w:p w14:paraId="5E11A473" w14:textId="3C3EEAEB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Trattore forestale (o trattore agricolo con allestimento forestale) omologato e con i dispositivi di sicurezza obbligatori</w:t>
            </w:r>
          </w:p>
        </w:tc>
        <w:tc>
          <w:tcPr>
            <w:tcW w:w="1134" w:type="dxa"/>
            <w:vAlign w:val="center"/>
          </w:tcPr>
          <w:p w14:paraId="65DEBDA8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D1ED184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258759F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7D8E5CBE" w14:textId="77777777" w:rsidTr="00371D5F">
        <w:tc>
          <w:tcPr>
            <w:tcW w:w="3942" w:type="dxa"/>
            <w:vAlign w:val="center"/>
          </w:tcPr>
          <w:p w14:paraId="336AD805" w14:textId="7289DC36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Verricello forestale omologato e a norma con capacità di almeno 5 ton</w:t>
            </w:r>
          </w:p>
        </w:tc>
        <w:tc>
          <w:tcPr>
            <w:tcW w:w="1134" w:type="dxa"/>
            <w:vAlign w:val="center"/>
          </w:tcPr>
          <w:p w14:paraId="24EE0332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9FD64A9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90B9CE1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774D8935" w14:textId="77777777" w:rsidTr="00371D5F">
        <w:tc>
          <w:tcPr>
            <w:tcW w:w="3942" w:type="dxa"/>
            <w:vAlign w:val="center"/>
          </w:tcPr>
          <w:p w14:paraId="229437BE" w14:textId="02DF04AB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Carrucola di rinvio e di deviazione con fasce di ancoraggio</w:t>
            </w:r>
          </w:p>
        </w:tc>
        <w:tc>
          <w:tcPr>
            <w:tcW w:w="1134" w:type="dxa"/>
            <w:vAlign w:val="center"/>
          </w:tcPr>
          <w:p w14:paraId="2B2B2A7F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20A2600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A609C00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00A4" w:rsidRPr="00691BFE" w14:paraId="3BCCAEF0" w14:textId="77777777" w:rsidTr="00371D5F">
        <w:tc>
          <w:tcPr>
            <w:tcW w:w="3942" w:type="dxa"/>
            <w:vAlign w:val="center"/>
          </w:tcPr>
          <w:p w14:paraId="416B482E" w14:textId="4E63B0DF" w:rsidR="00CF00A4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Catene e </w:t>
            </w:r>
            <w:proofErr w:type="spellStart"/>
            <w:r w:rsidR="00216E7A">
              <w:rPr>
                <w:rFonts w:asciiTheme="minorHAnsi" w:hAnsiTheme="minorHAnsi" w:cstheme="minorHAnsi"/>
                <w:color w:val="000000" w:themeColor="text1"/>
              </w:rPr>
              <w:t>choker</w:t>
            </w:r>
            <w:proofErr w:type="spellEnd"/>
          </w:p>
        </w:tc>
        <w:tc>
          <w:tcPr>
            <w:tcW w:w="1134" w:type="dxa"/>
            <w:vAlign w:val="center"/>
          </w:tcPr>
          <w:p w14:paraId="4BBCF649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B4125BD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D51879E" w14:textId="77777777" w:rsidR="00CF00A4" w:rsidRPr="0064561A" w:rsidRDefault="00CF00A4" w:rsidP="00834FB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CB2473D" w14:textId="4EE08349" w:rsidR="00216E7A" w:rsidRDefault="00126A09" w:rsidP="00126A09">
      <w:pPr>
        <w:spacing w:before="120"/>
        <w:jc w:val="both"/>
        <w:rPr>
          <w:rFonts w:asciiTheme="minorHAnsi" w:hAnsiTheme="minorHAnsi" w:cstheme="minorHAnsi"/>
        </w:rPr>
      </w:pPr>
      <w:r w:rsidRPr="00126A09">
        <w:rPr>
          <w:rFonts w:asciiTheme="minorHAnsi" w:hAnsiTheme="minorHAnsi" w:cstheme="minorHAnsi"/>
          <w:vertAlign w:val="superscript"/>
        </w:rPr>
        <w:t>11</w:t>
      </w:r>
      <w:r w:rsidR="00216E7A">
        <w:rPr>
          <w:rFonts w:asciiTheme="minorHAnsi" w:hAnsiTheme="minorHAnsi" w:cstheme="minorHAnsi"/>
        </w:rPr>
        <w:t>Si riporta il numero di mezzi, attrezzature e materiali in base al numero previsto di partecipanti, secondo le disposizioni di cui alla D.G.R. n. 1769/2025.</w:t>
      </w:r>
    </w:p>
    <w:p w14:paraId="40402C85" w14:textId="7BA75A11" w:rsidR="00392981" w:rsidRPr="00924A49" w:rsidRDefault="00126A09" w:rsidP="00924A49">
      <w:pPr>
        <w:rPr>
          <w:rFonts w:asciiTheme="minorHAnsi" w:hAnsiTheme="minorHAnsi" w:cstheme="minorHAnsi"/>
        </w:rPr>
      </w:pPr>
      <w:r w:rsidRPr="00126A09">
        <w:rPr>
          <w:rFonts w:asciiTheme="minorHAnsi" w:hAnsiTheme="minorHAnsi" w:cstheme="minorHAnsi"/>
          <w:vertAlign w:val="superscript"/>
        </w:rPr>
        <w:t>12</w:t>
      </w:r>
      <w:r w:rsidR="00924A49" w:rsidRPr="00924A49">
        <w:rPr>
          <w:rFonts w:asciiTheme="minorHAnsi" w:hAnsiTheme="minorHAnsi" w:cstheme="minorHAnsi"/>
        </w:rPr>
        <w:t>A</w:t>
      </w:r>
      <w:r w:rsidR="00392981" w:rsidRPr="00924A49">
        <w:rPr>
          <w:rFonts w:asciiTheme="minorHAnsi" w:hAnsiTheme="minorHAnsi" w:cstheme="minorHAnsi"/>
        </w:rPr>
        <w:t>llegare la documentazione attestante la disponibilità</w:t>
      </w:r>
      <w:r w:rsidR="00924A49" w:rsidRPr="00924A49">
        <w:rPr>
          <w:rFonts w:asciiTheme="minorHAnsi" w:hAnsiTheme="minorHAnsi" w:cstheme="minorHAnsi"/>
        </w:rPr>
        <w:t xml:space="preserve"> di mezzi, attrezzature</w:t>
      </w:r>
      <w:r w:rsidR="00924A49">
        <w:rPr>
          <w:rFonts w:asciiTheme="minorHAnsi" w:hAnsiTheme="minorHAnsi" w:cstheme="minorHAnsi"/>
        </w:rPr>
        <w:t xml:space="preserve"> e materiali</w:t>
      </w:r>
    </w:p>
    <w:p w14:paraId="7A140A66" w14:textId="77777777" w:rsidR="00392981" w:rsidRPr="00392981" w:rsidRDefault="00392981" w:rsidP="00EB4838">
      <w:pP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49751EE9" w14:textId="1604630F" w:rsidR="003849C2" w:rsidRDefault="00EB4838" w:rsidP="003849C2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49C2">
        <w:rPr>
          <w:rFonts w:asciiTheme="minorHAnsi" w:hAnsiTheme="minorHAnsi" w:cstheme="minorHAnsi"/>
          <w:color w:val="000000" w:themeColor="text1"/>
          <w:sz w:val="24"/>
          <w:szCs w:val="24"/>
        </w:rPr>
        <w:t>Il presente formulario si compone di n.</w:t>
      </w:r>
      <w:r w:rsidR="003849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849C2">
        <w:rPr>
          <w:rFonts w:asciiTheme="minorHAnsi" w:hAnsiTheme="minorHAnsi" w:cstheme="minorHAnsi"/>
          <w:color w:val="000000" w:themeColor="text1"/>
          <w:sz w:val="24"/>
          <w:szCs w:val="24"/>
        </w:rPr>
        <w:t>____ pagine.</w:t>
      </w:r>
    </w:p>
    <w:p w14:paraId="0EC79018" w14:textId="77777777" w:rsidR="00924A49" w:rsidRDefault="00924A49" w:rsidP="003929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4626F8" w14:textId="415902A7" w:rsidR="003849C2" w:rsidRPr="00392981" w:rsidRDefault="001350F1" w:rsidP="0039298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49C2">
        <w:rPr>
          <w:rFonts w:asciiTheme="minorHAnsi" w:hAnsiTheme="minorHAnsi" w:cstheme="minorHAnsi"/>
          <w:color w:val="000000" w:themeColor="text1"/>
          <w:sz w:val="24"/>
          <w:szCs w:val="24"/>
        </w:rPr>
        <w:t>Luogo e data</w:t>
      </w:r>
    </w:p>
    <w:p w14:paraId="3708D95E" w14:textId="77777777" w:rsidR="003849C2" w:rsidRPr="003849C2" w:rsidRDefault="003849C2" w:rsidP="00516138">
      <w:pPr>
        <w:spacing w:after="120"/>
        <w:ind w:left="6373"/>
        <w:rPr>
          <w:rFonts w:ascii="Calibri" w:hAnsi="Calibri" w:cs="Calibri"/>
          <w:sz w:val="24"/>
          <w:szCs w:val="24"/>
        </w:rPr>
      </w:pPr>
      <w:r w:rsidRPr="003849C2">
        <w:rPr>
          <w:rFonts w:ascii="Calibri" w:hAnsi="Calibri" w:cs="Calibri"/>
          <w:sz w:val="24"/>
          <w:szCs w:val="24"/>
        </w:rPr>
        <w:t>Il Legale Rappresentante</w:t>
      </w:r>
    </w:p>
    <w:p w14:paraId="6987C882" w14:textId="77777777" w:rsidR="003849C2" w:rsidRPr="00F03FF3" w:rsidRDefault="003849C2" w:rsidP="003849C2">
      <w:pPr>
        <w:ind w:left="5664" w:firstLine="290"/>
        <w:rPr>
          <w:rFonts w:ascii="Calibri" w:hAnsi="Calibri" w:cs="Calibri"/>
          <w:i/>
          <w:iCs/>
          <w:sz w:val="18"/>
          <w:szCs w:val="18"/>
        </w:rPr>
      </w:pPr>
      <w:r w:rsidRPr="00F03FF3">
        <w:rPr>
          <w:rFonts w:ascii="Calibri" w:hAnsi="Calibri" w:cs="Calibri"/>
          <w:i/>
          <w:iCs/>
          <w:sz w:val="18"/>
          <w:szCs w:val="18"/>
        </w:rPr>
        <w:t>firma digitale ovvero autografa corredata da</w:t>
      </w:r>
    </w:p>
    <w:p w14:paraId="143AFFED" w14:textId="1F341911" w:rsidR="001350F1" w:rsidRPr="00F03FF3" w:rsidRDefault="003849C2" w:rsidP="00516138">
      <w:pPr>
        <w:spacing w:after="240"/>
        <w:ind w:left="5245" w:firstLine="567"/>
        <w:rPr>
          <w:rFonts w:ascii="Calibri" w:hAnsi="Calibri" w:cs="Calibri"/>
          <w:i/>
          <w:iCs/>
          <w:sz w:val="18"/>
          <w:szCs w:val="18"/>
        </w:rPr>
      </w:pPr>
      <w:r w:rsidRPr="00F03FF3">
        <w:rPr>
          <w:rFonts w:ascii="Calibri" w:hAnsi="Calibri" w:cs="Calibri"/>
          <w:i/>
          <w:iCs/>
          <w:sz w:val="18"/>
          <w:szCs w:val="18"/>
        </w:rPr>
        <w:t>documento di riconoscimento in corso di validità</w:t>
      </w:r>
    </w:p>
    <w:sectPr w:rsidR="001350F1" w:rsidRPr="00F03FF3" w:rsidSect="001153E1"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992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6348" w14:textId="77777777" w:rsidR="00431A56" w:rsidRDefault="00431A56">
      <w:r>
        <w:separator/>
      </w:r>
    </w:p>
  </w:endnote>
  <w:endnote w:type="continuationSeparator" w:id="0">
    <w:p w14:paraId="155C26EA" w14:textId="77777777" w:rsidR="00431A56" w:rsidRDefault="0043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0A15" w14:textId="77777777" w:rsidR="00DE7ECF" w:rsidRDefault="00DE7EC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98A4C3" w14:textId="77777777" w:rsidR="00DE7ECF" w:rsidRDefault="00DE7ECF">
    <w:pPr>
      <w:pStyle w:val="Pidipagina"/>
      <w:ind w:right="360"/>
    </w:pPr>
  </w:p>
  <w:p w14:paraId="59F5C493" w14:textId="77777777" w:rsidR="00DE7ECF" w:rsidRDefault="00DE7E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AB9B" w14:textId="77777777" w:rsidR="008300BE" w:rsidRPr="001611E7" w:rsidRDefault="008300BE" w:rsidP="000C59B9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1611E7">
      <w:rPr>
        <w:rFonts w:asciiTheme="minorHAnsi" w:hAnsiTheme="minorHAnsi" w:cstheme="minorHAnsi"/>
        <w:sz w:val="18"/>
        <w:szCs w:val="18"/>
      </w:rPr>
      <w:fldChar w:fldCharType="begin"/>
    </w:r>
    <w:r w:rsidRPr="001611E7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1611E7">
      <w:rPr>
        <w:rFonts w:asciiTheme="minorHAnsi" w:hAnsiTheme="minorHAnsi" w:cstheme="minorHAnsi"/>
        <w:sz w:val="18"/>
        <w:szCs w:val="18"/>
      </w:rPr>
      <w:fldChar w:fldCharType="separate"/>
    </w:r>
    <w:r w:rsidRPr="001611E7">
      <w:rPr>
        <w:rFonts w:asciiTheme="minorHAnsi" w:hAnsiTheme="minorHAnsi" w:cstheme="minorHAnsi"/>
        <w:noProof/>
        <w:sz w:val="18"/>
        <w:szCs w:val="18"/>
      </w:rPr>
      <w:t>1</w:t>
    </w:r>
    <w:r w:rsidRPr="001611E7">
      <w:rPr>
        <w:rFonts w:asciiTheme="minorHAnsi" w:hAnsiTheme="minorHAnsi" w:cstheme="minorHAnsi"/>
        <w:sz w:val="18"/>
        <w:szCs w:val="18"/>
      </w:rPr>
      <w:fldChar w:fldCharType="end"/>
    </w:r>
  </w:p>
  <w:p w14:paraId="0C1941B0" w14:textId="77777777" w:rsidR="00DE7ECF" w:rsidRDefault="00DE7E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083" w14:textId="77777777" w:rsidR="008300BE" w:rsidRDefault="008300B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33C267" w14:textId="77777777" w:rsidR="008300BE" w:rsidRDefault="008300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6CF4" w14:textId="77777777" w:rsidR="00431A56" w:rsidRDefault="00431A56">
      <w:r>
        <w:separator/>
      </w:r>
    </w:p>
  </w:footnote>
  <w:footnote w:type="continuationSeparator" w:id="0">
    <w:p w14:paraId="6948C105" w14:textId="77777777" w:rsidR="00431A56" w:rsidRDefault="00431A56">
      <w:r>
        <w:continuationSeparator/>
      </w:r>
    </w:p>
  </w:footnote>
  <w:footnote w:id="1">
    <w:p w14:paraId="033E8038" w14:textId="0C169980" w:rsidR="00061124" w:rsidRPr="00075E3C" w:rsidRDefault="00061124" w:rsidP="00061124">
      <w:pPr>
        <w:pStyle w:val="Testonotaapidipagina"/>
        <w:jc w:val="both"/>
        <w:rPr>
          <w:rFonts w:asciiTheme="minorHAnsi" w:hAnsiTheme="minorHAnsi" w:cstheme="minorHAnsi"/>
        </w:rPr>
      </w:pPr>
      <w:r w:rsidRPr="00B33B0D">
        <w:rPr>
          <w:rStyle w:val="Rimandonotaapidipagina"/>
          <w:rFonts w:asciiTheme="minorHAnsi" w:hAnsiTheme="minorHAnsi" w:cstheme="minorHAnsi"/>
        </w:rPr>
        <w:footnoteRef/>
      </w:r>
      <w:r w:rsidRPr="00B33B0D">
        <w:rPr>
          <w:rFonts w:asciiTheme="minorHAnsi" w:hAnsiTheme="minorHAnsi" w:cstheme="minorHAnsi"/>
        </w:rPr>
        <w:t xml:space="preserve"> </w:t>
      </w:r>
      <w:r w:rsidR="00B33B0D" w:rsidRPr="00B33B0D">
        <w:rPr>
          <w:rFonts w:asciiTheme="minorHAnsi" w:hAnsiTheme="minorHAnsi" w:cstheme="minorHAnsi"/>
        </w:rPr>
        <w:t>Riportare</w:t>
      </w:r>
      <w:r w:rsidRPr="00B33B0D">
        <w:rPr>
          <w:rFonts w:asciiTheme="minorHAnsi" w:hAnsiTheme="minorHAnsi" w:cstheme="minorHAnsi"/>
        </w:rPr>
        <w:t xml:space="preserve"> il codice 492 per i percorsi formativi per “Operatore forestale” e “Operatore forestale specializzato”</w:t>
      </w:r>
      <w:r w:rsidR="00B33B0D" w:rsidRPr="00B33B0D">
        <w:rPr>
          <w:rFonts w:asciiTheme="minorHAnsi" w:hAnsiTheme="minorHAnsi" w:cstheme="minorHAnsi"/>
        </w:rPr>
        <w:t xml:space="preserve"> o</w:t>
      </w:r>
      <w:r w:rsidRPr="00B33B0D">
        <w:rPr>
          <w:rFonts w:asciiTheme="minorHAnsi" w:hAnsiTheme="minorHAnsi" w:cstheme="minorHAnsi"/>
        </w:rPr>
        <w:t xml:space="preserve"> il codice 493 per i percorsi formativi per “Istruttore forestale”.</w:t>
      </w:r>
    </w:p>
  </w:footnote>
  <w:footnote w:id="2">
    <w:p w14:paraId="70B7D106" w14:textId="4638A769" w:rsidR="00DE7ECF" w:rsidRPr="00B33B0D" w:rsidRDefault="00DE7ECF" w:rsidP="00B214BF">
      <w:pPr>
        <w:pStyle w:val="Testonotaapidipagina"/>
        <w:jc w:val="both"/>
        <w:rPr>
          <w:rFonts w:asciiTheme="minorHAnsi" w:hAnsiTheme="minorHAnsi" w:cstheme="minorHAnsi"/>
        </w:rPr>
      </w:pPr>
      <w:r w:rsidRPr="00B33B0D">
        <w:rPr>
          <w:rStyle w:val="Rimandonotaapidipagina"/>
          <w:rFonts w:asciiTheme="minorHAnsi" w:hAnsiTheme="minorHAnsi" w:cstheme="minorHAnsi"/>
        </w:rPr>
        <w:footnoteRef/>
      </w:r>
      <w:r w:rsidRPr="00B33B0D">
        <w:rPr>
          <w:rFonts w:asciiTheme="minorHAnsi" w:hAnsiTheme="minorHAnsi" w:cstheme="minorHAnsi"/>
        </w:rPr>
        <w:t xml:space="preserve"> </w:t>
      </w:r>
      <w:r w:rsidR="00B33B0D" w:rsidRPr="00B33B0D">
        <w:rPr>
          <w:rFonts w:asciiTheme="minorHAnsi" w:hAnsiTheme="minorHAnsi" w:cstheme="minorHAnsi"/>
        </w:rPr>
        <w:t xml:space="preserve">Riportare </w:t>
      </w:r>
      <w:r w:rsidRPr="00B33B0D">
        <w:rPr>
          <w:rFonts w:asciiTheme="minorHAnsi" w:hAnsiTheme="minorHAnsi" w:cstheme="minorHAnsi"/>
        </w:rPr>
        <w:t xml:space="preserve">gli elementi afferenti alla figura di riferimento del </w:t>
      </w:r>
      <w:r w:rsidR="00043735" w:rsidRPr="00B33B0D">
        <w:rPr>
          <w:rFonts w:asciiTheme="minorHAnsi" w:hAnsiTheme="minorHAnsi" w:cstheme="minorHAnsi"/>
        </w:rPr>
        <w:t>per</w:t>
      </w:r>
      <w:r w:rsidRPr="00B33B0D">
        <w:rPr>
          <w:rFonts w:asciiTheme="minorHAnsi" w:hAnsiTheme="minorHAnsi" w:cstheme="minorHAnsi"/>
        </w:rPr>
        <w:t>corso, come codificata nel RRFP</w:t>
      </w:r>
      <w:r w:rsidR="00843A3E" w:rsidRPr="00B33B0D">
        <w:rPr>
          <w:rFonts w:asciiTheme="minorHAnsi" w:hAnsiTheme="minorHAnsi" w:cstheme="minorHAnsi"/>
        </w:rPr>
        <w:t>.</w:t>
      </w:r>
      <w:r w:rsidRPr="00B33B0D">
        <w:rPr>
          <w:rFonts w:asciiTheme="minorHAnsi" w:hAnsiTheme="minorHAnsi" w:cstheme="minorHAnsi"/>
        </w:rPr>
        <w:t xml:space="preserve"> </w:t>
      </w:r>
    </w:p>
  </w:footnote>
  <w:footnote w:id="3">
    <w:p w14:paraId="5AC9ECB4" w14:textId="572E7C15" w:rsidR="009608D6" w:rsidRPr="00B33B0D" w:rsidRDefault="009608D6" w:rsidP="009608D6">
      <w:pPr>
        <w:pStyle w:val="Testonotaapidipagina"/>
        <w:rPr>
          <w:rFonts w:asciiTheme="minorHAnsi" w:hAnsiTheme="minorHAnsi" w:cstheme="minorHAnsi"/>
        </w:rPr>
      </w:pPr>
      <w:r w:rsidRPr="00B33B0D">
        <w:rPr>
          <w:rStyle w:val="Rimandonotaapidipagina"/>
          <w:rFonts w:asciiTheme="minorHAnsi" w:hAnsiTheme="minorHAnsi" w:cstheme="minorHAnsi"/>
        </w:rPr>
        <w:footnoteRef/>
      </w:r>
      <w:r w:rsidRPr="00B33B0D">
        <w:rPr>
          <w:rFonts w:asciiTheme="minorHAnsi" w:hAnsiTheme="minorHAnsi" w:cstheme="minorHAnsi"/>
        </w:rPr>
        <w:t xml:space="preserve"> </w:t>
      </w:r>
      <w:r w:rsidR="00B33B0D" w:rsidRPr="00B33B0D">
        <w:rPr>
          <w:rFonts w:asciiTheme="minorHAnsi" w:hAnsiTheme="minorHAnsi" w:cstheme="minorHAnsi"/>
        </w:rPr>
        <w:t>Riportare</w:t>
      </w:r>
      <w:r w:rsidRPr="00B33B0D">
        <w:rPr>
          <w:rFonts w:asciiTheme="minorHAnsi" w:hAnsiTheme="minorHAnsi" w:cstheme="minorHAnsi"/>
        </w:rPr>
        <w:t xml:space="preserve"> i riferimenti </w:t>
      </w:r>
      <w:r w:rsidR="00061124" w:rsidRPr="00B33B0D">
        <w:rPr>
          <w:rFonts w:asciiTheme="minorHAnsi" w:hAnsiTheme="minorHAnsi" w:cstheme="minorHAnsi"/>
        </w:rPr>
        <w:t>normativi</w:t>
      </w:r>
      <w:r w:rsidRPr="00B33B0D">
        <w:rPr>
          <w:rFonts w:asciiTheme="minorHAnsi" w:hAnsiTheme="minorHAnsi" w:cstheme="minorHAnsi"/>
        </w:rPr>
        <w:t xml:space="preserve"> di approvazione dello standard formativo specifico per la figura di riferimento</w:t>
      </w:r>
      <w:r w:rsidR="00061124" w:rsidRPr="00B33B0D">
        <w:rPr>
          <w:rFonts w:asciiTheme="minorHAnsi" w:hAnsiTheme="minorHAnsi" w:cstheme="minorHAnsi"/>
        </w:rPr>
        <w:t xml:space="preserve"> e di successive modifiche/integrazioni.</w:t>
      </w:r>
    </w:p>
  </w:footnote>
  <w:footnote w:id="4">
    <w:p w14:paraId="1FDB972B" w14:textId="43D34436" w:rsidR="00DE7ECF" w:rsidRPr="00B33B0D" w:rsidRDefault="00DE7ECF">
      <w:pPr>
        <w:pStyle w:val="Testonotaapidipagina"/>
        <w:rPr>
          <w:rFonts w:asciiTheme="minorHAnsi" w:hAnsiTheme="minorHAnsi" w:cstheme="minorHAnsi"/>
        </w:rPr>
      </w:pPr>
      <w:r w:rsidRPr="00B33B0D">
        <w:rPr>
          <w:rStyle w:val="Rimandonotaapidipagina"/>
          <w:rFonts w:asciiTheme="minorHAnsi" w:hAnsiTheme="minorHAnsi" w:cstheme="minorHAnsi"/>
        </w:rPr>
        <w:footnoteRef/>
      </w:r>
      <w:r w:rsidRPr="00B33B0D">
        <w:rPr>
          <w:rFonts w:asciiTheme="minorHAnsi" w:hAnsiTheme="minorHAnsi" w:cstheme="minorHAnsi"/>
        </w:rPr>
        <w:t xml:space="preserve"> </w:t>
      </w:r>
      <w:r w:rsidR="00B33B0D" w:rsidRPr="00B33B0D">
        <w:rPr>
          <w:rFonts w:asciiTheme="minorHAnsi" w:hAnsiTheme="minorHAnsi" w:cstheme="minorHAnsi"/>
        </w:rPr>
        <w:t xml:space="preserve">Riportare </w:t>
      </w:r>
      <w:r w:rsidRPr="00B33B0D">
        <w:rPr>
          <w:rFonts w:asciiTheme="minorHAnsi" w:hAnsiTheme="minorHAnsi" w:cstheme="minorHAnsi"/>
        </w:rPr>
        <w:t>il livello di referenziazione della qualifica regionale al quadro EQF, come da standard formativ</w:t>
      </w:r>
      <w:r w:rsidR="00075E3C" w:rsidRPr="00B33B0D">
        <w:rPr>
          <w:rFonts w:asciiTheme="minorHAnsi" w:hAnsiTheme="minorHAnsi" w:cstheme="minorHAnsi"/>
        </w:rPr>
        <w:t>o</w:t>
      </w:r>
      <w:r w:rsidR="00843A3E" w:rsidRPr="00B33B0D">
        <w:rPr>
          <w:rFonts w:asciiTheme="minorHAnsi" w:hAnsiTheme="minorHAnsi" w:cstheme="minorHAnsi"/>
        </w:rPr>
        <w:t>.</w:t>
      </w:r>
    </w:p>
  </w:footnote>
  <w:footnote w:id="5">
    <w:p w14:paraId="46430245" w14:textId="4976C9F9" w:rsidR="00DE7ECF" w:rsidRDefault="00DE7ECF" w:rsidP="00BC39FE">
      <w:pPr>
        <w:pStyle w:val="Testonotaapidipagina"/>
      </w:pPr>
      <w:r w:rsidRPr="00B33B0D">
        <w:rPr>
          <w:rStyle w:val="Rimandonotaapidipagina"/>
          <w:rFonts w:asciiTheme="minorHAnsi" w:hAnsiTheme="minorHAnsi" w:cstheme="minorHAnsi"/>
        </w:rPr>
        <w:footnoteRef/>
      </w:r>
      <w:r w:rsidRPr="00B33B0D">
        <w:rPr>
          <w:rFonts w:asciiTheme="minorHAnsi" w:hAnsiTheme="minorHAnsi" w:cstheme="minorHAnsi"/>
        </w:rPr>
        <w:t xml:space="preserve"> Requisiti di accesso come da </w:t>
      </w:r>
      <w:r w:rsidR="00EB2957" w:rsidRPr="00B33B0D">
        <w:rPr>
          <w:rFonts w:asciiTheme="minorHAnsi" w:hAnsiTheme="minorHAnsi" w:cstheme="minorHAnsi"/>
        </w:rPr>
        <w:t>s</w:t>
      </w:r>
      <w:r w:rsidRPr="00B33B0D">
        <w:rPr>
          <w:rFonts w:asciiTheme="minorHAnsi" w:hAnsiTheme="minorHAnsi" w:cstheme="minorHAnsi"/>
        </w:rPr>
        <w:t xml:space="preserve">tandard formativo in relazione alla </w:t>
      </w:r>
      <w:r w:rsidR="001771DE" w:rsidRPr="00B33B0D">
        <w:rPr>
          <w:rFonts w:asciiTheme="minorHAnsi" w:hAnsiTheme="minorHAnsi" w:cstheme="minorHAnsi"/>
        </w:rPr>
        <w:t>f</w:t>
      </w:r>
      <w:r w:rsidRPr="00B33B0D">
        <w:rPr>
          <w:rFonts w:asciiTheme="minorHAnsi" w:hAnsiTheme="minorHAnsi" w:cstheme="minorHAnsi"/>
        </w:rPr>
        <w:t>igura del RRFP.</w:t>
      </w:r>
    </w:p>
  </w:footnote>
  <w:footnote w:id="6">
    <w:p w14:paraId="13BAED02" w14:textId="4008E6BA" w:rsidR="00DE7ECF" w:rsidRPr="0055042D" w:rsidRDefault="00DE7ECF" w:rsidP="00954876">
      <w:pPr>
        <w:jc w:val="both"/>
        <w:rPr>
          <w:rFonts w:asciiTheme="minorHAnsi" w:hAnsiTheme="minorHAnsi" w:cstheme="minorHAnsi"/>
          <w:bCs/>
        </w:rPr>
      </w:pPr>
      <w:r w:rsidRPr="0055042D">
        <w:rPr>
          <w:rStyle w:val="Rimandonotaapidipagina"/>
          <w:rFonts w:asciiTheme="minorHAnsi" w:hAnsiTheme="minorHAnsi" w:cstheme="minorHAnsi"/>
        </w:rPr>
        <w:footnoteRef/>
      </w:r>
      <w:r w:rsidRPr="0055042D">
        <w:rPr>
          <w:rFonts w:asciiTheme="minorHAnsi" w:hAnsiTheme="minorHAnsi" w:cstheme="minorHAnsi"/>
        </w:rPr>
        <w:t xml:space="preserve"> </w:t>
      </w:r>
      <w:r w:rsidRPr="0055042D">
        <w:rPr>
          <w:rFonts w:asciiTheme="minorHAnsi" w:hAnsiTheme="minorHAnsi" w:cstheme="minorHAnsi"/>
          <w:bCs/>
        </w:rPr>
        <w:t xml:space="preserve">Si ricorda che </w:t>
      </w:r>
      <w:r w:rsidR="00E029A1" w:rsidRPr="0055042D">
        <w:rPr>
          <w:rFonts w:asciiTheme="minorHAnsi" w:hAnsiTheme="minorHAnsi" w:cstheme="minorHAnsi"/>
          <w:bCs/>
        </w:rPr>
        <w:t>il tirocinio</w:t>
      </w:r>
      <w:r w:rsidRPr="0055042D">
        <w:rPr>
          <w:rFonts w:asciiTheme="minorHAnsi" w:hAnsiTheme="minorHAnsi" w:cstheme="minorHAnsi"/>
          <w:bCs/>
        </w:rPr>
        <w:t xml:space="preserve"> deve essere descritto anche nella sezione precedente quale Unità </w:t>
      </w:r>
      <w:r w:rsidR="00E029A1" w:rsidRPr="0055042D">
        <w:rPr>
          <w:rFonts w:asciiTheme="minorHAnsi" w:hAnsiTheme="minorHAnsi" w:cstheme="minorHAnsi"/>
          <w:bCs/>
        </w:rPr>
        <w:t>F</w:t>
      </w:r>
      <w:r w:rsidRPr="0055042D">
        <w:rPr>
          <w:rFonts w:asciiTheme="minorHAnsi" w:hAnsiTheme="minorHAnsi" w:cstheme="minorHAnsi"/>
          <w:bCs/>
        </w:rPr>
        <w:t>ormativa a sé stante</w:t>
      </w:r>
      <w:r w:rsidR="003677EC">
        <w:rPr>
          <w:rFonts w:asciiTheme="minorHAnsi" w:hAnsiTheme="minorHAnsi" w:cstheme="minorHAnsi"/>
          <w:bCs/>
        </w:rPr>
        <w:t>.</w:t>
      </w:r>
    </w:p>
  </w:footnote>
  <w:footnote w:id="7">
    <w:p w14:paraId="2DCFD9F8" w14:textId="301D8ADB" w:rsidR="00DE7ECF" w:rsidRPr="00342A43" w:rsidRDefault="00DE7ECF" w:rsidP="00342A43">
      <w:pPr>
        <w:widowControl w:val="0"/>
        <w:ind w:right="140"/>
        <w:jc w:val="both"/>
        <w:rPr>
          <w:rFonts w:asciiTheme="minorHAnsi" w:hAnsiTheme="minorHAnsi" w:cstheme="minorHAnsi"/>
          <w:bCs/>
          <w:iCs/>
        </w:rPr>
      </w:pPr>
      <w:r w:rsidRPr="00B33B0D">
        <w:rPr>
          <w:rStyle w:val="Rimandonotaapidipagina"/>
          <w:rFonts w:asciiTheme="minorHAnsi" w:hAnsiTheme="minorHAnsi" w:cstheme="minorHAnsi"/>
        </w:rPr>
        <w:footnoteRef/>
      </w:r>
      <w:r w:rsidRPr="00B33B0D">
        <w:rPr>
          <w:rFonts w:asciiTheme="minorHAnsi" w:hAnsiTheme="minorHAnsi" w:cstheme="minorHAnsi"/>
        </w:rPr>
        <w:t xml:space="preserve"> </w:t>
      </w:r>
      <w:r w:rsidR="00B33B0D" w:rsidRPr="00B33B0D">
        <w:rPr>
          <w:rFonts w:asciiTheme="minorHAnsi" w:hAnsiTheme="minorHAnsi" w:cstheme="minorHAnsi"/>
          <w:bCs/>
          <w:iCs/>
        </w:rPr>
        <w:t>D</w:t>
      </w:r>
      <w:r w:rsidR="00BC3986" w:rsidRPr="00B33B0D">
        <w:rPr>
          <w:rFonts w:asciiTheme="minorHAnsi" w:hAnsiTheme="minorHAnsi" w:cstheme="minorHAnsi"/>
          <w:bCs/>
          <w:iCs/>
        </w:rPr>
        <w:t>escrivere</w:t>
      </w:r>
      <w:r w:rsidRPr="00B33B0D">
        <w:rPr>
          <w:rFonts w:asciiTheme="minorHAnsi" w:hAnsiTheme="minorHAnsi" w:cstheme="minorHAnsi"/>
          <w:bCs/>
          <w:iCs/>
        </w:rPr>
        <w:t xml:space="preserve"> </w:t>
      </w:r>
      <w:r w:rsidR="00FD221F" w:rsidRPr="00B33B0D">
        <w:rPr>
          <w:rFonts w:asciiTheme="minorHAnsi" w:hAnsiTheme="minorHAnsi" w:cstheme="minorHAnsi"/>
          <w:bCs/>
          <w:iCs/>
        </w:rPr>
        <w:t xml:space="preserve">le caratteristiche </w:t>
      </w:r>
      <w:r w:rsidR="00BC6728" w:rsidRPr="00B33B0D">
        <w:rPr>
          <w:rFonts w:asciiTheme="minorHAnsi" w:hAnsiTheme="minorHAnsi" w:cstheme="minorHAnsi"/>
          <w:bCs/>
          <w:iCs/>
        </w:rPr>
        <w:t xml:space="preserve">e la tipologia </w:t>
      </w:r>
      <w:r w:rsidR="00D05D18" w:rsidRPr="00B33B0D">
        <w:rPr>
          <w:rFonts w:asciiTheme="minorHAnsi" w:hAnsiTheme="minorHAnsi" w:cstheme="minorHAnsi"/>
          <w:bCs/>
          <w:iCs/>
        </w:rPr>
        <w:t>d</w:t>
      </w:r>
      <w:r w:rsidR="00BA0696" w:rsidRPr="00B33B0D">
        <w:rPr>
          <w:rFonts w:asciiTheme="minorHAnsi" w:hAnsiTheme="minorHAnsi" w:cstheme="minorHAnsi"/>
          <w:bCs/>
          <w:iCs/>
        </w:rPr>
        <w:t>el</w:t>
      </w:r>
      <w:r w:rsidR="00D05D18" w:rsidRPr="00B33B0D">
        <w:rPr>
          <w:rFonts w:asciiTheme="minorHAnsi" w:hAnsiTheme="minorHAnsi" w:cstheme="minorHAnsi"/>
          <w:bCs/>
          <w:iCs/>
        </w:rPr>
        <w:t xml:space="preserve"> </w:t>
      </w:r>
      <w:r w:rsidR="00DB10AD" w:rsidRPr="00B33B0D">
        <w:rPr>
          <w:rFonts w:asciiTheme="minorHAnsi" w:hAnsiTheme="minorHAnsi" w:cstheme="minorHAnsi"/>
          <w:bCs/>
          <w:iCs/>
        </w:rPr>
        <w:t>cantiere</w:t>
      </w:r>
      <w:r w:rsidR="00D05D18" w:rsidRPr="00B33B0D">
        <w:rPr>
          <w:rFonts w:asciiTheme="minorHAnsi" w:hAnsiTheme="minorHAnsi" w:cstheme="minorHAnsi"/>
          <w:bCs/>
          <w:iCs/>
        </w:rPr>
        <w:t xml:space="preserve"> didattico-forestal</w:t>
      </w:r>
      <w:r w:rsidR="00BA0696" w:rsidRPr="00B33B0D">
        <w:rPr>
          <w:rFonts w:asciiTheme="minorHAnsi" w:hAnsiTheme="minorHAnsi" w:cstheme="minorHAnsi"/>
          <w:bCs/>
          <w:iCs/>
        </w:rPr>
        <w:t>e</w:t>
      </w:r>
      <w:r w:rsidRPr="00B33B0D">
        <w:rPr>
          <w:rFonts w:asciiTheme="minorHAnsi" w:hAnsiTheme="minorHAnsi" w:cstheme="minorHAnsi"/>
          <w:bCs/>
          <w:iCs/>
        </w:rPr>
        <w:t xml:space="preserve"> da individuarsi nella successiva fase di autorizzazione all’avvio delle attività</w:t>
      </w:r>
      <w:r w:rsidR="00BA0696" w:rsidRPr="00B33B0D">
        <w:rPr>
          <w:rFonts w:asciiTheme="minorHAnsi" w:hAnsiTheme="minorHAnsi" w:cstheme="minorHAnsi"/>
          <w:bCs/>
          <w:iCs/>
        </w:rPr>
        <w:t>, riferendosi alla D.G.R. n. 1769/2025.</w:t>
      </w:r>
    </w:p>
  </w:footnote>
  <w:footnote w:id="8">
    <w:p w14:paraId="19E9D7D0" w14:textId="7D01DBCA" w:rsidR="00027EEC" w:rsidRPr="00027EEC" w:rsidRDefault="00027EEC" w:rsidP="00C55417">
      <w:pPr>
        <w:jc w:val="both"/>
        <w:rPr>
          <w:rFonts w:asciiTheme="minorHAnsi" w:hAnsiTheme="minorHAnsi" w:cstheme="minorHAnsi"/>
        </w:rPr>
      </w:pPr>
      <w:r w:rsidRPr="00027EEC">
        <w:rPr>
          <w:rStyle w:val="Rimandonotaapidipagina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027EEC">
        <w:rPr>
          <w:rFonts w:asciiTheme="minorHAnsi" w:hAnsiTheme="minorHAnsi" w:cstheme="minorHAnsi"/>
        </w:rPr>
        <w:t>Per caratteristiche professionali si intende l’esperienza lavorativa espressa in anni, il titolo di studio, altri titoli (corsi di specializzazione, di perfezionamento</w:t>
      </w:r>
      <w:r w:rsidR="00C55417">
        <w:rPr>
          <w:rFonts w:asciiTheme="minorHAnsi" w:hAnsiTheme="minorHAnsi" w:cstheme="minorHAnsi"/>
        </w:rPr>
        <w:t>,</w:t>
      </w:r>
      <w:r w:rsidRPr="00027EEC">
        <w:rPr>
          <w:rFonts w:asciiTheme="minorHAnsi" w:hAnsiTheme="minorHAnsi" w:cstheme="minorHAnsi"/>
        </w:rPr>
        <w:t xml:space="preserve"> ecc.) attinenti alla specifica funzione da svolgere ed ogni altra indicazione utile</w:t>
      </w:r>
      <w:r w:rsidR="00C55417">
        <w:rPr>
          <w:rFonts w:asciiTheme="minorHAnsi" w:hAnsiTheme="minorHAnsi" w:cstheme="minorHAnsi"/>
        </w:rPr>
        <w:t xml:space="preserve"> </w:t>
      </w:r>
      <w:r w:rsidRPr="00027EEC">
        <w:rPr>
          <w:rFonts w:asciiTheme="minorHAnsi" w:hAnsiTheme="minorHAnsi" w:cstheme="minorHAnsi"/>
        </w:rPr>
        <w:t>a definire le professionalità delle risorse umane da designare nella successiva fase di autorizzazione all’avvio delle attività.</w:t>
      </w:r>
    </w:p>
  </w:footnote>
  <w:footnote w:id="9">
    <w:p w14:paraId="4FB03256" w14:textId="3AF9C8DC" w:rsidR="00426A8D" w:rsidRPr="00027EEC" w:rsidRDefault="00027EEC" w:rsidP="00C55417">
      <w:pPr>
        <w:pStyle w:val="Testonotaapidipagina"/>
        <w:jc w:val="both"/>
        <w:rPr>
          <w:rFonts w:asciiTheme="minorHAnsi" w:hAnsiTheme="minorHAnsi" w:cstheme="minorHAnsi"/>
        </w:rPr>
      </w:pPr>
      <w:r w:rsidRPr="00027EEC">
        <w:rPr>
          <w:rStyle w:val="Rimandonotaapidipagina"/>
          <w:rFonts w:asciiTheme="minorHAnsi" w:hAnsiTheme="minorHAnsi" w:cstheme="minorHAnsi"/>
        </w:rPr>
        <w:footnoteRef/>
      </w:r>
      <w:r w:rsidRPr="00027EEC">
        <w:rPr>
          <w:rFonts w:asciiTheme="minorHAnsi" w:hAnsiTheme="minorHAnsi" w:cstheme="minorHAnsi"/>
        </w:rPr>
        <w:t xml:space="preserve"> Per ciascuna risorsa</w:t>
      </w:r>
      <w:r w:rsidR="00C55417">
        <w:rPr>
          <w:rFonts w:asciiTheme="minorHAnsi" w:hAnsiTheme="minorHAnsi" w:cstheme="minorHAnsi"/>
        </w:rPr>
        <w:t>,</w:t>
      </w:r>
      <w:r w:rsidR="00516138">
        <w:rPr>
          <w:rFonts w:asciiTheme="minorHAnsi" w:hAnsiTheme="minorHAnsi" w:cstheme="minorHAnsi"/>
        </w:rPr>
        <w:t xml:space="preserve"> </w:t>
      </w:r>
      <w:r w:rsidRPr="00027EEC">
        <w:rPr>
          <w:rFonts w:asciiTheme="minorHAnsi" w:hAnsiTheme="minorHAnsi" w:cstheme="minorHAnsi"/>
        </w:rPr>
        <w:t>specificare il ruolo svolto nell’ambito del progetto (</w:t>
      </w:r>
      <w:r w:rsidR="00426A8D">
        <w:rPr>
          <w:rFonts w:asciiTheme="minorHAnsi" w:hAnsiTheme="minorHAnsi" w:cstheme="minorHAnsi"/>
        </w:rPr>
        <w:t xml:space="preserve">es. coordinamento, </w:t>
      </w:r>
      <w:r w:rsidR="004F528A">
        <w:rPr>
          <w:rFonts w:asciiTheme="minorHAnsi" w:hAnsiTheme="minorHAnsi" w:cstheme="minorHAnsi"/>
        </w:rPr>
        <w:t xml:space="preserve">amministrazione, </w:t>
      </w:r>
      <w:r w:rsidR="00426A8D">
        <w:rPr>
          <w:rFonts w:asciiTheme="minorHAnsi" w:hAnsiTheme="minorHAnsi" w:cstheme="minorHAnsi"/>
        </w:rPr>
        <w:t xml:space="preserve">tutor d’aula, </w:t>
      </w:r>
      <w:r w:rsidRPr="00027EEC">
        <w:rPr>
          <w:rFonts w:asciiTheme="minorHAnsi" w:hAnsiTheme="minorHAnsi" w:cstheme="minorHAnsi"/>
        </w:rPr>
        <w:t>docent</w:t>
      </w:r>
      <w:r w:rsidR="00426A8D">
        <w:rPr>
          <w:rFonts w:asciiTheme="minorHAnsi" w:hAnsiTheme="minorHAnsi" w:cstheme="minorHAnsi"/>
        </w:rPr>
        <w:t>e e relativa U.F., “Istruttore forestale”, ecc.</w:t>
      </w:r>
      <w:r w:rsidRPr="00027EEC">
        <w:rPr>
          <w:rFonts w:asciiTheme="minorHAnsi" w:hAnsiTheme="minorHAnsi" w:cstheme="minorHAnsi"/>
        </w:rPr>
        <w:t>)</w:t>
      </w:r>
      <w:r w:rsidR="00C55417">
        <w:rPr>
          <w:rFonts w:asciiTheme="minorHAnsi" w:hAnsiTheme="minorHAnsi" w:cstheme="minorHAnsi"/>
        </w:rPr>
        <w:t>.</w:t>
      </w:r>
    </w:p>
  </w:footnote>
  <w:footnote w:id="10">
    <w:p w14:paraId="2BAE52CC" w14:textId="3D3333C2" w:rsidR="00244F9A" w:rsidRPr="00027EEC" w:rsidRDefault="00244F9A" w:rsidP="00244F9A">
      <w:pPr>
        <w:jc w:val="both"/>
        <w:rPr>
          <w:rFonts w:asciiTheme="minorHAnsi" w:hAnsiTheme="minorHAnsi" w:cstheme="minorHAnsi"/>
        </w:rPr>
      </w:pPr>
      <w:r w:rsidRPr="00027EEC">
        <w:rPr>
          <w:rStyle w:val="Rimandonotaapidipagina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Nella tabella occorre </w:t>
      </w:r>
      <w:r w:rsidR="00A36299">
        <w:rPr>
          <w:rFonts w:asciiTheme="minorHAnsi" w:hAnsiTheme="minorHAnsi" w:cstheme="minorHAnsi"/>
        </w:rPr>
        <w:t xml:space="preserve">indicare quali </w:t>
      </w:r>
      <w:r>
        <w:rPr>
          <w:rFonts w:asciiTheme="minorHAnsi" w:hAnsiTheme="minorHAnsi" w:cstheme="minorHAnsi"/>
        </w:rPr>
        <w:t xml:space="preserve">risorse strumentali (mezzi, attrezzature e materiali) </w:t>
      </w:r>
      <w:r w:rsidR="00A36299">
        <w:rPr>
          <w:rFonts w:asciiTheme="minorHAnsi" w:hAnsiTheme="minorHAnsi" w:cstheme="minorHAnsi"/>
        </w:rPr>
        <w:t xml:space="preserve">sono </w:t>
      </w:r>
      <w:r>
        <w:rPr>
          <w:rFonts w:asciiTheme="minorHAnsi" w:hAnsiTheme="minorHAnsi" w:cstheme="minorHAnsi"/>
        </w:rPr>
        <w:t xml:space="preserve">già disponibili e come si </w:t>
      </w:r>
      <w:r w:rsidR="001B5FAA">
        <w:rPr>
          <w:rFonts w:asciiTheme="minorHAnsi" w:hAnsiTheme="minorHAnsi" w:cstheme="minorHAnsi"/>
        </w:rPr>
        <w:t xml:space="preserve">procederà ad </w:t>
      </w:r>
      <w:r>
        <w:rPr>
          <w:rFonts w:asciiTheme="minorHAnsi" w:hAnsiTheme="minorHAnsi" w:cstheme="minorHAnsi"/>
        </w:rPr>
        <w:t xml:space="preserve">acquisire quelle non </w:t>
      </w:r>
      <w:r w:rsidR="00A36299">
        <w:rPr>
          <w:rFonts w:asciiTheme="minorHAnsi" w:hAnsiTheme="minorHAnsi" w:cstheme="minorHAnsi"/>
        </w:rPr>
        <w:t xml:space="preserve">ancora </w:t>
      </w:r>
      <w:r>
        <w:rPr>
          <w:rFonts w:asciiTheme="minorHAnsi" w:hAnsiTheme="minorHAnsi" w:cstheme="minorHAnsi"/>
        </w:rPr>
        <w:t>disponibili.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E25E" w14:textId="77777777" w:rsidR="00DE7ECF" w:rsidRDefault="00DE7ECF" w:rsidP="00481C33">
    <w:pPr>
      <w:pStyle w:val="Intestazione"/>
      <w:tabs>
        <w:tab w:val="clear" w:pos="4819"/>
        <w:tab w:val="clear" w:pos="9638"/>
        <w:tab w:val="left" w:pos="3105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66601F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Wingdings" w:hAnsi="Wingdings" w:cs="Wingdings"/>
        <w:sz w:val="16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5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1"/>
    <w:multiLevelType w:val="singleLevel"/>
    <w:tmpl w:val="00000011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3324691"/>
    <w:multiLevelType w:val="hybridMultilevel"/>
    <w:tmpl w:val="71C64308"/>
    <w:lvl w:ilvl="0" w:tplc="15D4CC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F48A7"/>
    <w:multiLevelType w:val="hybridMultilevel"/>
    <w:tmpl w:val="07A25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165A4"/>
    <w:multiLevelType w:val="hybridMultilevel"/>
    <w:tmpl w:val="3ACE3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71009"/>
    <w:multiLevelType w:val="hybridMultilevel"/>
    <w:tmpl w:val="C24A2952"/>
    <w:lvl w:ilvl="0" w:tplc="03F62E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71BF7"/>
    <w:multiLevelType w:val="multilevel"/>
    <w:tmpl w:val="0172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E116560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B8C"/>
    <w:multiLevelType w:val="hybridMultilevel"/>
    <w:tmpl w:val="FC20247A"/>
    <w:lvl w:ilvl="0" w:tplc="B2808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3FF4"/>
    <w:multiLevelType w:val="hybridMultilevel"/>
    <w:tmpl w:val="9D9E2228"/>
    <w:lvl w:ilvl="0" w:tplc="03F62EA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C245D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6A92"/>
    <w:multiLevelType w:val="hybridMultilevel"/>
    <w:tmpl w:val="6B5C0B02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26A60"/>
    <w:multiLevelType w:val="hybridMultilevel"/>
    <w:tmpl w:val="E76C99CC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57213B"/>
    <w:multiLevelType w:val="hybridMultilevel"/>
    <w:tmpl w:val="6DCEE114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47E1"/>
    <w:multiLevelType w:val="hybridMultilevel"/>
    <w:tmpl w:val="A1CEF21C"/>
    <w:lvl w:ilvl="0" w:tplc="DE46D4DA">
      <w:start w:val="10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B96702"/>
    <w:multiLevelType w:val="hybridMultilevel"/>
    <w:tmpl w:val="6F18875A"/>
    <w:lvl w:ilvl="0" w:tplc="00000011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26BC8"/>
    <w:multiLevelType w:val="hybridMultilevel"/>
    <w:tmpl w:val="1652BB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4749"/>
    <w:multiLevelType w:val="hybridMultilevel"/>
    <w:tmpl w:val="B00EA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90F3F"/>
    <w:multiLevelType w:val="hybridMultilevel"/>
    <w:tmpl w:val="3514C0F0"/>
    <w:lvl w:ilvl="0" w:tplc="9FF63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44B8D"/>
    <w:multiLevelType w:val="hybridMultilevel"/>
    <w:tmpl w:val="623E7B96"/>
    <w:lvl w:ilvl="0" w:tplc="6062F94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1517A8"/>
    <w:multiLevelType w:val="hybridMultilevel"/>
    <w:tmpl w:val="716CBFE8"/>
    <w:lvl w:ilvl="0" w:tplc="00000011">
      <w:numFmt w:val="bullet"/>
      <w:lvlText w:val="□"/>
      <w:lvlJc w:val="left"/>
      <w:pPr>
        <w:ind w:left="1440" w:hanging="360"/>
      </w:pPr>
      <w:rPr>
        <w:rFonts w:ascii="Times New Roman" w:hAnsi="Times New Roman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396097"/>
    <w:multiLevelType w:val="hybridMultilevel"/>
    <w:tmpl w:val="8926E2A0"/>
    <w:lvl w:ilvl="0" w:tplc="6062F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01252"/>
    <w:multiLevelType w:val="hybridMultilevel"/>
    <w:tmpl w:val="5BB6CC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55752">
    <w:abstractNumId w:val="0"/>
  </w:num>
  <w:num w:numId="2" w16cid:durableId="161745309">
    <w:abstractNumId w:val="2"/>
  </w:num>
  <w:num w:numId="3" w16cid:durableId="2003504285">
    <w:abstractNumId w:val="29"/>
  </w:num>
  <w:num w:numId="4" w16cid:durableId="409548560">
    <w:abstractNumId w:val="13"/>
  </w:num>
  <w:num w:numId="5" w16cid:durableId="629939734">
    <w:abstractNumId w:val="16"/>
  </w:num>
  <w:num w:numId="6" w16cid:durableId="1919366836">
    <w:abstractNumId w:val="12"/>
  </w:num>
  <w:num w:numId="7" w16cid:durableId="1144658789">
    <w:abstractNumId w:val="9"/>
  </w:num>
  <w:num w:numId="8" w16cid:durableId="811675773">
    <w:abstractNumId w:val="15"/>
  </w:num>
  <w:num w:numId="9" w16cid:durableId="1721904259">
    <w:abstractNumId w:val="21"/>
  </w:num>
  <w:num w:numId="10" w16cid:durableId="1650746332">
    <w:abstractNumId w:val="7"/>
  </w:num>
  <w:num w:numId="11" w16cid:durableId="909802429">
    <w:abstractNumId w:val="19"/>
  </w:num>
  <w:num w:numId="12" w16cid:durableId="1137574004">
    <w:abstractNumId w:val="28"/>
  </w:num>
  <w:num w:numId="13" w16cid:durableId="250164096">
    <w:abstractNumId w:val="18"/>
  </w:num>
  <w:num w:numId="14" w16cid:durableId="41903276">
    <w:abstractNumId w:val="26"/>
  </w:num>
  <w:num w:numId="15" w16cid:durableId="1951860159">
    <w:abstractNumId w:val="17"/>
  </w:num>
  <w:num w:numId="16" w16cid:durableId="570819027">
    <w:abstractNumId w:val="14"/>
  </w:num>
  <w:num w:numId="17" w16cid:durableId="973944166">
    <w:abstractNumId w:val="22"/>
  </w:num>
  <w:num w:numId="18" w16cid:durableId="1013991771">
    <w:abstractNumId w:val="25"/>
  </w:num>
  <w:num w:numId="19" w16cid:durableId="1747066052">
    <w:abstractNumId w:val="27"/>
  </w:num>
  <w:num w:numId="20" w16cid:durableId="161436209">
    <w:abstractNumId w:val="11"/>
  </w:num>
  <w:num w:numId="21" w16cid:durableId="15927507">
    <w:abstractNumId w:val="20"/>
  </w:num>
  <w:num w:numId="22" w16cid:durableId="1872955191">
    <w:abstractNumId w:val="24"/>
  </w:num>
  <w:num w:numId="23" w16cid:durableId="841505738">
    <w:abstractNumId w:val="23"/>
  </w:num>
  <w:num w:numId="24" w16cid:durableId="21473850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67"/>
    <w:rsid w:val="000015A7"/>
    <w:rsid w:val="0000178B"/>
    <w:rsid w:val="000029D9"/>
    <w:rsid w:val="00003948"/>
    <w:rsid w:val="0000462C"/>
    <w:rsid w:val="00004EE2"/>
    <w:rsid w:val="000067E2"/>
    <w:rsid w:val="00007B6E"/>
    <w:rsid w:val="00007C8E"/>
    <w:rsid w:val="00010DF3"/>
    <w:rsid w:val="000113AF"/>
    <w:rsid w:val="000120FE"/>
    <w:rsid w:val="000126D0"/>
    <w:rsid w:val="00013978"/>
    <w:rsid w:val="00014570"/>
    <w:rsid w:val="00015024"/>
    <w:rsid w:val="00016AE1"/>
    <w:rsid w:val="000171C7"/>
    <w:rsid w:val="0001758E"/>
    <w:rsid w:val="00020A58"/>
    <w:rsid w:val="00020D40"/>
    <w:rsid w:val="00020DFE"/>
    <w:rsid w:val="00021398"/>
    <w:rsid w:val="0002273B"/>
    <w:rsid w:val="00022934"/>
    <w:rsid w:val="0002297A"/>
    <w:rsid w:val="0002323D"/>
    <w:rsid w:val="00023DAD"/>
    <w:rsid w:val="00023F14"/>
    <w:rsid w:val="00025AEB"/>
    <w:rsid w:val="00027055"/>
    <w:rsid w:val="000270A6"/>
    <w:rsid w:val="000276C4"/>
    <w:rsid w:val="000276F3"/>
    <w:rsid w:val="00027A98"/>
    <w:rsid w:val="00027EEC"/>
    <w:rsid w:val="000304C8"/>
    <w:rsid w:val="00031E92"/>
    <w:rsid w:val="00032AB7"/>
    <w:rsid w:val="00032F80"/>
    <w:rsid w:val="00033728"/>
    <w:rsid w:val="0003398C"/>
    <w:rsid w:val="00033B2F"/>
    <w:rsid w:val="000366C4"/>
    <w:rsid w:val="00036831"/>
    <w:rsid w:val="00037E75"/>
    <w:rsid w:val="0004048A"/>
    <w:rsid w:val="00040BE0"/>
    <w:rsid w:val="00040F90"/>
    <w:rsid w:val="0004169B"/>
    <w:rsid w:val="00042F90"/>
    <w:rsid w:val="00043054"/>
    <w:rsid w:val="00043583"/>
    <w:rsid w:val="00043735"/>
    <w:rsid w:val="0004394A"/>
    <w:rsid w:val="000440B2"/>
    <w:rsid w:val="00044716"/>
    <w:rsid w:val="00044B05"/>
    <w:rsid w:val="00044F2A"/>
    <w:rsid w:val="0004514B"/>
    <w:rsid w:val="000465C6"/>
    <w:rsid w:val="00046F18"/>
    <w:rsid w:val="000473BF"/>
    <w:rsid w:val="000505A2"/>
    <w:rsid w:val="00050619"/>
    <w:rsid w:val="00050AAE"/>
    <w:rsid w:val="000516A7"/>
    <w:rsid w:val="000522AE"/>
    <w:rsid w:val="000527FA"/>
    <w:rsid w:val="00053A9B"/>
    <w:rsid w:val="0005597E"/>
    <w:rsid w:val="00056872"/>
    <w:rsid w:val="00056AB9"/>
    <w:rsid w:val="00056B58"/>
    <w:rsid w:val="00057C50"/>
    <w:rsid w:val="000603C5"/>
    <w:rsid w:val="0006066C"/>
    <w:rsid w:val="000607FC"/>
    <w:rsid w:val="00061124"/>
    <w:rsid w:val="000612F6"/>
    <w:rsid w:val="00061A23"/>
    <w:rsid w:val="00062F50"/>
    <w:rsid w:val="00063612"/>
    <w:rsid w:val="0006365E"/>
    <w:rsid w:val="00063661"/>
    <w:rsid w:val="000643B2"/>
    <w:rsid w:val="000654A5"/>
    <w:rsid w:val="00065DEA"/>
    <w:rsid w:val="00066320"/>
    <w:rsid w:val="000671D2"/>
    <w:rsid w:val="0007025C"/>
    <w:rsid w:val="00070C78"/>
    <w:rsid w:val="00071C6A"/>
    <w:rsid w:val="00071D17"/>
    <w:rsid w:val="0007268E"/>
    <w:rsid w:val="00072B36"/>
    <w:rsid w:val="00072F27"/>
    <w:rsid w:val="0007417A"/>
    <w:rsid w:val="00074884"/>
    <w:rsid w:val="00074961"/>
    <w:rsid w:val="00074F8A"/>
    <w:rsid w:val="0007570B"/>
    <w:rsid w:val="0007576D"/>
    <w:rsid w:val="00075E3C"/>
    <w:rsid w:val="000762F4"/>
    <w:rsid w:val="0007671A"/>
    <w:rsid w:val="00076C09"/>
    <w:rsid w:val="0007702F"/>
    <w:rsid w:val="00077F28"/>
    <w:rsid w:val="00080109"/>
    <w:rsid w:val="0008020C"/>
    <w:rsid w:val="0008055D"/>
    <w:rsid w:val="00080ABF"/>
    <w:rsid w:val="00080CAC"/>
    <w:rsid w:val="00081594"/>
    <w:rsid w:val="00082276"/>
    <w:rsid w:val="000825EB"/>
    <w:rsid w:val="000826A6"/>
    <w:rsid w:val="000828CF"/>
    <w:rsid w:val="0008304B"/>
    <w:rsid w:val="00085B7D"/>
    <w:rsid w:val="00085D7E"/>
    <w:rsid w:val="00087737"/>
    <w:rsid w:val="00091851"/>
    <w:rsid w:val="000920ED"/>
    <w:rsid w:val="00092950"/>
    <w:rsid w:val="0009297F"/>
    <w:rsid w:val="00094E48"/>
    <w:rsid w:val="00095412"/>
    <w:rsid w:val="00095462"/>
    <w:rsid w:val="00095AFA"/>
    <w:rsid w:val="000967A0"/>
    <w:rsid w:val="00097691"/>
    <w:rsid w:val="0009788E"/>
    <w:rsid w:val="000A008A"/>
    <w:rsid w:val="000A053A"/>
    <w:rsid w:val="000A21F6"/>
    <w:rsid w:val="000A45C4"/>
    <w:rsid w:val="000A5362"/>
    <w:rsid w:val="000A5371"/>
    <w:rsid w:val="000A6700"/>
    <w:rsid w:val="000A7026"/>
    <w:rsid w:val="000A797B"/>
    <w:rsid w:val="000B0C23"/>
    <w:rsid w:val="000B17EE"/>
    <w:rsid w:val="000B1D6F"/>
    <w:rsid w:val="000B2F9D"/>
    <w:rsid w:val="000B2FBF"/>
    <w:rsid w:val="000B3323"/>
    <w:rsid w:val="000B3D66"/>
    <w:rsid w:val="000B437D"/>
    <w:rsid w:val="000B471F"/>
    <w:rsid w:val="000B4CD3"/>
    <w:rsid w:val="000B5978"/>
    <w:rsid w:val="000B655C"/>
    <w:rsid w:val="000B6629"/>
    <w:rsid w:val="000C0671"/>
    <w:rsid w:val="000C3458"/>
    <w:rsid w:val="000C3C1F"/>
    <w:rsid w:val="000C4AA8"/>
    <w:rsid w:val="000C50B6"/>
    <w:rsid w:val="000C5219"/>
    <w:rsid w:val="000C53A1"/>
    <w:rsid w:val="000C59B9"/>
    <w:rsid w:val="000C6614"/>
    <w:rsid w:val="000C79A4"/>
    <w:rsid w:val="000D0B54"/>
    <w:rsid w:val="000D0C77"/>
    <w:rsid w:val="000D12BD"/>
    <w:rsid w:val="000D1815"/>
    <w:rsid w:val="000D1AC9"/>
    <w:rsid w:val="000D1CC7"/>
    <w:rsid w:val="000D307E"/>
    <w:rsid w:val="000D3617"/>
    <w:rsid w:val="000D38D6"/>
    <w:rsid w:val="000D3ADA"/>
    <w:rsid w:val="000D43E3"/>
    <w:rsid w:val="000D6C5E"/>
    <w:rsid w:val="000D6F19"/>
    <w:rsid w:val="000D71F4"/>
    <w:rsid w:val="000D757A"/>
    <w:rsid w:val="000D7CD4"/>
    <w:rsid w:val="000E021C"/>
    <w:rsid w:val="000E118D"/>
    <w:rsid w:val="000E1C9B"/>
    <w:rsid w:val="000E20B3"/>
    <w:rsid w:val="000E3A6C"/>
    <w:rsid w:val="000E44AC"/>
    <w:rsid w:val="000E5385"/>
    <w:rsid w:val="000E5527"/>
    <w:rsid w:val="000E5E67"/>
    <w:rsid w:val="000E6370"/>
    <w:rsid w:val="000E64BE"/>
    <w:rsid w:val="000E6BC1"/>
    <w:rsid w:val="000E6C9A"/>
    <w:rsid w:val="000E6DB3"/>
    <w:rsid w:val="000E6E68"/>
    <w:rsid w:val="000E766D"/>
    <w:rsid w:val="000F033A"/>
    <w:rsid w:val="000F05F1"/>
    <w:rsid w:val="000F152F"/>
    <w:rsid w:val="000F1A98"/>
    <w:rsid w:val="000F1F77"/>
    <w:rsid w:val="000F2561"/>
    <w:rsid w:val="000F28A5"/>
    <w:rsid w:val="000F3969"/>
    <w:rsid w:val="000F39A4"/>
    <w:rsid w:val="000F51DD"/>
    <w:rsid w:val="000F5AD0"/>
    <w:rsid w:val="000F624B"/>
    <w:rsid w:val="000F65AB"/>
    <w:rsid w:val="001005BD"/>
    <w:rsid w:val="0010100C"/>
    <w:rsid w:val="001012BD"/>
    <w:rsid w:val="0010183F"/>
    <w:rsid w:val="00102284"/>
    <w:rsid w:val="001025B0"/>
    <w:rsid w:val="00104CB5"/>
    <w:rsid w:val="00104FC9"/>
    <w:rsid w:val="00105040"/>
    <w:rsid w:val="00106AF8"/>
    <w:rsid w:val="00107C1C"/>
    <w:rsid w:val="00110184"/>
    <w:rsid w:val="00110E24"/>
    <w:rsid w:val="00110E91"/>
    <w:rsid w:val="00110FF6"/>
    <w:rsid w:val="001129B6"/>
    <w:rsid w:val="001142D6"/>
    <w:rsid w:val="00114522"/>
    <w:rsid w:val="0011537C"/>
    <w:rsid w:val="001153E1"/>
    <w:rsid w:val="001154CF"/>
    <w:rsid w:val="001158B1"/>
    <w:rsid w:val="00116ABF"/>
    <w:rsid w:val="00117C7A"/>
    <w:rsid w:val="00120B2D"/>
    <w:rsid w:val="0012158B"/>
    <w:rsid w:val="0012233D"/>
    <w:rsid w:val="001224C8"/>
    <w:rsid w:val="00122635"/>
    <w:rsid w:val="00122933"/>
    <w:rsid w:val="001235EE"/>
    <w:rsid w:val="00123FDE"/>
    <w:rsid w:val="0012411F"/>
    <w:rsid w:val="001243F0"/>
    <w:rsid w:val="001244B8"/>
    <w:rsid w:val="00124C00"/>
    <w:rsid w:val="001252B3"/>
    <w:rsid w:val="00125B30"/>
    <w:rsid w:val="00125C62"/>
    <w:rsid w:val="00126A09"/>
    <w:rsid w:val="00126DB7"/>
    <w:rsid w:val="00127553"/>
    <w:rsid w:val="00127940"/>
    <w:rsid w:val="001279A8"/>
    <w:rsid w:val="0013007A"/>
    <w:rsid w:val="00130C8A"/>
    <w:rsid w:val="00131489"/>
    <w:rsid w:val="00132C4F"/>
    <w:rsid w:val="00133DA2"/>
    <w:rsid w:val="001350F1"/>
    <w:rsid w:val="001354D6"/>
    <w:rsid w:val="00135BCA"/>
    <w:rsid w:val="001365E4"/>
    <w:rsid w:val="00136677"/>
    <w:rsid w:val="00136B5C"/>
    <w:rsid w:val="00140126"/>
    <w:rsid w:val="00140AB6"/>
    <w:rsid w:val="0014172E"/>
    <w:rsid w:val="0014195C"/>
    <w:rsid w:val="00141FF2"/>
    <w:rsid w:val="0014276D"/>
    <w:rsid w:val="00143969"/>
    <w:rsid w:val="00144633"/>
    <w:rsid w:val="00144A48"/>
    <w:rsid w:val="00144A69"/>
    <w:rsid w:val="00144F93"/>
    <w:rsid w:val="00145B08"/>
    <w:rsid w:val="00145BCC"/>
    <w:rsid w:val="00150943"/>
    <w:rsid w:val="00150A78"/>
    <w:rsid w:val="001513D7"/>
    <w:rsid w:val="001530C9"/>
    <w:rsid w:val="001532B4"/>
    <w:rsid w:val="0015386E"/>
    <w:rsid w:val="00153B6B"/>
    <w:rsid w:val="00154276"/>
    <w:rsid w:val="00154AF4"/>
    <w:rsid w:val="00155162"/>
    <w:rsid w:val="001557EB"/>
    <w:rsid w:val="00156DA9"/>
    <w:rsid w:val="00157310"/>
    <w:rsid w:val="00160360"/>
    <w:rsid w:val="00160554"/>
    <w:rsid w:val="001611C4"/>
    <w:rsid w:val="001611E7"/>
    <w:rsid w:val="00161388"/>
    <w:rsid w:val="00163D82"/>
    <w:rsid w:val="00163EC3"/>
    <w:rsid w:val="001641A1"/>
    <w:rsid w:val="0016436D"/>
    <w:rsid w:val="00164B6E"/>
    <w:rsid w:val="001659D4"/>
    <w:rsid w:val="00165ABF"/>
    <w:rsid w:val="001661A7"/>
    <w:rsid w:val="00166434"/>
    <w:rsid w:val="001665C7"/>
    <w:rsid w:val="001678B4"/>
    <w:rsid w:val="00170EF4"/>
    <w:rsid w:val="001713DD"/>
    <w:rsid w:val="00171526"/>
    <w:rsid w:val="001718E4"/>
    <w:rsid w:val="00173C5B"/>
    <w:rsid w:val="00173DF9"/>
    <w:rsid w:val="00174699"/>
    <w:rsid w:val="00174974"/>
    <w:rsid w:val="001765AF"/>
    <w:rsid w:val="00176775"/>
    <w:rsid w:val="001771DE"/>
    <w:rsid w:val="001776A4"/>
    <w:rsid w:val="00177A40"/>
    <w:rsid w:val="00177AA9"/>
    <w:rsid w:val="00177F08"/>
    <w:rsid w:val="0018064D"/>
    <w:rsid w:val="00180AE2"/>
    <w:rsid w:val="00180C37"/>
    <w:rsid w:val="00181F0B"/>
    <w:rsid w:val="0018411C"/>
    <w:rsid w:val="001843FB"/>
    <w:rsid w:val="00184560"/>
    <w:rsid w:val="00185349"/>
    <w:rsid w:val="0018577A"/>
    <w:rsid w:val="001858BE"/>
    <w:rsid w:val="00185979"/>
    <w:rsid w:val="00185D0B"/>
    <w:rsid w:val="00187571"/>
    <w:rsid w:val="001901DD"/>
    <w:rsid w:val="00193042"/>
    <w:rsid w:val="0019309E"/>
    <w:rsid w:val="001941B3"/>
    <w:rsid w:val="00194443"/>
    <w:rsid w:val="00194D20"/>
    <w:rsid w:val="0019582C"/>
    <w:rsid w:val="00196156"/>
    <w:rsid w:val="0019636A"/>
    <w:rsid w:val="00196B02"/>
    <w:rsid w:val="00196F75"/>
    <w:rsid w:val="001A055D"/>
    <w:rsid w:val="001A05FE"/>
    <w:rsid w:val="001A08A4"/>
    <w:rsid w:val="001A0CBC"/>
    <w:rsid w:val="001A0ED7"/>
    <w:rsid w:val="001A27B2"/>
    <w:rsid w:val="001A2D13"/>
    <w:rsid w:val="001A2E93"/>
    <w:rsid w:val="001A3321"/>
    <w:rsid w:val="001A3862"/>
    <w:rsid w:val="001A4523"/>
    <w:rsid w:val="001A56B6"/>
    <w:rsid w:val="001A5F7C"/>
    <w:rsid w:val="001A7156"/>
    <w:rsid w:val="001A720F"/>
    <w:rsid w:val="001A7293"/>
    <w:rsid w:val="001A7E10"/>
    <w:rsid w:val="001B0B57"/>
    <w:rsid w:val="001B21D0"/>
    <w:rsid w:val="001B235B"/>
    <w:rsid w:val="001B2731"/>
    <w:rsid w:val="001B2D56"/>
    <w:rsid w:val="001B2D9D"/>
    <w:rsid w:val="001B3B8F"/>
    <w:rsid w:val="001B3C2B"/>
    <w:rsid w:val="001B5FAA"/>
    <w:rsid w:val="001B7ABF"/>
    <w:rsid w:val="001B7C37"/>
    <w:rsid w:val="001C0DEC"/>
    <w:rsid w:val="001C0EB1"/>
    <w:rsid w:val="001C10D9"/>
    <w:rsid w:val="001C120A"/>
    <w:rsid w:val="001C1240"/>
    <w:rsid w:val="001C13B6"/>
    <w:rsid w:val="001C1AF6"/>
    <w:rsid w:val="001C2E1B"/>
    <w:rsid w:val="001C3AF9"/>
    <w:rsid w:val="001C3DD8"/>
    <w:rsid w:val="001C4614"/>
    <w:rsid w:val="001C4C0D"/>
    <w:rsid w:val="001C72B2"/>
    <w:rsid w:val="001C7401"/>
    <w:rsid w:val="001D005D"/>
    <w:rsid w:val="001D0573"/>
    <w:rsid w:val="001D08DC"/>
    <w:rsid w:val="001D0A1F"/>
    <w:rsid w:val="001D0EAC"/>
    <w:rsid w:val="001D1E9E"/>
    <w:rsid w:val="001D21DA"/>
    <w:rsid w:val="001D26BF"/>
    <w:rsid w:val="001D4832"/>
    <w:rsid w:val="001D6A56"/>
    <w:rsid w:val="001D72C7"/>
    <w:rsid w:val="001D7643"/>
    <w:rsid w:val="001D7D11"/>
    <w:rsid w:val="001E00EB"/>
    <w:rsid w:val="001E086E"/>
    <w:rsid w:val="001E0A3D"/>
    <w:rsid w:val="001E1291"/>
    <w:rsid w:val="001E131B"/>
    <w:rsid w:val="001E1D3E"/>
    <w:rsid w:val="001E25D3"/>
    <w:rsid w:val="001E3B13"/>
    <w:rsid w:val="001E3EFA"/>
    <w:rsid w:val="001E4F26"/>
    <w:rsid w:val="001E5200"/>
    <w:rsid w:val="001E691C"/>
    <w:rsid w:val="001F068B"/>
    <w:rsid w:val="001F0AA3"/>
    <w:rsid w:val="001F202D"/>
    <w:rsid w:val="001F2384"/>
    <w:rsid w:val="001F2DC7"/>
    <w:rsid w:val="001F3CCC"/>
    <w:rsid w:val="001F4060"/>
    <w:rsid w:val="001F40F3"/>
    <w:rsid w:val="001F4C0B"/>
    <w:rsid w:val="001F5383"/>
    <w:rsid w:val="001F721F"/>
    <w:rsid w:val="001F74A9"/>
    <w:rsid w:val="001F7595"/>
    <w:rsid w:val="00200CBB"/>
    <w:rsid w:val="00202223"/>
    <w:rsid w:val="00202380"/>
    <w:rsid w:val="0020260D"/>
    <w:rsid w:val="00202F24"/>
    <w:rsid w:val="00205774"/>
    <w:rsid w:val="00206BDD"/>
    <w:rsid w:val="00207751"/>
    <w:rsid w:val="00207A0E"/>
    <w:rsid w:val="00207EC7"/>
    <w:rsid w:val="00210E83"/>
    <w:rsid w:val="0021111C"/>
    <w:rsid w:val="00211D17"/>
    <w:rsid w:val="0021260E"/>
    <w:rsid w:val="00213046"/>
    <w:rsid w:val="00214497"/>
    <w:rsid w:val="0021528F"/>
    <w:rsid w:val="00216DA7"/>
    <w:rsid w:val="00216E7A"/>
    <w:rsid w:val="00217280"/>
    <w:rsid w:val="00217AF8"/>
    <w:rsid w:val="00217DEC"/>
    <w:rsid w:val="00220301"/>
    <w:rsid w:val="0022049E"/>
    <w:rsid w:val="00220EC2"/>
    <w:rsid w:val="00221287"/>
    <w:rsid w:val="00221288"/>
    <w:rsid w:val="00221555"/>
    <w:rsid w:val="002216AF"/>
    <w:rsid w:val="00221886"/>
    <w:rsid w:val="00222110"/>
    <w:rsid w:val="00223837"/>
    <w:rsid w:val="002239A9"/>
    <w:rsid w:val="00224C70"/>
    <w:rsid w:val="00225FEC"/>
    <w:rsid w:val="00226A45"/>
    <w:rsid w:val="00227047"/>
    <w:rsid w:val="0022797F"/>
    <w:rsid w:val="00230B27"/>
    <w:rsid w:val="002318A8"/>
    <w:rsid w:val="00233071"/>
    <w:rsid w:val="002339A1"/>
    <w:rsid w:val="00233AEF"/>
    <w:rsid w:val="00233EE1"/>
    <w:rsid w:val="00233FE9"/>
    <w:rsid w:val="00234FEE"/>
    <w:rsid w:val="0023503A"/>
    <w:rsid w:val="00236147"/>
    <w:rsid w:val="0023799D"/>
    <w:rsid w:val="00240EE2"/>
    <w:rsid w:val="00241306"/>
    <w:rsid w:val="00241447"/>
    <w:rsid w:val="00242111"/>
    <w:rsid w:val="0024324B"/>
    <w:rsid w:val="002435B4"/>
    <w:rsid w:val="00243FA5"/>
    <w:rsid w:val="00244F9A"/>
    <w:rsid w:val="00245722"/>
    <w:rsid w:val="00245EB2"/>
    <w:rsid w:val="002465FD"/>
    <w:rsid w:val="002466D1"/>
    <w:rsid w:val="00246F50"/>
    <w:rsid w:val="0024721A"/>
    <w:rsid w:val="0025019F"/>
    <w:rsid w:val="00250757"/>
    <w:rsid w:val="00251211"/>
    <w:rsid w:val="002516DE"/>
    <w:rsid w:val="0025195B"/>
    <w:rsid w:val="00251DEC"/>
    <w:rsid w:val="002556EC"/>
    <w:rsid w:val="002560F0"/>
    <w:rsid w:val="002566FB"/>
    <w:rsid w:val="002571DF"/>
    <w:rsid w:val="002575B6"/>
    <w:rsid w:val="00257986"/>
    <w:rsid w:val="002602AF"/>
    <w:rsid w:val="00260A52"/>
    <w:rsid w:val="0026196A"/>
    <w:rsid w:val="00262026"/>
    <w:rsid w:val="00262285"/>
    <w:rsid w:val="00262703"/>
    <w:rsid w:val="00262A3B"/>
    <w:rsid w:val="00263929"/>
    <w:rsid w:val="00264589"/>
    <w:rsid w:val="002655E9"/>
    <w:rsid w:val="002657D0"/>
    <w:rsid w:val="002662FD"/>
    <w:rsid w:val="002679D0"/>
    <w:rsid w:val="00270782"/>
    <w:rsid w:val="00270DE6"/>
    <w:rsid w:val="0027245C"/>
    <w:rsid w:val="002725AE"/>
    <w:rsid w:val="0027398D"/>
    <w:rsid w:val="00273A04"/>
    <w:rsid w:val="00275F6A"/>
    <w:rsid w:val="0027629A"/>
    <w:rsid w:val="002766D7"/>
    <w:rsid w:val="002770E8"/>
    <w:rsid w:val="002779D4"/>
    <w:rsid w:val="00280235"/>
    <w:rsid w:val="0028066D"/>
    <w:rsid w:val="0028092E"/>
    <w:rsid w:val="0028146E"/>
    <w:rsid w:val="00281C06"/>
    <w:rsid w:val="00283A0A"/>
    <w:rsid w:val="002840AB"/>
    <w:rsid w:val="00284A3E"/>
    <w:rsid w:val="0028656D"/>
    <w:rsid w:val="00290150"/>
    <w:rsid w:val="002911E9"/>
    <w:rsid w:val="002918C3"/>
    <w:rsid w:val="002919C9"/>
    <w:rsid w:val="00292A21"/>
    <w:rsid w:val="002939E3"/>
    <w:rsid w:val="00293BF5"/>
    <w:rsid w:val="00293E69"/>
    <w:rsid w:val="0029502C"/>
    <w:rsid w:val="002963D8"/>
    <w:rsid w:val="002968A3"/>
    <w:rsid w:val="00297AFE"/>
    <w:rsid w:val="00297E66"/>
    <w:rsid w:val="00297FB2"/>
    <w:rsid w:val="002A1091"/>
    <w:rsid w:val="002A2013"/>
    <w:rsid w:val="002A20C8"/>
    <w:rsid w:val="002A23BD"/>
    <w:rsid w:val="002A28CB"/>
    <w:rsid w:val="002A2A19"/>
    <w:rsid w:val="002A392C"/>
    <w:rsid w:val="002A451B"/>
    <w:rsid w:val="002A4EFE"/>
    <w:rsid w:val="002A5308"/>
    <w:rsid w:val="002A57B3"/>
    <w:rsid w:val="002A71B8"/>
    <w:rsid w:val="002B00BA"/>
    <w:rsid w:val="002B05DA"/>
    <w:rsid w:val="002B0C1E"/>
    <w:rsid w:val="002B1F5C"/>
    <w:rsid w:val="002B260F"/>
    <w:rsid w:val="002B3033"/>
    <w:rsid w:val="002B3301"/>
    <w:rsid w:val="002B3828"/>
    <w:rsid w:val="002B3FDE"/>
    <w:rsid w:val="002B4060"/>
    <w:rsid w:val="002B5095"/>
    <w:rsid w:val="002B5E95"/>
    <w:rsid w:val="002B6343"/>
    <w:rsid w:val="002B63E2"/>
    <w:rsid w:val="002B6821"/>
    <w:rsid w:val="002B6A95"/>
    <w:rsid w:val="002B6BAF"/>
    <w:rsid w:val="002C0768"/>
    <w:rsid w:val="002C19C3"/>
    <w:rsid w:val="002C1C3D"/>
    <w:rsid w:val="002C290A"/>
    <w:rsid w:val="002C2C18"/>
    <w:rsid w:val="002C2EF3"/>
    <w:rsid w:val="002C3369"/>
    <w:rsid w:val="002C3389"/>
    <w:rsid w:val="002C3506"/>
    <w:rsid w:val="002C3883"/>
    <w:rsid w:val="002C3CBF"/>
    <w:rsid w:val="002C45BC"/>
    <w:rsid w:val="002C4B62"/>
    <w:rsid w:val="002C4E5D"/>
    <w:rsid w:val="002C5C60"/>
    <w:rsid w:val="002C6779"/>
    <w:rsid w:val="002C686D"/>
    <w:rsid w:val="002C6AA5"/>
    <w:rsid w:val="002D0A26"/>
    <w:rsid w:val="002D0C7A"/>
    <w:rsid w:val="002D0D1D"/>
    <w:rsid w:val="002D10BD"/>
    <w:rsid w:val="002D15B7"/>
    <w:rsid w:val="002D1E9E"/>
    <w:rsid w:val="002D2A14"/>
    <w:rsid w:val="002D32B0"/>
    <w:rsid w:val="002D36E9"/>
    <w:rsid w:val="002D4234"/>
    <w:rsid w:val="002D609B"/>
    <w:rsid w:val="002D651C"/>
    <w:rsid w:val="002D7C86"/>
    <w:rsid w:val="002E0700"/>
    <w:rsid w:val="002E0924"/>
    <w:rsid w:val="002E1BB8"/>
    <w:rsid w:val="002E2C51"/>
    <w:rsid w:val="002E2DC2"/>
    <w:rsid w:val="002E4248"/>
    <w:rsid w:val="002E5D0E"/>
    <w:rsid w:val="002E5FE5"/>
    <w:rsid w:val="002E6406"/>
    <w:rsid w:val="002E6E43"/>
    <w:rsid w:val="002E727C"/>
    <w:rsid w:val="002E7C36"/>
    <w:rsid w:val="002F1855"/>
    <w:rsid w:val="002F1A28"/>
    <w:rsid w:val="002F20EE"/>
    <w:rsid w:val="002F21C6"/>
    <w:rsid w:val="002F2A45"/>
    <w:rsid w:val="002F2DC0"/>
    <w:rsid w:val="002F2EE0"/>
    <w:rsid w:val="002F3BB7"/>
    <w:rsid w:val="002F4101"/>
    <w:rsid w:val="002F484E"/>
    <w:rsid w:val="002F4AF1"/>
    <w:rsid w:val="002F6299"/>
    <w:rsid w:val="002F66CB"/>
    <w:rsid w:val="002F762B"/>
    <w:rsid w:val="002F78E4"/>
    <w:rsid w:val="00300203"/>
    <w:rsid w:val="0030057D"/>
    <w:rsid w:val="00300D72"/>
    <w:rsid w:val="00301B4A"/>
    <w:rsid w:val="00302117"/>
    <w:rsid w:val="00302163"/>
    <w:rsid w:val="003022A1"/>
    <w:rsid w:val="00302EC1"/>
    <w:rsid w:val="003042BB"/>
    <w:rsid w:val="00305701"/>
    <w:rsid w:val="003066C7"/>
    <w:rsid w:val="00306FCD"/>
    <w:rsid w:val="00307165"/>
    <w:rsid w:val="00307286"/>
    <w:rsid w:val="003079F2"/>
    <w:rsid w:val="00310194"/>
    <w:rsid w:val="003103DC"/>
    <w:rsid w:val="00310455"/>
    <w:rsid w:val="003108A3"/>
    <w:rsid w:val="00310D0B"/>
    <w:rsid w:val="003123CD"/>
    <w:rsid w:val="00312432"/>
    <w:rsid w:val="003130A2"/>
    <w:rsid w:val="00313AD5"/>
    <w:rsid w:val="003141DC"/>
    <w:rsid w:val="003157F2"/>
    <w:rsid w:val="00315FC2"/>
    <w:rsid w:val="00316423"/>
    <w:rsid w:val="003166EB"/>
    <w:rsid w:val="00317345"/>
    <w:rsid w:val="003178B3"/>
    <w:rsid w:val="00320A0D"/>
    <w:rsid w:val="00320FF5"/>
    <w:rsid w:val="003213C6"/>
    <w:rsid w:val="0032152F"/>
    <w:rsid w:val="0032212A"/>
    <w:rsid w:val="00322E84"/>
    <w:rsid w:val="003238AE"/>
    <w:rsid w:val="003239F0"/>
    <w:rsid w:val="0032438E"/>
    <w:rsid w:val="00324B1D"/>
    <w:rsid w:val="00325564"/>
    <w:rsid w:val="00325AA3"/>
    <w:rsid w:val="00326750"/>
    <w:rsid w:val="003267DA"/>
    <w:rsid w:val="003268E0"/>
    <w:rsid w:val="00327993"/>
    <w:rsid w:val="00327AF5"/>
    <w:rsid w:val="00327C0B"/>
    <w:rsid w:val="00327EE7"/>
    <w:rsid w:val="0033026D"/>
    <w:rsid w:val="00330E5E"/>
    <w:rsid w:val="00331474"/>
    <w:rsid w:val="00331579"/>
    <w:rsid w:val="00332C55"/>
    <w:rsid w:val="0033377F"/>
    <w:rsid w:val="00334D24"/>
    <w:rsid w:val="00335188"/>
    <w:rsid w:val="00336245"/>
    <w:rsid w:val="0033644B"/>
    <w:rsid w:val="00337B7B"/>
    <w:rsid w:val="00340115"/>
    <w:rsid w:val="00340464"/>
    <w:rsid w:val="00340582"/>
    <w:rsid w:val="00340B11"/>
    <w:rsid w:val="00340D02"/>
    <w:rsid w:val="003418D3"/>
    <w:rsid w:val="003423E0"/>
    <w:rsid w:val="0034280D"/>
    <w:rsid w:val="00342A43"/>
    <w:rsid w:val="0034541A"/>
    <w:rsid w:val="00345A48"/>
    <w:rsid w:val="00345FDF"/>
    <w:rsid w:val="00346349"/>
    <w:rsid w:val="00346722"/>
    <w:rsid w:val="00347133"/>
    <w:rsid w:val="0034714B"/>
    <w:rsid w:val="0035044C"/>
    <w:rsid w:val="00350D93"/>
    <w:rsid w:val="0035204B"/>
    <w:rsid w:val="00352206"/>
    <w:rsid w:val="00352A3B"/>
    <w:rsid w:val="003535B7"/>
    <w:rsid w:val="00353950"/>
    <w:rsid w:val="00354371"/>
    <w:rsid w:val="00355F00"/>
    <w:rsid w:val="0035634F"/>
    <w:rsid w:val="00356DA8"/>
    <w:rsid w:val="003570EB"/>
    <w:rsid w:val="003573C3"/>
    <w:rsid w:val="0035778D"/>
    <w:rsid w:val="00357C9A"/>
    <w:rsid w:val="00360252"/>
    <w:rsid w:val="00361309"/>
    <w:rsid w:val="003622B8"/>
    <w:rsid w:val="00362928"/>
    <w:rsid w:val="0036546D"/>
    <w:rsid w:val="003654E7"/>
    <w:rsid w:val="00366367"/>
    <w:rsid w:val="003677EC"/>
    <w:rsid w:val="00367A1E"/>
    <w:rsid w:val="00370F6B"/>
    <w:rsid w:val="00371117"/>
    <w:rsid w:val="003712C6"/>
    <w:rsid w:val="003715BA"/>
    <w:rsid w:val="0037181C"/>
    <w:rsid w:val="00371A95"/>
    <w:rsid w:val="00371D5F"/>
    <w:rsid w:val="00372FC4"/>
    <w:rsid w:val="00373C2B"/>
    <w:rsid w:val="00374D91"/>
    <w:rsid w:val="0037565D"/>
    <w:rsid w:val="003757C8"/>
    <w:rsid w:val="00375FBA"/>
    <w:rsid w:val="003762E6"/>
    <w:rsid w:val="003767DA"/>
    <w:rsid w:val="00377193"/>
    <w:rsid w:val="00377AB3"/>
    <w:rsid w:val="0038047F"/>
    <w:rsid w:val="00380AF0"/>
    <w:rsid w:val="00380C0B"/>
    <w:rsid w:val="00380FE7"/>
    <w:rsid w:val="003826CB"/>
    <w:rsid w:val="003849C2"/>
    <w:rsid w:val="00385561"/>
    <w:rsid w:val="00385E3C"/>
    <w:rsid w:val="00386A6C"/>
    <w:rsid w:val="003870A0"/>
    <w:rsid w:val="00387AA4"/>
    <w:rsid w:val="00387AB3"/>
    <w:rsid w:val="00387EEF"/>
    <w:rsid w:val="0039144C"/>
    <w:rsid w:val="00392981"/>
    <w:rsid w:val="00392BAE"/>
    <w:rsid w:val="00393861"/>
    <w:rsid w:val="003938BF"/>
    <w:rsid w:val="00393FFE"/>
    <w:rsid w:val="003943B6"/>
    <w:rsid w:val="003948C6"/>
    <w:rsid w:val="003950F4"/>
    <w:rsid w:val="00395847"/>
    <w:rsid w:val="003964AE"/>
    <w:rsid w:val="0039796F"/>
    <w:rsid w:val="003A01FE"/>
    <w:rsid w:val="003A10FC"/>
    <w:rsid w:val="003A128C"/>
    <w:rsid w:val="003A16B6"/>
    <w:rsid w:val="003A1E27"/>
    <w:rsid w:val="003A2B6E"/>
    <w:rsid w:val="003A45CE"/>
    <w:rsid w:val="003A4683"/>
    <w:rsid w:val="003A5E79"/>
    <w:rsid w:val="003A66DC"/>
    <w:rsid w:val="003A70C8"/>
    <w:rsid w:val="003B1A19"/>
    <w:rsid w:val="003B2677"/>
    <w:rsid w:val="003B2890"/>
    <w:rsid w:val="003B2CB2"/>
    <w:rsid w:val="003B2DF8"/>
    <w:rsid w:val="003B4435"/>
    <w:rsid w:val="003B4C80"/>
    <w:rsid w:val="003B6703"/>
    <w:rsid w:val="003C0126"/>
    <w:rsid w:val="003C035B"/>
    <w:rsid w:val="003C0CF0"/>
    <w:rsid w:val="003C10AF"/>
    <w:rsid w:val="003C2340"/>
    <w:rsid w:val="003C238F"/>
    <w:rsid w:val="003C2C28"/>
    <w:rsid w:val="003C3110"/>
    <w:rsid w:val="003C3868"/>
    <w:rsid w:val="003C5279"/>
    <w:rsid w:val="003C52F5"/>
    <w:rsid w:val="003C5DE9"/>
    <w:rsid w:val="003C64E6"/>
    <w:rsid w:val="003C6AE7"/>
    <w:rsid w:val="003C722B"/>
    <w:rsid w:val="003C75CF"/>
    <w:rsid w:val="003D003F"/>
    <w:rsid w:val="003D0D6C"/>
    <w:rsid w:val="003D3AC2"/>
    <w:rsid w:val="003D3F4A"/>
    <w:rsid w:val="003D40B9"/>
    <w:rsid w:val="003D41AA"/>
    <w:rsid w:val="003D4A1C"/>
    <w:rsid w:val="003D4F62"/>
    <w:rsid w:val="003D536E"/>
    <w:rsid w:val="003D5E9A"/>
    <w:rsid w:val="003D6AEA"/>
    <w:rsid w:val="003D7993"/>
    <w:rsid w:val="003D7A96"/>
    <w:rsid w:val="003E04F5"/>
    <w:rsid w:val="003E079E"/>
    <w:rsid w:val="003E07E0"/>
    <w:rsid w:val="003E09C8"/>
    <w:rsid w:val="003E1616"/>
    <w:rsid w:val="003E1926"/>
    <w:rsid w:val="003E2219"/>
    <w:rsid w:val="003E47B7"/>
    <w:rsid w:val="003E4C9D"/>
    <w:rsid w:val="003E4E36"/>
    <w:rsid w:val="003E5297"/>
    <w:rsid w:val="003E5323"/>
    <w:rsid w:val="003E53C0"/>
    <w:rsid w:val="003E587A"/>
    <w:rsid w:val="003E58F7"/>
    <w:rsid w:val="003E5E55"/>
    <w:rsid w:val="003E6189"/>
    <w:rsid w:val="003E708F"/>
    <w:rsid w:val="003E70F2"/>
    <w:rsid w:val="003E737C"/>
    <w:rsid w:val="003E760C"/>
    <w:rsid w:val="003E7674"/>
    <w:rsid w:val="003F10F5"/>
    <w:rsid w:val="003F14DA"/>
    <w:rsid w:val="003F21AE"/>
    <w:rsid w:val="003F2B84"/>
    <w:rsid w:val="003F3306"/>
    <w:rsid w:val="003F3D19"/>
    <w:rsid w:val="003F4435"/>
    <w:rsid w:val="003F4999"/>
    <w:rsid w:val="003F56A6"/>
    <w:rsid w:val="003F628F"/>
    <w:rsid w:val="003F6329"/>
    <w:rsid w:val="003F6DA1"/>
    <w:rsid w:val="003F7423"/>
    <w:rsid w:val="00400FDB"/>
    <w:rsid w:val="00401155"/>
    <w:rsid w:val="004018BE"/>
    <w:rsid w:val="00401E01"/>
    <w:rsid w:val="00403DBE"/>
    <w:rsid w:val="00405178"/>
    <w:rsid w:val="00406737"/>
    <w:rsid w:val="00406767"/>
    <w:rsid w:val="00407599"/>
    <w:rsid w:val="00407C0A"/>
    <w:rsid w:val="004104D4"/>
    <w:rsid w:val="0041056D"/>
    <w:rsid w:val="004106C9"/>
    <w:rsid w:val="00410F62"/>
    <w:rsid w:val="00411C88"/>
    <w:rsid w:val="0041213B"/>
    <w:rsid w:val="00412822"/>
    <w:rsid w:val="00413515"/>
    <w:rsid w:val="00420D9D"/>
    <w:rsid w:val="00421493"/>
    <w:rsid w:val="004214B2"/>
    <w:rsid w:val="0042210D"/>
    <w:rsid w:val="00422B9E"/>
    <w:rsid w:val="004247F0"/>
    <w:rsid w:val="00424A30"/>
    <w:rsid w:val="00424AD0"/>
    <w:rsid w:val="00424D5D"/>
    <w:rsid w:val="00424E9D"/>
    <w:rsid w:val="00425195"/>
    <w:rsid w:val="00425E5B"/>
    <w:rsid w:val="00426444"/>
    <w:rsid w:val="00426A8D"/>
    <w:rsid w:val="00427499"/>
    <w:rsid w:val="00427A11"/>
    <w:rsid w:val="00430A37"/>
    <w:rsid w:val="0043156C"/>
    <w:rsid w:val="00431A56"/>
    <w:rsid w:val="00431B0D"/>
    <w:rsid w:val="00431B74"/>
    <w:rsid w:val="00432322"/>
    <w:rsid w:val="00432C4D"/>
    <w:rsid w:val="00432E29"/>
    <w:rsid w:val="004348B1"/>
    <w:rsid w:val="004349AA"/>
    <w:rsid w:val="00434E25"/>
    <w:rsid w:val="00434E66"/>
    <w:rsid w:val="00435902"/>
    <w:rsid w:val="00436429"/>
    <w:rsid w:val="0043646E"/>
    <w:rsid w:val="00436724"/>
    <w:rsid w:val="00436839"/>
    <w:rsid w:val="00436914"/>
    <w:rsid w:val="00437831"/>
    <w:rsid w:val="004403F0"/>
    <w:rsid w:val="0044046E"/>
    <w:rsid w:val="0044326D"/>
    <w:rsid w:val="00443ED3"/>
    <w:rsid w:val="00444238"/>
    <w:rsid w:val="004444B7"/>
    <w:rsid w:val="00445039"/>
    <w:rsid w:val="00445117"/>
    <w:rsid w:val="00445603"/>
    <w:rsid w:val="00445884"/>
    <w:rsid w:val="0044591A"/>
    <w:rsid w:val="00445D60"/>
    <w:rsid w:val="00447967"/>
    <w:rsid w:val="00447CE1"/>
    <w:rsid w:val="00450BCF"/>
    <w:rsid w:val="0045170A"/>
    <w:rsid w:val="00452E64"/>
    <w:rsid w:val="00453213"/>
    <w:rsid w:val="004534D5"/>
    <w:rsid w:val="00453532"/>
    <w:rsid w:val="00453744"/>
    <w:rsid w:val="00453F45"/>
    <w:rsid w:val="00453FF8"/>
    <w:rsid w:val="00454B9E"/>
    <w:rsid w:val="004560B7"/>
    <w:rsid w:val="0045613A"/>
    <w:rsid w:val="00456505"/>
    <w:rsid w:val="004579BC"/>
    <w:rsid w:val="00457CDB"/>
    <w:rsid w:val="004602DF"/>
    <w:rsid w:val="0046112A"/>
    <w:rsid w:val="004612EE"/>
    <w:rsid w:val="0046163B"/>
    <w:rsid w:val="00462440"/>
    <w:rsid w:val="00462822"/>
    <w:rsid w:val="004639A7"/>
    <w:rsid w:val="004648E7"/>
    <w:rsid w:val="00465244"/>
    <w:rsid w:val="0046543A"/>
    <w:rsid w:val="00466658"/>
    <w:rsid w:val="00466817"/>
    <w:rsid w:val="00466CA3"/>
    <w:rsid w:val="004671C0"/>
    <w:rsid w:val="00467291"/>
    <w:rsid w:val="00467542"/>
    <w:rsid w:val="00467746"/>
    <w:rsid w:val="0047023D"/>
    <w:rsid w:val="004708D6"/>
    <w:rsid w:val="004708FD"/>
    <w:rsid w:val="00470CDA"/>
    <w:rsid w:val="0047256D"/>
    <w:rsid w:val="00472639"/>
    <w:rsid w:val="00473B3F"/>
    <w:rsid w:val="004756E5"/>
    <w:rsid w:val="00475743"/>
    <w:rsid w:val="00475A29"/>
    <w:rsid w:val="00475E73"/>
    <w:rsid w:val="0047662F"/>
    <w:rsid w:val="004805A7"/>
    <w:rsid w:val="0048061C"/>
    <w:rsid w:val="00481C33"/>
    <w:rsid w:val="004839AF"/>
    <w:rsid w:val="00483B2D"/>
    <w:rsid w:val="00484B26"/>
    <w:rsid w:val="004859A8"/>
    <w:rsid w:val="00485AB3"/>
    <w:rsid w:val="00485EA1"/>
    <w:rsid w:val="00486167"/>
    <w:rsid w:val="00487563"/>
    <w:rsid w:val="00487F02"/>
    <w:rsid w:val="00487F14"/>
    <w:rsid w:val="00490570"/>
    <w:rsid w:val="004906DD"/>
    <w:rsid w:val="00491645"/>
    <w:rsid w:val="004922C8"/>
    <w:rsid w:val="004923F8"/>
    <w:rsid w:val="00492AA7"/>
    <w:rsid w:val="00492D23"/>
    <w:rsid w:val="0049398B"/>
    <w:rsid w:val="004944BC"/>
    <w:rsid w:val="0049477C"/>
    <w:rsid w:val="00494CA6"/>
    <w:rsid w:val="00495FE7"/>
    <w:rsid w:val="00496055"/>
    <w:rsid w:val="00496986"/>
    <w:rsid w:val="00496CE0"/>
    <w:rsid w:val="00496D49"/>
    <w:rsid w:val="00497314"/>
    <w:rsid w:val="00497D44"/>
    <w:rsid w:val="004A04A5"/>
    <w:rsid w:val="004A0512"/>
    <w:rsid w:val="004A06AF"/>
    <w:rsid w:val="004A16C2"/>
    <w:rsid w:val="004A1AB4"/>
    <w:rsid w:val="004A2A96"/>
    <w:rsid w:val="004A3B8C"/>
    <w:rsid w:val="004A492E"/>
    <w:rsid w:val="004A583C"/>
    <w:rsid w:val="004A5B49"/>
    <w:rsid w:val="004A71F2"/>
    <w:rsid w:val="004A72E1"/>
    <w:rsid w:val="004A7548"/>
    <w:rsid w:val="004A7FFC"/>
    <w:rsid w:val="004B05EF"/>
    <w:rsid w:val="004B0BBD"/>
    <w:rsid w:val="004B1130"/>
    <w:rsid w:val="004B1524"/>
    <w:rsid w:val="004B165E"/>
    <w:rsid w:val="004B1F24"/>
    <w:rsid w:val="004B2DF3"/>
    <w:rsid w:val="004B4D42"/>
    <w:rsid w:val="004B56F9"/>
    <w:rsid w:val="004B642D"/>
    <w:rsid w:val="004B6AAB"/>
    <w:rsid w:val="004B712E"/>
    <w:rsid w:val="004B741B"/>
    <w:rsid w:val="004C023E"/>
    <w:rsid w:val="004C03A2"/>
    <w:rsid w:val="004C1420"/>
    <w:rsid w:val="004C185D"/>
    <w:rsid w:val="004C1E63"/>
    <w:rsid w:val="004C27D6"/>
    <w:rsid w:val="004C28F9"/>
    <w:rsid w:val="004C2951"/>
    <w:rsid w:val="004C2E26"/>
    <w:rsid w:val="004C320D"/>
    <w:rsid w:val="004C369A"/>
    <w:rsid w:val="004C393C"/>
    <w:rsid w:val="004C42A7"/>
    <w:rsid w:val="004C4596"/>
    <w:rsid w:val="004C4AB9"/>
    <w:rsid w:val="004C4B62"/>
    <w:rsid w:val="004C522A"/>
    <w:rsid w:val="004C5AC3"/>
    <w:rsid w:val="004C5B43"/>
    <w:rsid w:val="004C672A"/>
    <w:rsid w:val="004C7598"/>
    <w:rsid w:val="004D04A0"/>
    <w:rsid w:val="004D1838"/>
    <w:rsid w:val="004D1F51"/>
    <w:rsid w:val="004D334B"/>
    <w:rsid w:val="004D4E3D"/>
    <w:rsid w:val="004D531D"/>
    <w:rsid w:val="004D56E1"/>
    <w:rsid w:val="004D632E"/>
    <w:rsid w:val="004D696A"/>
    <w:rsid w:val="004D7D0D"/>
    <w:rsid w:val="004E037E"/>
    <w:rsid w:val="004E0AB3"/>
    <w:rsid w:val="004E2468"/>
    <w:rsid w:val="004E282F"/>
    <w:rsid w:val="004E2B29"/>
    <w:rsid w:val="004E2B3A"/>
    <w:rsid w:val="004E3FF7"/>
    <w:rsid w:val="004E41D7"/>
    <w:rsid w:val="004E439E"/>
    <w:rsid w:val="004E43E3"/>
    <w:rsid w:val="004E555A"/>
    <w:rsid w:val="004E6E47"/>
    <w:rsid w:val="004E77A4"/>
    <w:rsid w:val="004E7817"/>
    <w:rsid w:val="004E7C4A"/>
    <w:rsid w:val="004E7D00"/>
    <w:rsid w:val="004F27EE"/>
    <w:rsid w:val="004F3B64"/>
    <w:rsid w:val="004F4578"/>
    <w:rsid w:val="004F528A"/>
    <w:rsid w:val="004F6196"/>
    <w:rsid w:val="004F66C0"/>
    <w:rsid w:val="004F68D5"/>
    <w:rsid w:val="004F6C96"/>
    <w:rsid w:val="004F73B0"/>
    <w:rsid w:val="004F7DC7"/>
    <w:rsid w:val="005003C0"/>
    <w:rsid w:val="005009B5"/>
    <w:rsid w:val="0050171F"/>
    <w:rsid w:val="00501A94"/>
    <w:rsid w:val="005027B3"/>
    <w:rsid w:val="005028C4"/>
    <w:rsid w:val="005037BF"/>
    <w:rsid w:val="0050393E"/>
    <w:rsid w:val="00503E64"/>
    <w:rsid w:val="00503F1F"/>
    <w:rsid w:val="0050426F"/>
    <w:rsid w:val="00504AE1"/>
    <w:rsid w:val="00504CB0"/>
    <w:rsid w:val="00505131"/>
    <w:rsid w:val="00505D70"/>
    <w:rsid w:val="00506035"/>
    <w:rsid w:val="0050696A"/>
    <w:rsid w:val="00506EDB"/>
    <w:rsid w:val="0050755D"/>
    <w:rsid w:val="00507B41"/>
    <w:rsid w:val="00510374"/>
    <w:rsid w:val="00510428"/>
    <w:rsid w:val="00510550"/>
    <w:rsid w:val="00510A87"/>
    <w:rsid w:val="0051219F"/>
    <w:rsid w:val="005133B9"/>
    <w:rsid w:val="005138B4"/>
    <w:rsid w:val="00514069"/>
    <w:rsid w:val="00514122"/>
    <w:rsid w:val="0051429D"/>
    <w:rsid w:val="00516138"/>
    <w:rsid w:val="00516A98"/>
    <w:rsid w:val="00517DC3"/>
    <w:rsid w:val="0052010A"/>
    <w:rsid w:val="00520176"/>
    <w:rsid w:val="00521096"/>
    <w:rsid w:val="0052243D"/>
    <w:rsid w:val="00522C45"/>
    <w:rsid w:val="00522D7B"/>
    <w:rsid w:val="00523291"/>
    <w:rsid w:val="00524C18"/>
    <w:rsid w:val="00524DBB"/>
    <w:rsid w:val="0052517B"/>
    <w:rsid w:val="00525508"/>
    <w:rsid w:val="00525B98"/>
    <w:rsid w:val="00526A4C"/>
    <w:rsid w:val="00527100"/>
    <w:rsid w:val="00527620"/>
    <w:rsid w:val="00527CB0"/>
    <w:rsid w:val="00530118"/>
    <w:rsid w:val="00530FAF"/>
    <w:rsid w:val="005312EB"/>
    <w:rsid w:val="00533291"/>
    <w:rsid w:val="00533745"/>
    <w:rsid w:val="00533B9F"/>
    <w:rsid w:val="00534245"/>
    <w:rsid w:val="00534D74"/>
    <w:rsid w:val="00535CFD"/>
    <w:rsid w:val="0053717A"/>
    <w:rsid w:val="00537609"/>
    <w:rsid w:val="00540FEC"/>
    <w:rsid w:val="005410C6"/>
    <w:rsid w:val="00541911"/>
    <w:rsid w:val="00541A0F"/>
    <w:rsid w:val="00541DA8"/>
    <w:rsid w:val="00541FBC"/>
    <w:rsid w:val="0054219C"/>
    <w:rsid w:val="00542A89"/>
    <w:rsid w:val="00542E6A"/>
    <w:rsid w:val="0054396E"/>
    <w:rsid w:val="0054463D"/>
    <w:rsid w:val="0054480C"/>
    <w:rsid w:val="0054757B"/>
    <w:rsid w:val="00547906"/>
    <w:rsid w:val="00547B46"/>
    <w:rsid w:val="005502D8"/>
    <w:rsid w:val="0055042D"/>
    <w:rsid w:val="0055059E"/>
    <w:rsid w:val="00551C00"/>
    <w:rsid w:val="00552801"/>
    <w:rsid w:val="005528C1"/>
    <w:rsid w:val="00553689"/>
    <w:rsid w:val="00553D30"/>
    <w:rsid w:val="00554472"/>
    <w:rsid w:val="005546F8"/>
    <w:rsid w:val="005548AC"/>
    <w:rsid w:val="00555040"/>
    <w:rsid w:val="00555B9F"/>
    <w:rsid w:val="005571B8"/>
    <w:rsid w:val="00557319"/>
    <w:rsid w:val="00557660"/>
    <w:rsid w:val="005617D5"/>
    <w:rsid w:val="00561A0C"/>
    <w:rsid w:val="0056295C"/>
    <w:rsid w:val="005635AD"/>
    <w:rsid w:val="00563E05"/>
    <w:rsid w:val="005650C6"/>
    <w:rsid w:val="0056595F"/>
    <w:rsid w:val="00565B94"/>
    <w:rsid w:val="00565F89"/>
    <w:rsid w:val="00566460"/>
    <w:rsid w:val="00566D61"/>
    <w:rsid w:val="00567215"/>
    <w:rsid w:val="005707A4"/>
    <w:rsid w:val="00570D7B"/>
    <w:rsid w:val="00571F93"/>
    <w:rsid w:val="0057224B"/>
    <w:rsid w:val="00572BE9"/>
    <w:rsid w:val="00573BC4"/>
    <w:rsid w:val="00573D0E"/>
    <w:rsid w:val="00573FAE"/>
    <w:rsid w:val="00574120"/>
    <w:rsid w:val="00574206"/>
    <w:rsid w:val="00574490"/>
    <w:rsid w:val="00574950"/>
    <w:rsid w:val="00574BB5"/>
    <w:rsid w:val="00574BD4"/>
    <w:rsid w:val="005771AF"/>
    <w:rsid w:val="00577865"/>
    <w:rsid w:val="0058089E"/>
    <w:rsid w:val="00581A17"/>
    <w:rsid w:val="00581D6E"/>
    <w:rsid w:val="00582461"/>
    <w:rsid w:val="0058271F"/>
    <w:rsid w:val="0058284B"/>
    <w:rsid w:val="00582A32"/>
    <w:rsid w:val="00583B05"/>
    <w:rsid w:val="00583C3D"/>
    <w:rsid w:val="005850A3"/>
    <w:rsid w:val="005851E8"/>
    <w:rsid w:val="00586127"/>
    <w:rsid w:val="00586285"/>
    <w:rsid w:val="005866FD"/>
    <w:rsid w:val="00586A9C"/>
    <w:rsid w:val="005870AF"/>
    <w:rsid w:val="00587154"/>
    <w:rsid w:val="00590D16"/>
    <w:rsid w:val="00591119"/>
    <w:rsid w:val="005915D9"/>
    <w:rsid w:val="005923EA"/>
    <w:rsid w:val="00592619"/>
    <w:rsid w:val="00592893"/>
    <w:rsid w:val="00593C46"/>
    <w:rsid w:val="00595D20"/>
    <w:rsid w:val="0059641D"/>
    <w:rsid w:val="005979A2"/>
    <w:rsid w:val="005A1B68"/>
    <w:rsid w:val="005A1B9B"/>
    <w:rsid w:val="005A1CFD"/>
    <w:rsid w:val="005A1FCB"/>
    <w:rsid w:val="005A23EC"/>
    <w:rsid w:val="005A281D"/>
    <w:rsid w:val="005A2FE6"/>
    <w:rsid w:val="005A3A9D"/>
    <w:rsid w:val="005A46E0"/>
    <w:rsid w:val="005A5692"/>
    <w:rsid w:val="005A5995"/>
    <w:rsid w:val="005A5AA2"/>
    <w:rsid w:val="005A5FC6"/>
    <w:rsid w:val="005A68C7"/>
    <w:rsid w:val="005A6C69"/>
    <w:rsid w:val="005A6EC1"/>
    <w:rsid w:val="005A7B86"/>
    <w:rsid w:val="005B0220"/>
    <w:rsid w:val="005B0828"/>
    <w:rsid w:val="005B0BAD"/>
    <w:rsid w:val="005B1086"/>
    <w:rsid w:val="005B113B"/>
    <w:rsid w:val="005B16D8"/>
    <w:rsid w:val="005B2044"/>
    <w:rsid w:val="005B23B1"/>
    <w:rsid w:val="005B2818"/>
    <w:rsid w:val="005B2953"/>
    <w:rsid w:val="005B2FBB"/>
    <w:rsid w:val="005B3016"/>
    <w:rsid w:val="005B3034"/>
    <w:rsid w:val="005B4636"/>
    <w:rsid w:val="005B4A02"/>
    <w:rsid w:val="005B6C65"/>
    <w:rsid w:val="005B6FEE"/>
    <w:rsid w:val="005B7C12"/>
    <w:rsid w:val="005C016A"/>
    <w:rsid w:val="005C0818"/>
    <w:rsid w:val="005C25FC"/>
    <w:rsid w:val="005C2F83"/>
    <w:rsid w:val="005C4115"/>
    <w:rsid w:val="005C43DA"/>
    <w:rsid w:val="005C44BF"/>
    <w:rsid w:val="005C7609"/>
    <w:rsid w:val="005C7B12"/>
    <w:rsid w:val="005D0D2E"/>
    <w:rsid w:val="005D0D38"/>
    <w:rsid w:val="005D0F46"/>
    <w:rsid w:val="005D1FBE"/>
    <w:rsid w:val="005D2E24"/>
    <w:rsid w:val="005D48B5"/>
    <w:rsid w:val="005D4BAF"/>
    <w:rsid w:val="005D4C4F"/>
    <w:rsid w:val="005D5368"/>
    <w:rsid w:val="005D5AA1"/>
    <w:rsid w:val="005D5ABD"/>
    <w:rsid w:val="005D749A"/>
    <w:rsid w:val="005D7A80"/>
    <w:rsid w:val="005E10C9"/>
    <w:rsid w:val="005E11F0"/>
    <w:rsid w:val="005E1E46"/>
    <w:rsid w:val="005E377D"/>
    <w:rsid w:val="005E44CE"/>
    <w:rsid w:val="005E4823"/>
    <w:rsid w:val="005E593D"/>
    <w:rsid w:val="005E5967"/>
    <w:rsid w:val="005E5A6F"/>
    <w:rsid w:val="005E5E16"/>
    <w:rsid w:val="005E657F"/>
    <w:rsid w:val="005E688A"/>
    <w:rsid w:val="005E7717"/>
    <w:rsid w:val="005F058A"/>
    <w:rsid w:val="005F0C4B"/>
    <w:rsid w:val="005F0F78"/>
    <w:rsid w:val="005F1205"/>
    <w:rsid w:val="005F146D"/>
    <w:rsid w:val="005F1B08"/>
    <w:rsid w:val="005F2A26"/>
    <w:rsid w:val="005F45FB"/>
    <w:rsid w:val="005F4856"/>
    <w:rsid w:val="005F4B6A"/>
    <w:rsid w:val="005F4D20"/>
    <w:rsid w:val="005F61CF"/>
    <w:rsid w:val="005F6F04"/>
    <w:rsid w:val="005F7EB9"/>
    <w:rsid w:val="006000B5"/>
    <w:rsid w:val="00600BD9"/>
    <w:rsid w:val="00601B72"/>
    <w:rsid w:val="00603B1E"/>
    <w:rsid w:val="00603BA6"/>
    <w:rsid w:val="0060420E"/>
    <w:rsid w:val="006046E1"/>
    <w:rsid w:val="00604CC2"/>
    <w:rsid w:val="0060703F"/>
    <w:rsid w:val="00607415"/>
    <w:rsid w:val="00607653"/>
    <w:rsid w:val="006103F2"/>
    <w:rsid w:val="00610705"/>
    <w:rsid w:val="00610BC5"/>
    <w:rsid w:val="00611020"/>
    <w:rsid w:val="00611276"/>
    <w:rsid w:val="00611A5D"/>
    <w:rsid w:val="00611AC9"/>
    <w:rsid w:val="00613287"/>
    <w:rsid w:val="0061407E"/>
    <w:rsid w:val="006140DA"/>
    <w:rsid w:val="006144A7"/>
    <w:rsid w:val="006144B8"/>
    <w:rsid w:val="00614553"/>
    <w:rsid w:val="00617992"/>
    <w:rsid w:val="006210C8"/>
    <w:rsid w:val="00621842"/>
    <w:rsid w:val="00621C1D"/>
    <w:rsid w:val="0062287C"/>
    <w:rsid w:val="006229FF"/>
    <w:rsid w:val="0062314E"/>
    <w:rsid w:val="00624CF5"/>
    <w:rsid w:val="00624D98"/>
    <w:rsid w:val="00625AC0"/>
    <w:rsid w:val="00626445"/>
    <w:rsid w:val="00626C79"/>
    <w:rsid w:val="00627115"/>
    <w:rsid w:val="006277A3"/>
    <w:rsid w:val="006300FE"/>
    <w:rsid w:val="00630330"/>
    <w:rsid w:val="00630991"/>
    <w:rsid w:val="00630C91"/>
    <w:rsid w:val="00631056"/>
    <w:rsid w:val="00631220"/>
    <w:rsid w:val="00631DCD"/>
    <w:rsid w:val="006323DB"/>
    <w:rsid w:val="006333AF"/>
    <w:rsid w:val="00634584"/>
    <w:rsid w:val="006347E6"/>
    <w:rsid w:val="00634BA7"/>
    <w:rsid w:val="006357EC"/>
    <w:rsid w:val="00635E51"/>
    <w:rsid w:val="00636018"/>
    <w:rsid w:val="006365AB"/>
    <w:rsid w:val="00636AA2"/>
    <w:rsid w:val="00636E67"/>
    <w:rsid w:val="006371D5"/>
    <w:rsid w:val="00637445"/>
    <w:rsid w:val="00637AE4"/>
    <w:rsid w:val="00637BA4"/>
    <w:rsid w:val="006403B0"/>
    <w:rsid w:val="00640E28"/>
    <w:rsid w:val="00641564"/>
    <w:rsid w:val="006416E6"/>
    <w:rsid w:val="00641839"/>
    <w:rsid w:val="00642854"/>
    <w:rsid w:val="00642EFC"/>
    <w:rsid w:val="006438D9"/>
    <w:rsid w:val="00644C06"/>
    <w:rsid w:val="00645312"/>
    <w:rsid w:val="006454B6"/>
    <w:rsid w:val="0064561A"/>
    <w:rsid w:val="00645A84"/>
    <w:rsid w:val="006464AA"/>
    <w:rsid w:val="006469C6"/>
    <w:rsid w:val="00647179"/>
    <w:rsid w:val="0065016C"/>
    <w:rsid w:val="00651AE3"/>
    <w:rsid w:val="00653482"/>
    <w:rsid w:val="00653B09"/>
    <w:rsid w:val="00653C9F"/>
    <w:rsid w:val="00654A7D"/>
    <w:rsid w:val="00654F20"/>
    <w:rsid w:val="0065564A"/>
    <w:rsid w:val="00655E81"/>
    <w:rsid w:val="00655FAD"/>
    <w:rsid w:val="00656940"/>
    <w:rsid w:val="00656F61"/>
    <w:rsid w:val="00657AF8"/>
    <w:rsid w:val="006600D0"/>
    <w:rsid w:val="00660E73"/>
    <w:rsid w:val="00661E55"/>
    <w:rsid w:val="00661F1C"/>
    <w:rsid w:val="00662BD6"/>
    <w:rsid w:val="006630F5"/>
    <w:rsid w:val="006635A4"/>
    <w:rsid w:val="00664D42"/>
    <w:rsid w:val="00665320"/>
    <w:rsid w:val="006655E6"/>
    <w:rsid w:val="00666C9B"/>
    <w:rsid w:val="00667036"/>
    <w:rsid w:val="00667AF3"/>
    <w:rsid w:val="00670321"/>
    <w:rsid w:val="006707E4"/>
    <w:rsid w:val="00670C82"/>
    <w:rsid w:val="006716D4"/>
    <w:rsid w:val="00671AD8"/>
    <w:rsid w:val="006721DD"/>
    <w:rsid w:val="0067241F"/>
    <w:rsid w:val="00673C2E"/>
    <w:rsid w:val="00674CA2"/>
    <w:rsid w:val="006757C4"/>
    <w:rsid w:val="006758AD"/>
    <w:rsid w:val="0067673E"/>
    <w:rsid w:val="00676BE4"/>
    <w:rsid w:val="00676D6F"/>
    <w:rsid w:val="006770D2"/>
    <w:rsid w:val="0067741A"/>
    <w:rsid w:val="006800CA"/>
    <w:rsid w:val="00680D14"/>
    <w:rsid w:val="0068146C"/>
    <w:rsid w:val="00682690"/>
    <w:rsid w:val="00682ACD"/>
    <w:rsid w:val="00682C87"/>
    <w:rsid w:val="00683224"/>
    <w:rsid w:val="00683315"/>
    <w:rsid w:val="0068346A"/>
    <w:rsid w:val="006838DA"/>
    <w:rsid w:val="006855FC"/>
    <w:rsid w:val="0068707B"/>
    <w:rsid w:val="00687C46"/>
    <w:rsid w:val="00687EEE"/>
    <w:rsid w:val="006907B2"/>
    <w:rsid w:val="00690AA5"/>
    <w:rsid w:val="00690E86"/>
    <w:rsid w:val="0069167D"/>
    <w:rsid w:val="0069167F"/>
    <w:rsid w:val="00691BFE"/>
    <w:rsid w:val="00691EAD"/>
    <w:rsid w:val="0069214E"/>
    <w:rsid w:val="00692440"/>
    <w:rsid w:val="0069397B"/>
    <w:rsid w:val="00693C12"/>
    <w:rsid w:val="006945EB"/>
    <w:rsid w:val="00695A89"/>
    <w:rsid w:val="00695DFA"/>
    <w:rsid w:val="00696B78"/>
    <w:rsid w:val="00696F9B"/>
    <w:rsid w:val="006977C3"/>
    <w:rsid w:val="00697EFF"/>
    <w:rsid w:val="00697F17"/>
    <w:rsid w:val="006A5313"/>
    <w:rsid w:val="006A5511"/>
    <w:rsid w:val="006A5AB4"/>
    <w:rsid w:val="006A5CD1"/>
    <w:rsid w:val="006A5F47"/>
    <w:rsid w:val="006B01E5"/>
    <w:rsid w:val="006B0540"/>
    <w:rsid w:val="006B0652"/>
    <w:rsid w:val="006B09DF"/>
    <w:rsid w:val="006B0F8B"/>
    <w:rsid w:val="006B2030"/>
    <w:rsid w:val="006B31D6"/>
    <w:rsid w:val="006B3976"/>
    <w:rsid w:val="006B3AAE"/>
    <w:rsid w:val="006B3B02"/>
    <w:rsid w:val="006B3F90"/>
    <w:rsid w:val="006B4021"/>
    <w:rsid w:val="006B44F1"/>
    <w:rsid w:val="006B4B4D"/>
    <w:rsid w:val="006B4D2A"/>
    <w:rsid w:val="006B5E7C"/>
    <w:rsid w:val="006B6058"/>
    <w:rsid w:val="006B685B"/>
    <w:rsid w:val="006C0243"/>
    <w:rsid w:val="006C05C2"/>
    <w:rsid w:val="006C11B3"/>
    <w:rsid w:val="006C19C2"/>
    <w:rsid w:val="006C1A23"/>
    <w:rsid w:val="006C1B22"/>
    <w:rsid w:val="006C229C"/>
    <w:rsid w:val="006C2EF9"/>
    <w:rsid w:val="006C5DF4"/>
    <w:rsid w:val="006D0248"/>
    <w:rsid w:val="006D0808"/>
    <w:rsid w:val="006D11CA"/>
    <w:rsid w:val="006D16FE"/>
    <w:rsid w:val="006D1983"/>
    <w:rsid w:val="006D25B3"/>
    <w:rsid w:val="006D2F07"/>
    <w:rsid w:val="006D4B57"/>
    <w:rsid w:val="006D5327"/>
    <w:rsid w:val="006D5414"/>
    <w:rsid w:val="006D6C55"/>
    <w:rsid w:val="006D72CF"/>
    <w:rsid w:val="006E03C6"/>
    <w:rsid w:val="006E1508"/>
    <w:rsid w:val="006E1B43"/>
    <w:rsid w:val="006E267A"/>
    <w:rsid w:val="006E2681"/>
    <w:rsid w:val="006E3275"/>
    <w:rsid w:val="006E35CC"/>
    <w:rsid w:val="006E48A6"/>
    <w:rsid w:val="006E52ED"/>
    <w:rsid w:val="006E5361"/>
    <w:rsid w:val="006E5465"/>
    <w:rsid w:val="006E55F6"/>
    <w:rsid w:val="006E5AA2"/>
    <w:rsid w:val="006F067A"/>
    <w:rsid w:val="006F1D5F"/>
    <w:rsid w:val="006F2ABD"/>
    <w:rsid w:val="006F3012"/>
    <w:rsid w:val="006F31BA"/>
    <w:rsid w:val="006F4149"/>
    <w:rsid w:val="006F5193"/>
    <w:rsid w:val="006F55D8"/>
    <w:rsid w:val="006F62C5"/>
    <w:rsid w:val="006F632C"/>
    <w:rsid w:val="006F6BD2"/>
    <w:rsid w:val="006F6CAF"/>
    <w:rsid w:val="006F7A75"/>
    <w:rsid w:val="006F7C2F"/>
    <w:rsid w:val="006F7CDE"/>
    <w:rsid w:val="00700540"/>
    <w:rsid w:val="00700BA1"/>
    <w:rsid w:val="007014A5"/>
    <w:rsid w:val="00701872"/>
    <w:rsid w:val="007028BB"/>
    <w:rsid w:val="00703960"/>
    <w:rsid w:val="0070467C"/>
    <w:rsid w:val="00704FC4"/>
    <w:rsid w:val="0070574A"/>
    <w:rsid w:val="007058D0"/>
    <w:rsid w:val="00705BDB"/>
    <w:rsid w:val="007071B4"/>
    <w:rsid w:val="00707A00"/>
    <w:rsid w:val="00707FE5"/>
    <w:rsid w:val="0071003F"/>
    <w:rsid w:val="007103EB"/>
    <w:rsid w:val="00710CCB"/>
    <w:rsid w:val="00710DC7"/>
    <w:rsid w:val="00710EAA"/>
    <w:rsid w:val="00711E6C"/>
    <w:rsid w:val="00712242"/>
    <w:rsid w:val="0071226D"/>
    <w:rsid w:val="007122B6"/>
    <w:rsid w:val="00712394"/>
    <w:rsid w:val="0071298E"/>
    <w:rsid w:val="00712ACE"/>
    <w:rsid w:val="0071318A"/>
    <w:rsid w:val="00714FF5"/>
    <w:rsid w:val="00715158"/>
    <w:rsid w:val="0071653C"/>
    <w:rsid w:val="00716AAA"/>
    <w:rsid w:val="00720981"/>
    <w:rsid w:val="00720A83"/>
    <w:rsid w:val="007222C7"/>
    <w:rsid w:val="00723486"/>
    <w:rsid w:val="0072348E"/>
    <w:rsid w:val="0072358E"/>
    <w:rsid w:val="007237E6"/>
    <w:rsid w:val="00723D6D"/>
    <w:rsid w:val="007242AA"/>
    <w:rsid w:val="00724851"/>
    <w:rsid w:val="00724858"/>
    <w:rsid w:val="00725434"/>
    <w:rsid w:val="007258F5"/>
    <w:rsid w:val="00725E29"/>
    <w:rsid w:val="00727B57"/>
    <w:rsid w:val="00730232"/>
    <w:rsid w:val="007303D0"/>
    <w:rsid w:val="007309F5"/>
    <w:rsid w:val="00731322"/>
    <w:rsid w:val="007321B6"/>
    <w:rsid w:val="00732B8A"/>
    <w:rsid w:val="007339CE"/>
    <w:rsid w:val="00733E0C"/>
    <w:rsid w:val="007340AD"/>
    <w:rsid w:val="00734CF4"/>
    <w:rsid w:val="0073533C"/>
    <w:rsid w:val="0073561E"/>
    <w:rsid w:val="007357A2"/>
    <w:rsid w:val="007359C6"/>
    <w:rsid w:val="00735F28"/>
    <w:rsid w:val="007361AC"/>
    <w:rsid w:val="00736B8B"/>
    <w:rsid w:val="00736BAA"/>
    <w:rsid w:val="00736C23"/>
    <w:rsid w:val="00740420"/>
    <w:rsid w:val="007407D1"/>
    <w:rsid w:val="007410F2"/>
    <w:rsid w:val="0074139D"/>
    <w:rsid w:val="00741880"/>
    <w:rsid w:val="00741B79"/>
    <w:rsid w:val="00741F02"/>
    <w:rsid w:val="007422DC"/>
    <w:rsid w:val="00742559"/>
    <w:rsid w:val="00742B1D"/>
    <w:rsid w:val="00742CD8"/>
    <w:rsid w:val="00743780"/>
    <w:rsid w:val="007440DF"/>
    <w:rsid w:val="007447F2"/>
    <w:rsid w:val="00744CB4"/>
    <w:rsid w:val="007457D7"/>
    <w:rsid w:val="0074674B"/>
    <w:rsid w:val="00746C9F"/>
    <w:rsid w:val="00747157"/>
    <w:rsid w:val="007477CB"/>
    <w:rsid w:val="0075066A"/>
    <w:rsid w:val="00752180"/>
    <w:rsid w:val="0075273D"/>
    <w:rsid w:val="007547D8"/>
    <w:rsid w:val="00754FDB"/>
    <w:rsid w:val="00755475"/>
    <w:rsid w:val="00756E63"/>
    <w:rsid w:val="00757A38"/>
    <w:rsid w:val="00760ABD"/>
    <w:rsid w:val="00760BA3"/>
    <w:rsid w:val="007610DB"/>
    <w:rsid w:val="007615A6"/>
    <w:rsid w:val="00761AC1"/>
    <w:rsid w:val="007631AA"/>
    <w:rsid w:val="0076446F"/>
    <w:rsid w:val="00764703"/>
    <w:rsid w:val="00764752"/>
    <w:rsid w:val="00765006"/>
    <w:rsid w:val="0076591E"/>
    <w:rsid w:val="00766620"/>
    <w:rsid w:val="00766996"/>
    <w:rsid w:val="00767691"/>
    <w:rsid w:val="0076794B"/>
    <w:rsid w:val="00767B6E"/>
    <w:rsid w:val="00767D91"/>
    <w:rsid w:val="0077017B"/>
    <w:rsid w:val="00770AFB"/>
    <w:rsid w:val="0077154D"/>
    <w:rsid w:val="00772C37"/>
    <w:rsid w:val="00772D90"/>
    <w:rsid w:val="0077361A"/>
    <w:rsid w:val="00773EDF"/>
    <w:rsid w:val="00773F1B"/>
    <w:rsid w:val="007744EC"/>
    <w:rsid w:val="00774AE6"/>
    <w:rsid w:val="00774B41"/>
    <w:rsid w:val="00775362"/>
    <w:rsid w:val="0077691F"/>
    <w:rsid w:val="0077729B"/>
    <w:rsid w:val="00777D27"/>
    <w:rsid w:val="007807AE"/>
    <w:rsid w:val="00780C96"/>
    <w:rsid w:val="00780FDC"/>
    <w:rsid w:val="007816C4"/>
    <w:rsid w:val="007816DE"/>
    <w:rsid w:val="00781A7D"/>
    <w:rsid w:val="00781FEF"/>
    <w:rsid w:val="007821DE"/>
    <w:rsid w:val="007827FE"/>
    <w:rsid w:val="00782B12"/>
    <w:rsid w:val="00783212"/>
    <w:rsid w:val="0078392A"/>
    <w:rsid w:val="00783C23"/>
    <w:rsid w:val="00784EF4"/>
    <w:rsid w:val="00786B08"/>
    <w:rsid w:val="00787365"/>
    <w:rsid w:val="0079020A"/>
    <w:rsid w:val="007903FF"/>
    <w:rsid w:val="007906C6"/>
    <w:rsid w:val="00790790"/>
    <w:rsid w:val="00791605"/>
    <w:rsid w:val="007918BD"/>
    <w:rsid w:val="00791DAD"/>
    <w:rsid w:val="0079211C"/>
    <w:rsid w:val="007927B5"/>
    <w:rsid w:val="007927D3"/>
    <w:rsid w:val="00793981"/>
    <w:rsid w:val="00794A2F"/>
    <w:rsid w:val="00794B1A"/>
    <w:rsid w:val="00794C6A"/>
    <w:rsid w:val="00794DC5"/>
    <w:rsid w:val="00794E09"/>
    <w:rsid w:val="007952AB"/>
    <w:rsid w:val="00795700"/>
    <w:rsid w:val="00796BDF"/>
    <w:rsid w:val="007A0295"/>
    <w:rsid w:val="007A08DA"/>
    <w:rsid w:val="007A0958"/>
    <w:rsid w:val="007A0A8B"/>
    <w:rsid w:val="007A1461"/>
    <w:rsid w:val="007A15C3"/>
    <w:rsid w:val="007A2693"/>
    <w:rsid w:val="007A2760"/>
    <w:rsid w:val="007A27F5"/>
    <w:rsid w:val="007A28D9"/>
    <w:rsid w:val="007A42B9"/>
    <w:rsid w:val="007A5B5E"/>
    <w:rsid w:val="007A5DB2"/>
    <w:rsid w:val="007A5E34"/>
    <w:rsid w:val="007A6D16"/>
    <w:rsid w:val="007A76DA"/>
    <w:rsid w:val="007B0623"/>
    <w:rsid w:val="007B0ADC"/>
    <w:rsid w:val="007B10CA"/>
    <w:rsid w:val="007B1AF0"/>
    <w:rsid w:val="007B25BB"/>
    <w:rsid w:val="007B2A51"/>
    <w:rsid w:val="007B3E90"/>
    <w:rsid w:val="007B409B"/>
    <w:rsid w:val="007B4D56"/>
    <w:rsid w:val="007B56A2"/>
    <w:rsid w:val="007B6F1C"/>
    <w:rsid w:val="007B765C"/>
    <w:rsid w:val="007B7D8D"/>
    <w:rsid w:val="007C0702"/>
    <w:rsid w:val="007C16C7"/>
    <w:rsid w:val="007C28A1"/>
    <w:rsid w:val="007C405A"/>
    <w:rsid w:val="007C40A9"/>
    <w:rsid w:val="007C4F64"/>
    <w:rsid w:val="007C5385"/>
    <w:rsid w:val="007C546B"/>
    <w:rsid w:val="007C5781"/>
    <w:rsid w:val="007C591F"/>
    <w:rsid w:val="007C593A"/>
    <w:rsid w:val="007C5DF8"/>
    <w:rsid w:val="007C6494"/>
    <w:rsid w:val="007C7B92"/>
    <w:rsid w:val="007C7C39"/>
    <w:rsid w:val="007D0378"/>
    <w:rsid w:val="007D1B9C"/>
    <w:rsid w:val="007D289F"/>
    <w:rsid w:val="007D2C2E"/>
    <w:rsid w:val="007D33E5"/>
    <w:rsid w:val="007D34DF"/>
    <w:rsid w:val="007D3DE1"/>
    <w:rsid w:val="007D3F3E"/>
    <w:rsid w:val="007D5439"/>
    <w:rsid w:val="007D5E8A"/>
    <w:rsid w:val="007D658E"/>
    <w:rsid w:val="007D76E9"/>
    <w:rsid w:val="007E0F63"/>
    <w:rsid w:val="007E14D1"/>
    <w:rsid w:val="007E158E"/>
    <w:rsid w:val="007E180D"/>
    <w:rsid w:val="007E4249"/>
    <w:rsid w:val="007E4322"/>
    <w:rsid w:val="007E4A8B"/>
    <w:rsid w:val="007E55B0"/>
    <w:rsid w:val="007E57E3"/>
    <w:rsid w:val="007E68E6"/>
    <w:rsid w:val="007E6ABD"/>
    <w:rsid w:val="007E6C63"/>
    <w:rsid w:val="007E6CB3"/>
    <w:rsid w:val="007E7662"/>
    <w:rsid w:val="007E7D64"/>
    <w:rsid w:val="007F065B"/>
    <w:rsid w:val="007F08D6"/>
    <w:rsid w:val="007F192F"/>
    <w:rsid w:val="007F1B17"/>
    <w:rsid w:val="007F2281"/>
    <w:rsid w:val="007F28AB"/>
    <w:rsid w:val="007F3116"/>
    <w:rsid w:val="007F374A"/>
    <w:rsid w:val="007F38BA"/>
    <w:rsid w:val="007F3F85"/>
    <w:rsid w:val="007F4FCD"/>
    <w:rsid w:val="007F58DE"/>
    <w:rsid w:val="007F5F33"/>
    <w:rsid w:val="007F7947"/>
    <w:rsid w:val="00800105"/>
    <w:rsid w:val="00800210"/>
    <w:rsid w:val="0080051D"/>
    <w:rsid w:val="00800544"/>
    <w:rsid w:val="00800C76"/>
    <w:rsid w:val="00801FB8"/>
    <w:rsid w:val="0080337F"/>
    <w:rsid w:val="00803791"/>
    <w:rsid w:val="00803CEC"/>
    <w:rsid w:val="008052F2"/>
    <w:rsid w:val="0080559C"/>
    <w:rsid w:val="00805CA4"/>
    <w:rsid w:val="00806695"/>
    <w:rsid w:val="00807594"/>
    <w:rsid w:val="008075B4"/>
    <w:rsid w:val="00807639"/>
    <w:rsid w:val="00807B23"/>
    <w:rsid w:val="00810157"/>
    <w:rsid w:val="008101A4"/>
    <w:rsid w:val="0081090B"/>
    <w:rsid w:val="008112EB"/>
    <w:rsid w:val="00811F40"/>
    <w:rsid w:val="00812170"/>
    <w:rsid w:val="00812BB9"/>
    <w:rsid w:val="0081338D"/>
    <w:rsid w:val="0081394D"/>
    <w:rsid w:val="00813AB2"/>
    <w:rsid w:val="00813D2B"/>
    <w:rsid w:val="008140F6"/>
    <w:rsid w:val="00814608"/>
    <w:rsid w:val="00814924"/>
    <w:rsid w:val="00814C51"/>
    <w:rsid w:val="00815708"/>
    <w:rsid w:val="00815752"/>
    <w:rsid w:val="008162ED"/>
    <w:rsid w:val="0081650A"/>
    <w:rsid w:val="00817800"/>
    <w:rsid w:val="0082053C"/>
    <w:rsid w:val="00822CF4"/>
    <w:rsid w:val="00823216"/>
    <w:rsid w:val="008233AA"/>
    <w:rsid w:val="00826500"/>
    <w:rsid w:val="00826FF1"/>
    <w:rsid w:val="008274C4"/>
    <w:rsid w:val="008300BE"/>
    <w:rsid w:val="0083065C"/>
    <w:rsid w:val="00830929"/>
    <w:rsid w:val="0083096E"/>
    <w:rsid w:val="00832129"/>
    <w:rsid w:val="008330C3"/>
    <w:rsid w:val="008331A1"/>
    <w:rsid w:val="00833206"/>
    <w:rsid w:val="008333EA"/>
    <w:rsid w:val="00834FB5"/>
    <w:rsid w:val="0083565B"/>
    <w:rsid w:val="008359D7"/>
    <w:rsid w:val="008366E1"/>
    <w:rsid w:val="0083699B"/>
    <w:rsid w:val="0083767C"/>
    <w:rsid w:val="008377CE"/>
    <w:rsid w:val="00840BE5"/>
    <w:rsid w:val="00840C2F"/>
    <w:rsid w:val="008423E0"/>
    <w:rsid w:val="00842681"/>
    <w:rsid w:val="00842E85"/>
    <w:rsid w:val="0084320D"/>
    <w:rsid w:val="00843876"/>
    <w:rsid w:val="00843A3E"/>
    <w:rsid w:val="00843C35"/>
    <w:rsid w:val="00843FAE"/>
    <w:rsid w:val="0084416C"/>
    <w:rsid w:val="008448E5"/>
    <w:rsid w:val="00845114"/>
    <w:rsid w:val="00845517"/>
    <w:rsid w:val="00845D91"/>
    <w:rsid w:val="0084626B"/>
    <w:rsid w:val="0084679D"/>
    <w:rsid w:val="00846AC7"/>
    <w:rsid w:val="00847A81"/>
    <w:rsid w:val="00853306"/>
    <w:rsid w:val="00853A30"/>
    <w:rsid w:val="00853CAF"/>
    <w:rsid w:val="00853E6C"/>
    <w:rsid w:val="0085424C"/>
    <w:rsid w:val="0085573A"/>
    <w:rsid w:val="00855A80"/>
    <w:rsid w:val="00856114"/>
    <w:rsid w:val="008567C3"/>
    <w:rsid w:val="0085721F"/>
    <w:rsid w:val="008600D8"/>
    <w:rsid w:val="00860B2F"/>
    <w:rsid w:val="0086116C"/>
    <w:rsid w:val="00862A59"/>
    <w:rsid w:val="00862A79"/>
    <w:rsid w:val="00864DA2"/>
    <w:rsid w:val="0086571A"/>
    <w:rsid w:val="008671A2"/>
    <w:rsid w:val="00867587"/>
    <w:rsid w:val="00867A03"/>
    <w:rsid w:val="00867C2D"/>
    <w:rsid w:val="00867CCD"/>
    <w:rsid w:val="008705D8"/>
    <w:rsid w:val="00871F2E"/>
    <w:rsid w:val="00872618"/>
    <w:rsid w:val="00872C2A"/>
    <w:rsid w:val="00872ED0"/>
    <w:rsid w:val="008731F2"/>
    <w:rsid w:val="008736E0"/>
    <w:rsid w:val="00873B18"/>
    <w:rsid w:val="00874F80"/>
    <w:rsid w:val="00874FC9"/>
    <w:rsid w:val="00874FCE"/>
    <w:rsid w:val="00876877"/>
    <w:rsid w:val="008771F3"/>
    <w:rsid w:val="008773D4"/>
    <w:rsid w:val="00877FB6"/>
    <w:rsid w:val="00881425"/>
    <w:rsid w:val="0088146D"/>
    <w:rsid w:val="00883CC8"/>
    <w:rsid w:val="00884004"/>
    <w:rsid w:val="00884979"/>
    <w:rsid w:val="00884C14"/>
    <w:rsid w:val="00884E4E"/>
    <w:rsid w:val="00884F3E"/>
    <w:rsid w:val="008858EE"/>
    <w:rsid w:val="00886386"/>
    <w:rsid w:val="00886606"/>
    <w:rsid w:val="00886721"/>
    <w:rsid w:val="00886951"/>
    <w:rsid w:val="0088696B"/>
    <w:rsid w:val="00886DEA"/>
    <w:rsid w:val="00887F72"/>
    <w:rsid w:val="0089009C"/>
    <w:rsid w:val="00890654"/>
    <w:rsid w:val="008907DE"/>
    <w:rsid w:val="008907FB"/>
    <w:rsid w:val="008914D6"/>
    <w:rsid w:val="008933D8"/>
    <w:rsid w:val="008933E1"/>
    <w:rsid w:val="00893EB7"/>
    <w:rsid w:val="00894034"/>
    <w:rsid w:val="00894FD4"/>
    <w:rsid w:val="00895539"/>
    <w:rsid w:val="008955FD"/>
    <w:rsid w:val="008957BC"/>
    <w:rsid w:val="0089613D"/>
    <w:rsid w:val="008962E6"/>
    <w:rsid w:val="00896E48"/>
    <w:rsid w:val="0089770A"/>
    <w:rsid w:val="00897ACD"/>
    <w:rsid w:val="008A060F"/>
    <w:rsid w:val="008A16A7"/>
    <w:rsid w:val="008A19E3"/>
    <w:rsid w:val="008A1F03"/>
    <w:rsid w:val="008A1F37"/>
    <w:rsid w:val="008A444E"/>
    <w:rsid w:val="008A46C1"/>
    <w:rsid w:val="008A4A5A"/>
    <w:rsid w:val="008A595F"/>
    <w:rsid w:val="008A5F8C"/>
    <w:rsid w:val="008A662F"/>
    <w:rsid w:val="008A7BA8"/>
    <w:rsid w:val="008B0113"/>
    <w:rsid w:val="008B0131"/>
    <w:rsid w:val="008B0E0F"/>
    <w:rsid w:val="008B117C"/>
    <w:rsid w:val="008B1B37"/>
    <w:rsid w:val="008B1DB2"/>
    <w:rsid w:val="008B2572"/>
    <w:rsid w:val="008B2613"/>
    <w:rsid w:val="008B32B2"/>
    <w:rsid w:val="008B4096"/>
    <w:rsid w:val="008B412B"/>
    <w:rsid w:val="008B45B1"/>
    <w:rsid w:val="008B5481"/>
    <w:rsid w:val="008B5876"/>
    <w:rsid w:val="008B5924"/>
    <w:rsid w:val="008B636B"/>
    <w:rsid w:val="008B7038"/>
    <w:rsid w:val="008B7D54"/>
    <w:rsid w:val="008C06CD"/>
    <w:rsid w:val="008C151F"/>
    <w:rsid w:val="008C15D9"/>
    <w:rsid w:val="008C3811"/>
    <w:rsid w:val="008C3868"/>
    <w:rsid w:val="008C4D5D"/>
    <w:rsid w:val="008C65DC"/>
    <w:rsid w:val="008C7780"/>
    <w:rsid w:val="008C7FEF"/>
    <w:rsid w:val="008D0748"/>
    <w:rsid w:val="008D07EE"/>
    <w:rsid w:val="008D0BC0"/>
    <w:rsid w:val="008D0D8C"/>
    <w:rsid w:val="008D105A"/>
    <w:rsid w:val="008D1990"/>
    <w:rsid w:val="008D1C6C"/>
    <w:rsid w:val="008D1CB9"/>
    <w:rsid w:val="008D2D14"/>
    <w:rsid w:val="008D30EA"/>
    <w:rsid w:val="008D32D9"/>
    <w:rsid w:val="008D3573"/>
    <w:rsid w:val="008D483D"/>
    <w:rsid w:val="008D4D13"/>
    <w:rsid w:val="008D551F"/>
    <w:rsid w:val="008D559A"/>
    <w:rsid w:val="008D5E00"/>
    <w:rsid w:val="008D6812"/>
    <w:rsid w:val="008E021D"/>
    <w:rsid w:val="008E167A"/>
    <w:rsid w:val="008E3353"/>
    <w:rsid w:val="008E3A4D"/>
    <w:rsid w:val="008E4BA2"/>
    <w:rsid w:val="008E5A83"/>
    <w:rsid w:val="008E6788"/>
    <w:rsid w:val="008E6E3E"/>
    <w:rsid w:val="008F01DD"/>
    <w:rsid w:val="008F0396"/>
    <w:rsid w:val="008F0469"/>
    <w:rsid w:val="008F0D75"/>
    <w:rsid w:val="008F0FB6"/>
    <w:rsid w:val="008F20CF"/>
    <w:rsid w:val="008F2DB7"/>
    <w:rsid w:val="008F3CE0"/>
    <w:rsid w:val="008F49FD"/>
    <w:rsid w:val="008F4D30"/>
    <w:rsid w:val="008F5851"/>
    <w:rsid w:val="008F5ED2"/>
    <w:rsid w:val="008F71F2"/>
    <w:rsid w:val="009002BC"/>
    <w:rsid w:val="009009A8"/>
    <w:rsid w:val="00901D71"/>
    <w:rsid w:val="00902AE5"/>
    <w:rsid w:val="00903AB8"/>
    <w:rsid w:val="00905357"/>
    <w:rsid w:val="00905852"/>
    <w:rsid w:val="0090699B"/>
    <w:rsid w:val="00906A85"/>
    <w:rsid w:val="0090778B"/>
    <w:rsid w:val="00907CEC"/>
    <w:rsid w:val="0091030E"/>
    <w:rsid w:val="00910876"/>
    <w:rsid w:val="00910928"/>
    <w:rsid w:val="009114BB"/>
    <w:rsid w:val="009116AB"/>
    <w:rsid w:val="00912287"/>
    <w:rsid w:val="009127CE"/>
    <w:rsid w:val="009128A2"/>
    <w:rsid w:val="00912947"/>
    <w:rsid w:val="009133C6"/>
    <w:rsid w:val="00913895"/>
    <w:rsid w:val="00913A58"/>
    <w:rsid w:val="00913AB5"/>
    <w:rsid w:val="0091521F"/>
    <w:rsid w:val="00915605"/>
    <w:rsid w:val="00916045"/>
    <w:rsid w:val="00916BFC"/>
    <w:rsid w:val="00917247"/>
    <w:rsid w:val="00917AB8"/>
    <w:rsid w:val="00920CBD"/>
    <w:rsid w:val="009227FB"/>
    <w:rsid w:val="00922EA1"/>
    <w:rsid w:val="00922FB3"/>
    <w:rsid w:val="0092312A"/>
    <w:rsid w:val="009243B9"/>
    <w:rsid w:val="00924618"/>
    <w:rsid w:val="00924A49"/>
    <w:rsid w:val="00925CE5"/>
    <w:rsid w:val="00925E4E"/>
    <w:rsid w:val="009263E0"/>
    <w:rsid w:val="0092720B"/>
    <w:rsid w:val="00927629"/>
    <w:rsid w:val="0093092D"/>
    <w:rsid w:val="009309E2"/>
    <w:rsid w:val="00930D08"/>
    <w:rsid w:val="00930D46"/>
    <w:rsid w:val="0093110E"/>
    <w:rsid w:val="009324F5"/>
    <w:rsid w:val="00932D63"/>
    <w:rsid w:val="009332C2"/>
    <w:rsid w:val="00933AB9"/>
    <w:rsid w:val="00934134"/>
    <w:rsid w:val="0093609E"/>
    <w:rsid w:val="0093639B"/>
    <w:rsid w:val="00936990"/>
    <w:rsid w:val="009371C7"/>
    <w:rsid w:val="009372B6"/>
    <w:rsid w:val="009376DE"/>
    <w:rsid w:val="009411F5"/>
    <w:rsid w:val="009412B4"/>
    <w:rsid w:val="00941C5D"/>
    <w:rsid w:val="0094206E"/>
    <w:rsid w:val="00942503"/>
    <w:rsid w:val="009436B9"/>
    <w:rsid w:val="00944C63"/>
    <w:rsid w:val="00944CA0"/>
    <w:rsid w:val="009463A4"/>
    <w:rsid w:val="009464AA"/>
    <w:rsid w:val="009467E7"/>
    <w:rsid w:val="00946AF7"/>
    <w:rsid w:val="00946D20"/>
    <w:rsid w:val="00947E26"/>
    <w:rsid w:val="0095005E"/>
    <w:rsid w:val="0095077C"/>
    <w:rsid w:val="009509CC"/>
    <w:rsid w:val="0095243E"/>
    <w:rsid w:val="009538C8"/>
    <w:rsid w:val="00954743"/>
    <w:rsid w:val="00954876"/>
    <w:rsid w:val="009558BF"/>
    <w:rsid w:val="00955B4A"/>
    <w:rsid w:val="00956117"/>
    <w:rsid w:val="00956751"/>
    <w:rsid w:val="00957847"/>
    <w:rsid w:val="009604C5"/>
    <w:rsid w:val="009608D6"/>
    <w:rsid w:val="009614DD"/>
    <w:rsid w:val="00961A9A"/>
    <w:rsid w:val="009622BB"/>
    <w:rsid w:val="00962F5B"/>
    <w:rsid w:val="0096332C"/>
    <w:rsid w:val="009633D6"/>
    <w:rsid w:val="00963502"/>
    <w:rsid w:val="00963B08"/>
    <w:rsid w:val="00963B84"/>
    <w:rsid w:val="00964F0B"/>
    <w:rsid w:val="009654B6"/>
    <w:rsid w:val="00965DBD"/>
    <w:rsid w:val="00966554"/>
    <w:rsid w:val="009665AA"/>
    <w:rsid w:val="00966B6C"/>
    <w:rsid w:val="00966BF5"/>
    <w:rsid w:val="00967D99"/>
    <w:rsid w:val="00970AE1"/>
    <w:rsid w:val="00970CBC"/>
    <w:rsid w:val="0097101C"/>
    <w:rsid w:val="00971462"/>
    <w:rsid w:val="00971465"/>
    <w:rsid w:val="009717CF"/>
    <w:rsid w:val="00971BFF"/>
    <w:rsid w:val="00972F4F"/>
    <w:rsid w:val="00973175"/>
    <w:rsid w:val="00973659"/>
    <w:rsid w:val="0097388E"/>
    <w:rsid w:val="00973B48"/>
    <w:rsid w:val="0097411C"/>
    <w:rsid w:val="00974307"/>
    <w:rsid w:val="00974544"/>
    <w:rsid w:val="00974C02"/>
    <w:rsid w:val="00975082"/>
    <w:rsid w:val="009750FB"/>
    <w:rsid w:val="00975D1D"/>
    <w:rsid w:val="009811CD"/>
    <w:rsid w:val="00981D50"/>
    <w:rsid w:val="00981ED5"/>
    <w:rsid w:val="00982616"/>
    <w:rsid w:val="009829A3"/>
    <w:rsid w:val="00982F4C"/>
    <w:rsid w:val="00983117"/>
    <w:rsid w:val="009834C9"/>
    <w:rsid w:val="0098622F"/>
    <w:rsid w:val="00986CA6"/>
    <w:rsid w:val="00986FAD"/>
    <w:rsid w:val="00987CD2"/>
    <w:rsid w:val="00991C03"/>
    <w:rsid w:val="00991F45"/>
    <w:rsid w:val="00992F61"/>
    <w:rsid w:val="00993FE9"/>
    <w:rsid w:val="009941F4"/>
    <w:rsid w:val="0099447F"/>
    <w:rsid w:val="00994894"/>
    <w:rsid w:val="00995870"/>
    <w:rsid w:val="00996029"/>
    <w:rsid w:val="009966D1"/>
    <w:rsid w:val="009979A2"/>
    <w:rsid w:val="009A12A1"/>
    <w:rsid w:val="009A1BC1"/>
    <w:rsid w:val="009A23AA"/>
    <w:rsid w:val="009A29CD"/>
    <w:rsid w:val="009A2C63"/>
    <w:rsid w:val="009A31A3"/>
    <w:rsid w:val="009A3A6E"/>
    <w:rsid w:val="009A3BDE"/>
    <w:rsid w:val="009A3C8E"/>
    <w:rsid w:val="009A4757"/>
    <w:rsid w:val="009A4821"/>
    <w:rsid w:val="009A4B71"/>
    <w:rsid w:val="009A4F5F"/>
    <w:rsid w:val="009A50D4"/>
    <w:rsid w:val="009A5223"/>
    <w:rsid w:val="009A5765"/>
    <w:rsid w:val="009A633C"/>
    <w:rsid w:val="009A707F"/>
    <w:rsid w:val="009A751B"/>
    <w:rsid w:val="009A78D8"/>
    <w:rsid w:val="009A7DD7"/>
    <w:rsid w:val="009B0553"/>
    <w:rsid w:val="009B0860"/>
    <w:rsid w:val="009B1186"/>
    <w:rsid w:val="009B229E"/>
    <w:rsid w:val="009B2BD3"/>
    <w:rsid w:val="009B2D2B"/>
    <w:rsid w:val="009B2E31"/>
    <w:rsid w:val="009B3998"/>
    <w:rsid w:val="009B41B9"/>
    <w:rsid w:val="009B59C1"/>
    <w:rsid w:val="009B5FEF"/>
    <w:rsid w:val="009B628E"/>
    <w:rsid w:val="009B62A6"/>
    <w:rsid w:val="009B7A0C"/>
    <w:rsid w:val="009B7C33"/>
    <w:rsid w:val="009C120E"/>
    <w:rsid w:val="009C1413"/>
    <w:rsid w:val="009C2082"/>
    <w:rsid w:val="009C2472"/>
    <w:rsid w:val="009C47C2"/>
    <w:rsid w:val="009C71CB"/>
    <w:rsid w:val="009C782D"/>
    <w:rsid w:val="009C7942"/>
    <w:rsid w:val="009C7ADE"/>
    <w:rsid w:val="009D0E61"/>
    <w:rsid w:val="009D1048"/>
    <w:rsid w:val="009D117B"/>
    <w:rsid w:val="009D1320"/>
    <w:rsid w:val="009D1F1B"/>
    <w:rsid w:val="009D1F94"/>
    <w:rsid w:val="009D2C29"/>
    <w:rsid w:val="009D321B"/>
    <w:rsid w:val="009D3733"/>
    <w:rsid w:val="009D49B8"/>
    <w:rsid w:val="009D4ABD"/>
    <w:rsid w:val="009D54AC"/>
    <w:rsid w:val="009D5588"/>
    <w:rsid w:val="009D56B7"/>
    <w:rsid w:val="009D5FE6"/>
    <w:rsid w:val="009D6292"/>
    <w:rsid w:val="009D69EA"/>
    <w:rsid w:val="009D6B77"/>
    <w:rsid w:val="009D7FD5"/>
    <w:rsid w:val="009E0CF3"/>
    <w:rsid w:val="009E1524"/>
    <w:rsid w:val="009E171B"/>
    <w:rsid w:val="009E1AB5"/>
    <w:rsid w:val="009E1CB1"/>
    <w:rsid w:val="009E212B"/>
    <w:rsid w:val="009E2515"/>
    <w:rsid w:val="009E25EA"/>
    <w:rsid w:val="009E283F"/>
    <w:rsid w:val="009E3365"/>
    <w:rsid w:val="009E3B47"/>
    <w:rsid w:val="009E47BD"/>
    <w:rsid w:val="009E4A7C"/>
    <w:rsid w:val="009E561C"/>
    <w:rsid w:val="009E56CC"/>
    <w:rsid w:val="009E6550"/>
    <w:rsid w:val="009F06FE"/>
    <w:rsid w:val="009F1656"/>
    <w:rsid w:val="009F244F"/>
    <w:rsid w:val="009F3AEB"/>
    <w:rsid w:val="009F3BEF"/>
    <w:rsid w:val="009F3E0D"/>
    <w:rsid w:val="009F49A4"/>
    <w:rsid w:val="009F4E08"/>
    <w:rsid w:val="009F5BAE"/>
    <w:rsid w:val="009F71F0"/>
    <w:rsid w:val="009F7AB4"/>
    <w:rsid w:val="00A0108C"/>
    <w:rsid w:val="00A013ED"/>
    <w:rsid w:val="00A019D8"/>
    <w:rsid w:val="00A035FA"/>
    <w:rsid w:val="00A03D21"/>
    <w:rsid w:val="00A03F32"/>
    <w:rsid w:val="00A03F54"/>
    <w:rsid w:val="00A04278"/>
    <w:rsid w:val="00A04284"/>
    <w:rsid w:val="00A0454E"/>
    <w:rsid w:val="00A04C46"/>
    <w:rsid w:val="00A04FCD"/>
    <w:rsid w:val="00A06018"/>
    <w:rsid w:val="00A067EB"/>
    <w:rsid w:val="00A07B54"/>
    <w:rsid w:val="00A125C8"/>
    <w:rsid w:val="00A13696"/>
    <w:rsid w:val="00A138E4"/>
    <w:rsid w:val="00A13985"/>
    <w:rsid w:val="00A151C5"/>
    <w:rsid w:val="00A1556B"/>
    <w:rsid w:val="00A15C83"/>
    <w:rsid w:val="00A16ADA"/>
    <w:rsid w:val="00A16E32"/>
    <w:rsid w:val="00A17383"/>
    <w:rsid w:val="00A20460"/>
    <w:rsid w:val="00A20465"/>
    <w:rsid w:val="00A213F2"/>
    <w:rsid w:val="00A21415"/>
    <w:rsid w:val="00A21972"/>
    <w:rsid w:val="00A221E3"/>
    <w:rsid w:val="00A232E2"/>
    <w:rsid w:val="00A23D3A"/>
    <w:rsid w:val="00A24286"/>
    <w:rsid w:val="00A254AF"/>
    <w:rsid w:val="00A25BBD"/>
    <w:rsid w:val="00A261DD"/>
    <w:rsid w:val="00A266B3"/>
    <w:rsid w:val="00A30FD5"/>
    <w:rsid w:val="00A3176C"/>
    <w:rsid w:val="00A32D0A"/>
    <w:rsid w:val="00A3338C"/>
    <w:rsid w:val="00A33A33"/>
    <w:rsid w:val="00A34DAB"/>
    <w:rsid w:val="00A35677"/>
    <w:rsid w:val="00A36299"/>
    <w:rsid w:val="00A36A83"/>
    <w:rsid w:val="00A36D7F"/>
    <w:rsid w:val="00A3742D"/>
    <w:rsid w:val="00A377DE"/>
    <w:rsid w:val="00A37F20"/>
    <w:rsid w:val="00A40217"/>
    <w:rsid w:val="00A40640"/>
    <w:rsid w:val="00A4330D"/>
    <w:rsid w:val="00A4660A"/>
    <w:rsid w:val="00A46930"/>
    <w:rsid w:val="00A46ACA"/>
    <w:rsid w:val="00A47397"/>
    <w:rsid w:val="00A5052F"/>
    <w:rsid w:val="00A51B54"/>
    <w:rsid w:val="00A51B64"/>
    <w:rsid w:val="00A51D27"/>
    <w:rsid w:val="00A51EDD"/>
    <w:rsid w:val="00A52026"/>
    <w:rsid w:val="00A524EA"/>
    <w:rsid w:val="00A52F4A"/>
    <w:rsid w:val="00A5327A"/>
    <w:rsid w:val="00A55032"/>
    <w:rsid w:val="00A5538E"/>
    <w:rsid w:val="00A55CB6"/>
    <w:rsid w:val="00A569EF"/>
    <w:rsid w:val="00A57248"/>
    <w:rsid w:val="00A6109A"/>
    <w:rsid w:val="00A614AD"/>
    <w:rsid w:val="00A61F91"/>
    <w:rsid w:val="00A633A7"/>
    <w:rsid w:val="00A63FAB"/>
    <w:rsid w:val="00A64137"/>
    <w:rsid w:val="00A64BC9"/>
    <w:rsid w:val="00A6608E"/>
    <w:rsid w:val="00A6669E"/>
    <w:rsid w:val="00A674D8"/>
    <w:rsid w:val="00A67EDF"/>
    <w:rsid w:val="00A7032A"/>
    <w:rsid w:val="00A70EB2"/>
    <w:rsid w:val="00A71F81"/>
    <w:rsid w:val="00A73D77"/>
    <w:rsid w:val="00A7403D"/>
    <w:rsid w:val="00A74298"/>
    <w:rsid w:val="00A7497D"/>
    <w:rsid w:val="00A763FC"/>
    <w:rsid w:val="00A77668"/>
    <w:rsid w:val="00A77BD1"/>
    <w:rsid w:val="00A81159"/>
    <w:rsid w:val="00A82BE1"/>
    <w:rsid w:val="00A83FB4"/>
    <w:rsid w:val="00A84796"/>
    <w:rsid w:val="00A84AAE"/>
    <w:rsid w:val="00A85A22"/>
    <w:rsid w:val="00A871A2"/>
    <w:rsid w:val="00A871CE"/>
    <w:rsid w:val="00A87FA8"/>
    <w:rsid w:val="00A913BA"/>
    <w:rsid w:val="00A92F2D"/>
    <w:rsid w:val="00A933B4"/>
    <w:rsid w:val="00A9401C"/>
    <w:rsid w:val="00A94682"/>
    <w:rsid w:val="00A95B1A"/>
    <w:rsid w:val="00A964D1"/>
    <w:rsid w:val="00A9745B"/>
    <w:rsid w:val="00AA0664"/>
    <w:rsid w:val="00AA0D82"/>
    <w:rsid w:val="00AA1381"/>
    <w:rsid w:val="00AA1418"/>
    <w:rsid w:val="00AA1DB5"/>
    <w:rsid w:val="00AA271C"/>
    <w:rsid w:val="00AA2805"/>
    <w:rsid w:val="00AA2C6E"/>
    <w:rsid w:val="00AA3330"/>
    <w:rsid w:val="00AA3404"/>
    <w:rsid w:val="00AA3C2B"/>
    <w:rsid w:val="00AA3C42"/>
    <w:rsid w:val="00AA484C"/>
    <w:rsid w:val="00AA4E46"/>
    <w:rsid w:val="00AA5DF3"/>
    <w:rsid w:val="00AA6178"/>
    <w:rsid w:val="00AA6231"/>
    <w:rsid w:val="00AA62F0"/>
    <w:rsid w:val="00AA74BB"/>
    <w:rsid w:val="00AA75E9"/>
    <w:rsid w:val="00AA7B2D"/>
    <w:rsid w:val="00AA7C49"/>
    <w:rsid w:val="00AB07FE"/>
    <w:rsid w:val="00AB1484"/>
    <w:rsid w:val="00AB16CF"/>
    <w:rsid w:val="00AB1C0F"/>
    <w:rsid w:val="00AB33CF"/>
    <w:rsid w:val="00AB47A2"/>
    <w:rsid w:val="00AB4DDC"/>
    <w:rsid w:val="00AB54AD"/>
    <w:rsid w:val="00AB5520"/>
    <w:rsid w:val="00AB5B8A"/>
    <w:rsid w:val="00AB5F8D"/>
    <w:rsid w:val="00AB68A1"/>
    <w:rsid w:val="00AB6EB3"/>
    <w:rsid w:val="00AB7DE5"/>
    <w:rsid w:val="00AC0130"/>
    <w:rsid w:val="00AC085C"/>
    <w:rsid w:val="00AC09A2"/>
    <w:rsid w:val="00AC1773"/>
    <w:rsid w:val="00AC1EB9"/>
    <w:rsid w:val="00AC2CAD"/>
    <w:rsid w:val="00AC3290"/>
    <w:rsid w:val="00AC3DE1"/>
    <w:rsid w:val="00AC4D50"/>
    <w:rsid w:val="00AC4FCF"/>
    <w:rsid w:val="00AC5A4B"/>
    <w:rsid w:val="00AC5BA3"/>
    <w:rsid w:val="00AC5E4A"/>
    <w:rsid w:val="00AC60D6"/>
    <w:rsid w:val="00AC6533"/>
    <w:rsid w:val="00AC661C"/>
    <w:rsid w:val="00AC6768"/>
    <w:rsid w:val="00AC6C5D"/>
    <w:rsid w:val="00AC6C7D"/>
    <w:rsid w:val="00AC6CED"/>
    <w:rsid w:val="00AC73B2"/>
    <w:rsid w:val="00AC74C2"/>
    <w:rsid w:val="00AC759C"/>
    <w:rsid w:val="00AC7D04"/>
    <w:rsid w:val="00AD0E38"/>
    <w:rsid w:val="00AD1456"/>
    <w:rsid w:val="00AD1E3A"/>
    <w:rsid w:val="00AD2006"/>
    <w:rsid w:val="00AD20BA"/>
    <w:rsid w:val="00AD2A43"/>
    <w:rsid w:val="00AD3939"/>
    <w:rsid w:val="00AD3C77"/>
    <w:rsid w:val="00AD3DF1"/>
    <w:rsid w:val="00AD47B2"/>
    <w:rsid w:val="00AD4E56"/>
    <w:rsid w:val="00AD5707"/>
    <w:rsid w:val="00AD5BD4"/>
    <w:rsid w:val="00AD61A9"/>
    <w:rsid w:val="00AD640B"/>
    <w:rsid w:val="00AE196C"/>
    <w:rsid w:val="00AE25C5"/>
    <w:rsid w:val="00AE3706"/>
    <w:rsid w:val="00AE374C"/>
    <w:rsid w:val="00AE3950"/>
    <w:rsid w:val="00AE3984"/>
    <w:rsid w:val="00AE50CD"/>
    <w:rsid w:val="00AE6578"/>
    <w:rsid w:val="00AE6879"/>
    <w:rsid w:val="00AE6999"/>
    <w:rsid w:val="00AE6DB0"/>
    <w:rsid w:val="00AE72D5"/>
    <w:rsid w:val="00AE76EC"/>
    <w:rsid w:val="00AF0911"/>
    <w:rsid w:val="00AF0CD8"/>
    <w:rsid w:val="00AF10B9"/>
    <w:rsid w:val="00AF1201"/>
    <w:rsid w:val="00AF14CF"/>
    <w:rsid w:val="00AF2055"/>
    <w:rsid w:val="00AF21D4"/>
    <w:rsid w:val="00AF23DC"/>
    <w:rsid w:val="00AF29C9"/>
    <w:rsid w:val="00AF311A"/>
    <w:rsid w:val="00AF3247"/>
    <w:rsid w:val="00AF3861"/>
    <w:rsid w:val="00AF48D1"/>
    <w:rsid w:val="00AF4CD5"/>
    <w:rsid w:val="00AF5D53"/>
    <w:rsid w:val="00AF759A"/>
    <w:rsid w:val="00B00D07"/>
    <w:rsid w:val="00B017AC"/>
    <w:rsid w:val="00B0218A"/>
    <w:rsid w:val="00B031D6"/>
    <w:rsid w:val="00B044A3"/>
    <w:rsid w:val="00B053E1"/>
    <w:rsid w:val="00B06583"/>
    <w:rsid w:val="00B06659"/>
    <w:rsid w:val="00B0708D"/>
    <w:rsid w:val="00B07457"/>
    <w:rsid w:val="00B07814"/>
    <w:rsid w:val="00B07AC2"/>
    <w:rsid w:val="00B07F9C"/>
    <w:rsid w:val="00B10652"/>
    <w:rsid w:val="00B10A24"/>
    <w:rsid w:val="00B10EF1"/>
    <w:rsid w:val="00B11946"/>
    <w:rsid w:val="00B124F8"/>
    <w:rsid w:val="00B131D5"/>
    <w:rsid w:val="00B136B0"/>
    <w:rsid w:val="00B140C5"/>
    <w:rsid w:val="00B14C7B"/>
    <w:rsid w:val="00B14FDE"/>
    <w:rsid w:val="00B151A5"/>
    <w:rsid w:val="00B15357"/>
    <w:rsid w:val="00B1538F"/>
    <w:rsid w:val="00B15682"/>
    <w:rsid w:val="00B158DE"/>
    <w:rsid w:val="00B15D84"/>
    <w:rsid w:val="00B16972"/>
    <w:rsid w:val="00B1701B"/>
    <w:rsid w:val="00B17265"/>
    <w:rsid w:val="00B17860"/>
    <w:rsid w:val="00B17E33"/>
    <w:rsid w:val="00B206E7"/>
    <w:rsid w:val="00B20C4C"/>
    <w:rsid w:val="00B20D5F"/>
    <w:rsid w:val="00B214BF"/>
    <w:rsid w:val="00B21AE4"/>
    <w:rsid w:val="00B223AC"/>
    <w:rsid w:val="00B239C0"/>
    <w:rsid w:val="00B23F47"/>
    <w:rsid w:val="00B24248"/>
    <w:rsid w:val="00B25040"/>
    <w:rsid w:val="00B25C28"/>
    <w:rsid w:val="00B25C93"/>
    <w:rsid w:val="00B26531"/>
    <w:rsid w:val="00B26F03"/>
    <w:rsid w:val="00B270AE"/>
    <w:rsid w:val="00B274B0"/>
    <w:rsid w:val="00B30106"/>
    <w:rsid w:val="00B3031A"/>
    <w:rsid w:val="00B30585"/>
    <w:rsid w:val="00B310E6"/>
    <w:rsid w:val="00B3182D"/>
    <w:rsid w:val="00B328EF"/>
    <w:rsid w:val="00B33097"/>
    <w:rsid w:val="00B33B0D"/>
    <w:rsid w:val="00B33E8E"/>
    <w:rsid w:val="00B34494"/>
    <w:rsid w:val="00B34705"/>
    <w:rsid w:val="00B358B5"/>
    <w:rsid w:val="00B36FE5"/>
    <w:rsid w:val="00B379E9"/>
    <w:rsid w:val="00B40076"/>
    <w:rsid w:val="00B40CF4"/>
    <w:rsid w:val="00B41607"/>
    <w:rsid w:val="00B422AB"/>
    <w:rsid w:val="00B42CD3"/>
    <w:rsid w:val="00B4392F"/>
    <w:rsid w:val="00B44664"/>
    <w:rsid w:val="00B4550B"/>
    <w:rsid w:val="00B45CB7"/>
    <w:rsid w:val="00B46471"/>
    <w:rsid w:val="00B477E8"/>
    <w:rsid w:val="00B50C6C"/>
    <w:rsid w:val="00B50FEA"/>
    <w:rsid w:val="00B5100F"/>
    <w:rsid w:val="00B514CB"/>
    <w:rsid w:val="00B51F5E"/>
    <w:rsid w:val="00B53060"/>
    <w:rsid w:val="00B53118"/>
    <w:rsid w:val="00B53E3A"/>
    <w:rsid w:val="00B54F39"/>
    <w:rsid w:val="00B54FA2"/>
    <w:rsid w:val="00B557FD"/>
    <w:rsid w:val="00B56131"/>
    <w:rsid w:val="00B5727A"/>
    <w:rsid w:val="00B60816"/>
    <w:rsid w:val="00B630E5"/>
    <w:rsid w:val="00B63140"/>
    <w:rsid w:val="00B640D6"/>
    <w:rsid w:val="00B64603"/>
    <w:rsid w:val="00B64B2D"/>
    <w:rsid w:val="00B65EEE"/>
    <w:rsid w:val="00B66955"/>
    <w:rsid w:val="00B6747B"/>
    <w:rsid w:val="00B719A9"/>
    <w:rsid w:val="00B71F9C"/>
    <w:rsid w:val="00B7250B"/>
    <w:rsid w:val="00B728C9"/>
    <w:rsid w:val="00B72FC4"/>
    <w:rsid w:val="00B73116"/>
    <w:rsid w:val="00B746B0"/>
    <w:rsid w:val="00B7500E"/>
    <w:rsid w:val="00B75AD0"/>
    <w:rsid w:val="00B76436"/>
    <w:rsid w:val="00B76ABE"/>
    <w:rsid w:val="00B76E5F"/>
    <w:rsid w:val="00B805CC"/>
    <w:rsid w:val="00B8066F"/>
    <w:rsid w:val="00B8258B"/>
    <w:rsid w:val="00B82A79"/>
    <w:rsid w:val="00B83895"/>
    <w:rsid w:val="00B849E9"/>
    <w:rsid w:val="00B8582E"/>
    <w:rsid w:val="00B86A77"/>
    <w:rsid w:val="00B86E22"/>
    <w:rsid w:val="00B87742"/>
    <w:rsid w:val="00B903F4"/>
    <w:rsid w:val="00B91D4B"/>
    <w:rsid w:val="00B91EF7"/>
    <w:rsid w:val="00B933C0"/>
    <w:rsid w:val="00B94919"/>
    <w:rsid w:val="00B95725"/>
    <w:rsid w:val="00B9587F"/>
    <w:rsid w:val="00B96586"/>
    <w:rsid w:val="00B96D10"/>
    <w:rsid w:val="00B978C5"/>
    <w:rsid w:val="00BA02A4"/>
    <w:rsid w:val="00BA02EB"/>
    <w:rsid w:val="00BA0330"/>
    <w:rsid w:val="00BA0696"/>
    <w:rsid w:val="00BA1173"/>
    <w:rsid w:val="00BA1321"/>
    <w:rsid w:val="00BA19C1"/>
    <w:rsid w:val="00BA23E6"/>
    <w:rsid w:val="00BA2630"/>
    <w:rsid w:val="00BA3AF2"/>
    <w:rsid w:val="00BA521A"/>
    <w:rsid w:val="00BA5B83"/>
    <w:rsid w:val="00BA5D31"/>
    <w:rsid w:val="00BA5DD1"/>
    <w:rsid w:val="00BA5E7C"/>
    <w:rsid w:val="00BA6CE7"/>
    <w:rsid w:val="00BB011B"/>
    <w:rsid w:val="00BB065E"/>
    <w:rsid w:val="00BB0E87"/>
    <w:rsid w:val="00BB0F82"/>
    <w:rsid w:val="00BB1095"/>
    <w:rsid w:val="00BB2236"/>
    <w:rsid w:val="00BB2AB2"/>
    <w:rsid w:val="00BB3211"/>
    <w:rsid w:val="00BB4594"/>
    <w:rsid w:val="00BB5699"/>
    <w:rsid w:val="00BB70BB"/>
    <w:rsid w:val="00BB7156"/>
    <w:rsid w:val="00BC0411"/>
    <w:rsid w:val="00BC1A64"/>
    <w:rsid w:val="00BC1FF7"/>
    <w:rsid w:val="00BC3050"/>
    <w:rsid w:val="00BC34F9"/>
    <w:rsid w:val="00BC3986"/>
    <w:rsid w:val="00BC39FE"/>
    <w:rsid w:val="00BC50A6"/>
    <w:rsid w:val="00BC6728"/>
    <w:rsid w:val="00BD0A02"/>
    <w:rsid w:val="00BD0B45"/>
    <w:rsid w:val="00BD1F2E"/>
    <w:rsid w:val="00BD241C"/>
    <w:rsid w:val="00BD2DE2"/>
    <w:rsid w:val="00BD30D5"/>
    <w:rsid w:val="00BD3BE6"/>
    <w:rsid w:val="00BD3D06"/>
    <w:rsid w:val="00BD4008"/>
    <w:rsid w:val="00BD43A9"/>
    <w:rsid w:val="00BD618A"/>
    <w:rsid w:val="00BD6B98"/>
    <w:rsid w:val="00BE0027"/>
    <w:rsid w:val="00BE0AA2"/>
    <w:rsid w:val="00BE0F61"/>
    <w:rsid w:val="00BE1B4C"/>
    <w:rsid w:val="00BE2DF2"/>
    <w:rsid w:val="00BE337D"/>
    <w:rsid w:val="00BE38E5"/>
    <w:rsid w:val="00BE3C58"/>
    <w:rsid w:val="00BE4221"/>
    <w:rsid w:val="00BE4366"/>
    <w:rsid w:val="00BE55C4"/>
    <w:rsid w:val="00BE600F"/>
    <w:rsid w:val="00BE6125"/>
    <w:rsid w:val="00BF03D3"/>
    <w:rsid w:val="00BF0D7A"/>
    <w:rsid w:val="00BF1A36"/>
    <w:rsid w:val="00BF1C8F"/>
    <w:rsid w:val="00BF3EB8"/>
    <w:rsid w:val="00BF4460"/>
    <w:rsid w:val="00BF569A"/>
    <w:rsid w:val="00BF66E4"/>
    <w:rsid w:val="00BF6DF2"/>
    <w:rsid w:val="00BF77E2"/>
    <w:rsid w:val="00BF7BEA"/>
    <w:rsid w:val="00C00839"/>
    <w:rsid w:val="00C00B74"/>
    <w:rsid w:val="00C0157B"/>
    <w:rsid w:val="00C01D17"/>
    <w:rsid w:val="00C01DA8"/>
    <w:rsid w:val="00C0272E"/>
    <w:rsid w:val="00C02995"/>
    <w:rsid w:val="00C03C63"/>
    <w:rsid w:val="00C04A5A"/>
    <w:rsid w:val="00C04BD7"/>
    <w:rsid w:val="00C04E76"/>
    <w:rsid w:val="00C07276"/>
    <w:rsid w:val="00C07824"/>
    <w:rsid w:val="00C10B9B"/>
    <w:rsid w:val="00C11BAC"/>
    <w:rsid w:val="00C12755"/>
    <w:rsid w:val="00C1325B"/>
    <w:rsid w:val="00C13E10"/>
    <w:rsid w:val="00C14269"/>
    <w:rsid w:val="00C1497A"/>
    <w:rsid w:val="00C15EE1"/>
    <w:rsid w:val="00C15F9D"/>
    <w:rsid w:val="00C16357"/>
    <w:rsid w:val="00C16F68"/>
    <w:rsid w:val="00C170FC"/>
    <w:rsid w:val="00C1710B"/>
    <w:rsid w:val="00C17B47"/>
    <w:rsid w:val="00C17C18"/>
    <w:rsid w:val="00C210C8"/>
    <w:rsid w:val="00C21AFA"/>
    <w:rsid w:val="00C21BC8"/>
    <w:rsid w:val="00C2248F"/>
    <w:rsid w:val="00C227BC"/>
    <w:rsid w:val="00C24929"/>
    <w:rsid w:val="00C2499C"/>
    <w:rsid w:val="00C2558F"/>
    <w:rsid w:val="00C2654C"/>
    <w:rsid w:val="00C27194"/>
    <w:rsid w:val="00C272BB"/>
    <w:rsid w:val="00C27FD4"/>
    <w:rsid w:val="00C3030D"/>
    <w:rsid w:val="00C3049E"/>
    <w:rsid w:val="00C3063A"/>
    <w:rsid w:val="00C34E30"/>
    <w:rsid w:val="00C353C8"/>
    <w:rsid w:val="00C35C43"/>
    <w:rsid w:val="00C3620A"/>
    <w:rsid w:val="00C364CD"/>
    <w:rsid w:val="00C37D00"/>
    <w:rsid w:val="00C40C41"/>
    <w:rsid w:val="00C417F9"/>
    <w:rsid w:val="00C4183A"/>
    <w:rsid w:val="00C41B01"/>
    <w:rsid w:val="00C42462"/>
    <w:rsid w:val="00C42D17"/>
    <w:rsid w:val="00C45510"/>
    <w:rsid w:val="00C45837"/>
    <w:rsid w:val="00C459F3"/>
    <w:rsid w:val="00C45D18"/>
    <w:rsid w:val="00C46C3E"/>
    <w:rsid w:val="00C4707F"/>
    <w:rsid w:val="00C470CF"/>
    <w:rsid w:val="00C47107"/>
    <w:rsid w:val="00C4792F"/>
    <w:rsid w:val="00C47AD6"/>
    <w:rsid w:val="00C50C32"/>
    <w:rsid w:val="00C50C33"/>
    <w:rsid w:val="00C510D3"/>
    <w:rsid w:val="00C52555"/>
    <w:rsid w:val="00C52AE4"/>
    <w:rsid w:val="00C53CA1"/>
    <w:rsid w:val="00C54116"/>
    <w:rsid w:val="00C54130"/>
    <w:rsid w:val="00C55236"/>
    <w:rsid w:val="00C55417"/>
    <w:rsid w:val="00C556F9"/>
    <w:rsid w:val="00C560A4"/>
    <w:rsid w:val="00C601FB"/>
    <w:rsid w:val="00C60D0D"/>
    <w:rsid w:val="00C6148A"/>
    <w:rsid w:val="00C614DA"/>
    <w:rsid w:val="00C62E96"/>
    <w:rsid w:val="00C63512"/>
    <w:rsid w:val="00C642AD"/>
    <w:rsid w:val="00C64C72"/>
    <w:rsid w:val="00C64CEA"/>
    <w:rsid w:val="00C6542F"/>
    <w:rsid w:val="00C6552B"/>
    <w:rsid w:val="00C65A4F"/>
    <w:rsid w:val="00C66491"/>
    <w:rsid w:val="00C664BC"/>
    <w:rsid w:val="00C66A41"/>
    <w:rsid w:val="00C66A98"/>
    <w:rsid w:val="00C66CFB"/>
    <w:rsid w:val="00C66D18"/>
    <w:rsid w:val="00C6713F"/>
    <w:rsid w:val="00C6736B"/>
    <w:rsid w:val="00C675C4"/>
    <w:rsid w:val="00C679C9"/>
    <w:rsid w:val="00C701C7"/>
    <w:rsid w:val="00C70871"/>
    <w:rsid w:val="00C70E43"/>
    <w:rsid w:val="00C72188"/>
    <w:rsid w:val="00C72718"/>
    <w:rsid w:val="00C7286C"/>
    <w:rsid w:val="00C7337E"/>
    <w:rsid w:val="00C7345D"/>
    <w:rsid w:val="00C73D75"/>
    <w:rsid w:val="00C74C7D"/>
    <w:rsid w:val="00C74E87"/>
    <w:rsid w:val="00C76837"/>
    <w:rsid w:val="00C76D4D"/>
    <w:rsid w:val="00C774C4"/>
    <w:rsid w:val="00C77576"/>
    <w:rsid w:val="00C77A0D"/>
    <w:rsid w:val="00C80864"/>
    <w:rsid w:val="00C80E44"/>
    <w:rsid w:val="00C80ED2"/>
    <w:rsid w:val="00C823E1"/>
    <w:rsid w:val="00C82F8B"/>
    <w:rsid w:val="00C839EA"/>
    <w:rsid w:val="00C83A69"/>
    <w:rsid w:val="00C8486C"/>
    <w:rsid w:val="00C854AA"/>
    <w:rsid w:val="00C85CE4"/>
    <w:rsid w:val="00C85F2C"/>
    <w:rsid w:val="00C8610E"/>
    <w:rsid w:val="00C861EB"/>
    <w:rsid w:val="00C866D4"/>
    <w:rsid w:val="00C86D43"/>
    <w:rsid w:val="00C86EA0"/>
    <w:rsid w:val="00C870AB"/>
    <w:rsid w:val="00C87264"/>
    <w:rsid w:val="00C87E64"/>
    <w:rsid w:val="00C906C4"/>
    <w:rsid w:val="00C907B1"/>
    <w:rsid w:val="00C9082E"/>
    <w:rsid w:val="00C917A6"/>
    <w:rsid w:val="00C917EE"/>
    <w:rsid w:val="00C922BC"/>
    <w:rsid w:val="00C928FB"/>
    <w:rsid w:val="00C93272"/>
    <w:rsid w:val="00C93709"/>
    <w:rsid w:val="00C941D5"/>
    <w:rsid w:val="00C94370"/>
    <w:rsid w:val="00C94395"/>
    <w:rsid w:val="00C95295"/>
    <w:rsid w:val="00C95FA2"/>
    <w:rsid w:val="00C96250"/>
    <w:rsid w:val="00C9676F"/>
    <w:rsid w:val="00CA093D"/>
    <w:rsid w:val="00CA6DEC"/>
    <w:rsid w:val="00CA6EE8"/>
    <w:rsid w:val="00CA7B2A"/>
    <w:rsid w:val="00CB079F"/>
    <w:rsid w:val="00CB0BBF"/>
    <w:rsid w:val="00CB0BC3"/>
    <w:rsid w:val="00CB17C4"/>
    <w:rsid w:val="00CB252E"/>
    <w:rsid w:val="00CB35A4"/>
    <w:rsid w:val="00CB590F"/>
    <w:rsid w:val="00CB64DB"/>
    <w:rsid w:val="00CB7657"/>
    <w:rsid w:val="00CC01E0"/>
    <w:rsid w:val="00CC0AD8"/>
    <w:rsid w:val="00CC0C82"/>
    <w:rsid w:val="00CC2C0D"/>
    <w:rsid w:val="00CC2D93"/>
    <w:rsid w:val="00CC315F"/>
    <w:rsid w:val="00CC3643"/>
    <w:rsid w:val="00CC51DA"/>
    <w:rsid w:val="00CC585F"/>
    <w:rsid w:val="00CC5936"/>
    <w:rsid w:val="00CC69F1"/>
    <w:rsid w:val="00CC6BA2"/>
    <w:rsid w:val="00CC6FE1"/>
    <w:rsid w:val="00CC7320"/>
    <w:rsid w:val="00CD1751"/>
    <w:rsid w:val="00CD1F57"/>
    <w:rsid w:val="00CD3407"/>
    <w:rsid w:val="00CD4643"/>
    <w:rsid w:val="00CD4B85"/>
    <w:rsid w:val="00CD4E90"/>
    <w:rsid w:val="00CD53E9"/>
    <w:rsid w:val="00CD6EE6"/>
    <w:rsid w:val="00CD70C0"/>
    <w:rsid w:val="00CD72D6"/>
    <w:rsid w:val="00CD774C"/>
    <w:rsid w:val="00CE03E0"/>
    <w:rsid w:val="00CE0799"/>
    <w:rsid w:val="00CE2851"/>
    <w:rsid w:val="00CE2A4B"/>
    <w:rsid w:val="00CE366B"/>
    <w:rsid w:val="00CE3A02"/>
    <w:rsid w:val="00CE3B4F"/>
    <w:rsid w:val="00CE5E22"/>
    <w:rsid w:val="00CE66BA"/>
    <w:rsid w:val="00CE69FA"/>
    <w:rsid w:val="00CE6A10"/>
    <w:rsid w:val="00CE6E30"/>
    <w:rsid w:val="00CE7715"/>
    <w:rsid w:val="00CE7AD1"/>
    <w:rsid w:val="00CE7F87"/>
    <w:rsid w:val="00CF00A4"/>
    <w:rsid w:val="00CF1115"/>
    <w:rsid w:val="00CF1EE4"/>
    <w:rsid w:val="00CF20DC"/>
    <w:rsid w:val="00CF29D3"/>
    <w:rsid w:val="00CF39D6"/>
    <w:rsid w:val="00CF4F82"/>
    <w:rsid w:val="00CF63FC"/>
    <w:rsid w:val="00CF7E33"/>
    <w:rsid w:val="00D00371"/>
    <w:rsid w:val="00D0077C"/>
    <w:rsid w:val="00D010E9"/>
    <w:rsid w:val="00D01446"/>
    <w:rsid w:val="00D017D1"/>
    <w:rsid w:val="00D01D6E"/>
    <w:rsid w:val="00D02116"/>
    <w:rsid w:val="00D022FC"/>
    <w:rsid w:val="00D025C8"/>
    <w:rsid w:val="00D026C0"/>
    <w:rsid w:val="00D03B57"/>
    <w:rsid w:val="00D03C1A"/>
    <w:rsid w:val="00D048E6"/>
    <w:rsid w:val="00D053D1"/>
    <w:rsid w:val="00D05C4A"/>
    <w:rsid w:val="00D05D18"/>
    <w:rsid w:val="00D0714B"/>
    <w:rsid w:val="00D07458"/>
    <w:rsid w:val="00D07B7D"/>
    <w:rsid w:val="00D103C4"/>
    <w:rsid w:val="00D10927"/>
    <w:rsid w:val="00D11F1E"/>
    <w:rsid w:val="00D120FC"/>
    <w:rsid w:val="00D123BA"/>
    <w:rsid w:val="00D1247D"/>
    <w:rsid w:val="00D12485"/>
    <w:rsid w:val="00D127C8"/>
    <w:rsid w:val="00D14716"/>
    <w:rsid w:val="00D14956"/>
    <w:rsid w:val="00D14EB0"/>
    <w:rsid w:val="00D155C9"/>
    <w:rsid w:val="00D167DA"/>
    <w:rsid w:val="00D17483"/>
    <w:rsid w:val="00D17A8A"/>
    <w:rsid w:val="00D21403"/>
    <w:rsid w:val="00D2145E"/>
    <w:rsid w:val="00D21512"/>
    <w:rsid w:val="00D22823"/>
    <w:rsid w:val="00D23220"/>
    <w:rsid w:val="00D23BFB"/>
    <w:rsid w:val="00D24159"/>
    <w:rsid w:val="00D241DE"/>
    <w:rsid w:val="00D24310"/>
    <w:rsid w:val="00D24D3D"/>
    <w:rsid w:val="00D25DFC"/>
    <w:rsid w:val="00D25EED"/>
    <w:rsid w:val="00D26E9D"/>
    <w:rsid w:val="00D27444"/>
    <w:rsid w:val="00D2745C"/>
    <w:rsid w:val="00D30F97"/>
    <w:rsid w:val="00D31985"/>
    <w:rsid w:val="00D32174"/>
    <w:rsid w:val="00D3227E"/>
    <w:rsid w:val="00D32727"/>
    <w:rsid w:val="00D32D28"/>
    <w:rsid w:val="00D32F1A"/>
    <w:rsid w:val="00D33633"/>
    <w:rsid w:val="00D33893"/>
    <w:rsid w:val="00D34554"/>
    <w:rsid w:val="00D34E94"/>
    <w:rsid w:val="00D3542C"/>
    <w:rsid w:val="00D35A30"/>
    <w:rsid w:val="00D36269"/>
    <w:rsid w:val="00D3654B"/>
    <w:rsid w:val="00D37FB8"/>
    <w:rsid w:val="00D40B6A"/>
    <w:rsid w:val="00D42B6E"/>
    <w:rsid w:val="00D42BE5"/>
    <w:rsid w:val="00D43C76"/>
    <w:rsid w:val="00D45109"/>
    <w:rsid w:val="00D452E6"/>
    <w:rsid w:val="00D46195"/>
    <w:rsid w:val="00D46FE3"/>
    <w:rsid w:val="00D47037"/>
    <w:rsid w:val="00D47DDB"/>
    <w:rsid w:val="00D51375"/>
    <w:rsid w:val="00D51D35"/>
    <w:rsid w:val="00D52DF0"/>
    <w:rsid w:val="00D546A8"/>
    <w:rsid w:val="00D54839"/>
    <w:rsid w:val="00D54E65"/>
    <w:rsid w:val="00D5565A"/>
    <w:rsid w:val="00D55CBA"/>
    <w:rsid w:val="00D567DA"/>
    <w:rsid w:val="00D57562"/>
    <w:rsid w:val="00D57EF8"/>
    <w:rsid w:val="00D6059E"/>
    <w:rsid w:val="00D60A43"/>
    <w:rsid w:val="00D6114D"/>
    <w:rsid w:val="00D613C8"/>
    <w:rsid w:val="00D61646"/>
    <w:rsid w:val="00D62264"/>
    <w:rsid w:val="00D631CB"/>
    <w:rsid w:val="00D63A6A"/>
    <w:rsid w:val="00D645B1"/>
    <w:rsid w:val="00D646BD"/>
    <w:rsid w:val="00D65924"/>
    <w:rsid w:val="00D65B0D"/>
    <w:rsid w:val="00D666C7"/>
    <w:rsid w:val="00D66DC6"/>
    <w:rsid w:val="00D679CD"/>
    <w:rsid w:val="00D70056"/>
    <w:rsid w:val="00D708F8"/>
    <w:rsid w:val="00D7179C"/>
    <w:rsid w:val="00D72076"/>
    <w:rsid w:val="00D7258C"/>
    <w:rsid w:val="00D737A8"/>
    <w:rsid w:val="00D748BB"/>
    <w:rsid w:val="00D748EF"/>
    <w:rsid w:val="00D753B9"/>
    <w:rsid w:val="00D75A0C"/>
    <w:rsid w:val="00D75FD3"/>
    <w:rsid w:val="00D766CF"/>
    <w:rsid w:val="00D76EED"/>
    <w:rsid w:val="00D7709D"/>
    <w:rsid w:val="00D77599"/>
    <w:rsid w:val="00D8147A"/>
    <w:rsid w:val="00D81562"/>
    <w:rsid w:val="00D8197A"/>
    <w:rsid w:val="00D82FBD"/>
    <w:rsid w:val="00D83C3B"/>
    <w:rsid w:val="00D843AD"/>
    <w:rsid w:val="00D84AB1"/>
    <w:rsid w:val="00D853EF"/>
    <w:rsid w:val="00D86177"/>
    <w:rsid w:val="00D87C69"/>
    <w:rsid w:val="00D90A46"/>
    <w:rsid w:val="00D92773"/>
    <w:rsid w:val="00D92A52"/>
    <w:rsid w:val="00D949B3"/>
    <w:rsid w:val="00D949E4"/>
    <w:rsid w:val="00D9535E"/>
    <w:rsid w:val="00D96F6A"/>
    <w:rsid w:val="00D97E84"/>
    <w:rsid w:val="00DA06EE"/>
    <w:rsid w:val="00DA0A98"/>
    <w:rsid w:val="00DA16B8"/>
    <w:rsid w:val="00DA1BF3"/>
    <w:rsid w:val="00DA1D33"/>
    <w:rsid w:val="00DA234E"/>
    <w:rsid w:val="00DA3CB4"/>
    <w:rsid w:val="00DA55FF"/>
    <w:rsid w:val="00DA63B2"/>
    <w:rsid w:val="00DA6DBF"/>
    <w:rsid w:val="00DA7100"/>
    <w:rsid w:val="00DA729F"/>
    <w:rsid w:val="00DA72A3"/>
    <w:rsid w:val="00DA7C49"/>
    <w:rsid w:val="00DB01F6"/>
    <w:rsid w:val="00DB07AA"/>
    <w:rsid w:val="00DB10AD"/>
    <w:rsid w:val="00DB14EF"/>
    <w:rsid w:val="00DB1C20"/>
    <w:rsid w:val="00DB2D82"/>
    <w:rsid w:val="00DB3157"/>
    <w:rsid w:val="00DB37BF"/>
    <w:rsid w:val="00DB56A1"/>
    <w:rsid w:val="00DB5742"/>
    <w:rsid w:val="00DB6BC4"/>
    <w:rsid w:val="00DB6E7E"/>
    <w:rsid w:val="00DB6EC8"/>
    <w:rsid w:val="00DB6EE9"/>
    <w:rsid w:val="00DB7992"/>
    <w:rsid w:val="00DC0661"/>
    <w:rsid w:val="00DC099A"/>
    <w:rsid w:val="00DC1192"/>
    <w:rsid w:val="00DC1BDF"/>
    <w:rsid w:val="00DC1CE8"/>
    <w:rsid w:val="00DC2B0D"/>
    <w:rsid w:val="00DC3E0E"/>
    <w:rsid w:val="00DC48EC"/>
    <w:rsid w:val="00DC5340"/>
    <w:rsid w:val="00DC72A7"/>
    <w:rsid w:val="00DD0A35"/>
    <w:rsid w:val="00DD2579"/>
    <w:rsid w:val="00DD2FBF"/>
    <w:rsid w:val="00DD3B05"/>
    <w:rsid w:val="00DD3F96"/>
    <w:rsid w:val="00DD476D"/>
    <w:rsid w:val="00DD47DA"/>
    <w:rsid w:val="00DD5019"/>
    <w:rsid w:val="00DD52BD"/>
    <w:rsid w:val="00DD5C78"/>
    <w:rsid w:val="00DE1278"/>
    <w:rsid w:val="00DE1413"/>
    <w:rsid w:val="00DE1B24"/>
    <w:rsid w:val="00DE231A"/>
    <w:rsid w:val="00DE305E"/>
    <w:rsid w:val="00DE4173"/>
    <w:rsid w:val="00DE49C3"/>
    <w:rsid w:val="00DE4AF9"/>
    <w:rsid w:val="00DE4DBB"/>
    <w:rsid w:val="00DE4DD5"/>
    <w:rsid w:val="00DE54D7"/>
    <w:rsid w:val="00DE59DE"/>
    <w:rsid w:val="00DE61E0"/>
    <w:rsid w:val="00DE667A"/>
    <w:rsid w:val="00DE66F4"/>
    <w:rsid w:val="00DE68C7"/>
    <w:rsid w:val="00DE7ECF"/>
    <w:rsid w:val="00DF22AD"/>
    <w:rsid w:val="00DF24E4"/>
    <w:rsid w:val="00DF31D9"/>
    <w:rsid w:val="00DF330E"/>
    <w:rsid w:val="00DF3690"/>
    <w:rsid w:val="00DF50D6"/>
    <w:rsid w:val="00DF56AD"/>
    <w:rsid w:val="00DF63BD"/>
    <w:rsid w:val="00E00651"/>
    <w:rsid w:val="00E00858"/>
    <w:rsid w:val="00E00DFF"/>
    <w:rsid w:val="00E01AB0"/>
    <w:rsid w:val="00E0207C"/>
    <w:rsid w:val="00E0256C"/>
    <w:rsid w:val="00E0272A"/>
    <w:rsid w:val="00E029A1"/>
    <w:rsid w:val="00E0315F"/>
    <w:rsid w:val="00E04102"/>
    <w:rsid w:val="00E0453E"/>
    <w:rsid w:val="00E045AE"/>
    <w:rsid w:val="00E052E3"/>
    <w:rsid w:val="00E07114"/>
    <w:rsid w:val="00E10030"/>
    <w:rsid w:val="00E1144A"/>
    <w:rsid w:val="00E11E4F"/>
    <w:rsid w:val="00E11E74"/>
    <w:rsid w:val="00E12284"/>
    <w:rsid w:val="00E1228C"/>
    <w:rsid w:val="00E124F3"/>
    <w:rsid w:val="00E12DDD"/>
    <w:rsid w:val="00E13186"/>
    <w:rsid w:val="00E131EF"/>
    <w:rsid w:val="00E13498"/>
    <w:rsid w:val="00E13AC4"/>
    <w:rsid w:val="00E1444C"/>
    <w:rsid w:val="00E14A92"/>
    <w:rsid w:val="00E15C26"/>
    <w:rsid w:val="00E16E3C"/>
    <w:rsid w:val="00E16F90"/>
    <w:rsid w:val="00E17154"/>
    <w:rsid w:val="00E20D47"/>
    <w:rsid w:val="00E21D04"/>
    <w:rsid w:val="00E21FE3"/>
    <w:rsid w:val="00E2240D"/>
    <w:rsid w:val="00E22936"/>
    <w:rsid w:val="00E22D4A"/>
    <w:rsid w:val="00E23653"/>
    <w:rsid w:val="00E244A1"/>
    <w:rsid w:val="00E24C81"/>
    <w:rsid w:val="00E24D4B"/>
    <w:rsid w:val="00E272E7"/>
    <w:rsid w:val="00E278D9"/>
    <w:rsid w:val="00E3122E"/>
    <w:rsid w:val="00E323B2"/>
    <w:rsid w:val="00E32505"/>
    <w:rsid w:val="00E33367"/>
    <w:rsid w:val="00E34666"/>
    <w:rsid w:val="00E34B87"/>
    <w:rsid w:val="00E34BC7"/>
    <w:rsid w:val="00E35767"/>
    <w:rsid w:val="00E35C7D"/>
    <w:rsid w:val="00E36662"/>
    <w:rsid w:val="00E3667C"/>
    <w:rsid w:val="00E366B3"/>
    <w:rsid w:val="00E36D68"/>
    <w:rsid w:val="00E40EDA"/>
    <w:rsid w:val="00E41831"/>
    <w:rsid w:val="00E41E77"/>
    <w:rsid w:val="00E429A5"/>
    <w:rsid w:val="00E438A6"/>
    <w:rsid w:val="00E43BC2"/>
    <w:rsid w:val="00E441E9"/>
    <w:rsid w:val="00E45287"/>
    <w:rsid w:val="00E4765C"/>
    <w:rsid w:val="00E47B9D"/>
    <w:rsid w:val="00E501F5"/>
    <w:rsid w:val="00E516FD"/>
    <w:rsid w:val="00E51C7F"/>
    <w:rsid w:val="00E53096"/>
    <w:rsid w:val="00E563B4"/>
    <w:rsid w:val="00E60433"/>
    <w:rsid w:val="00E62924"/>
    <w:rsid w:val="00E6400B"/>
    <w:rsid w:val="00E66199"/>
    <w:rsid w:val="00E66215"/>
    <w:rsid w:val="00E66E4D"/>
    <w:rsid w:val="00E67F10"/>
    <w:rsid w:val="00E700CC"/>
    <w:rsid w:val="00E70241"/>
    <w:rsid w:val="00E705FC"/>
    <w:rsid w:val="00E722D7"/>
    <w:rsid w:val="00E725FC"/>
    <w:rsid w:val="00E72A8B"/>
    <w:rsid w:val="00E731AB"/>
    <w:rsid w:val="00E7490F"/>
    <w:rsid w:val="00E74DE2"/>
    <w:rsid w:val="00E74FB3"/>
    <w:rsid w:val="00E753B7"/>
    <w:rsid w:val="00E77075"/>
    <w:rsid w:val="00E77599"/>
    <w:rsid w:val="00E77E92"/>
    <w:rsid w:val="00E77F7E"/>
    <w:rsid w:val="00E77F9F"/>
    <w:rsid w:val="00E802C6"/>
    <w:rsid w:val="00E80813"/>
    <w:rsid w:val="00E81027"/>
    <w:rsid w:val="00E81B72"/>
    <w:rsid w:val="00E8211A"/>
    <w:rsid w:val="00E82B17"/>
    <w:rsid w:val="00E82E3F"/>
    <w:rsid w:val="00E83301"/>
    <w:rsid w:val="00E84BD1"/>
    <w:rsid w:val="00E84E94"/>
    <w:rsid w:val="00E85C81"/>
    <w:rsid w:val="00E85CC0"/>
    <w:rsid w:val="00E86374"/>
    <w:rsid w:val="00E87186"/>
    <w:rsid w:val="00E87925"/>
    <w:rsid w:val="00E90424"/>
    <w:rsid w:val="00E9111E"/>
    <w:rsid w:val="00E91408"/>
    <w:rsid w:val="00E91BCF"/>
    <w:rsid w:val="00E920E7"/>
    <w:rsid w:val="00E926AC"/>
    <w:rsid w:val="00E92C73"/>
    <w:rsid w:val="00E9358C"/>
    <w:rsid w:val="00E94CAD"/>
    <w:rsid w:val="00E95660"/>
    <w:rsid w:val="00E95704"/>
    <w:rsid w:val="00E96190"/>
    <w:rsid w:val="00E96326"/>
    <w:rsid w:val="00E97A87"/>
    <w:rsid w:val="00E97D2D"/>
    <w:rsid w:val="00EA0062"/>
    <w:rsid w:val="00EA0086"/>
    <w:rsid w:val="00EA01BF"/>
    <w:rsid w:val="00EA133C"/>
    <w:rsid w:val="00EA1618"/>
    <w:rsid w:val="00EA18BC"/>
    <w:rsid w:val="00EA1CA7"/>
    <w:rsid w:val="00EA1D28"/>
    <w:rsid w:val="00EA2C28"/>
    <w:rsid w:val="00EA46D4"/>
    <w:rsid w:val="00EA6132"/>
    <w:rsid w:val="00EA6B2A"/>
    <w:rsid w:val="00EA750F"/>
    <w:rsid w:val="00EB0EB8"/>
    <w:rsid w:val="00EB1221"/>
    <w:rsid w:val="00EB1A31"/>
    <w:rsid w:val="00EB2126"/>
    <w:rsid w:val="00EB2161"/>
    <w:rsid w:val="00EB272A"/>
    <w:rsid w:val="00EB2957"/>
    <w:rsid w:val="00EB2E0E"/>
    <w:rsid w:val="00EB4838"/>
    <w:rsid w:val="00EB49DE"/>
    <w:rsid w:val="00EB6BDE"/>
    <w:rsid w:val="00EB6D9D"/>
    <w:rsid w:val="00EB7077"/>
    <w:rsid w:val="00EB7FC1"/>
    <w:rsid w:val="00EC152C"/>
    <w:rsid w:val="00EC1BDA"/>
    <w:rsid w:val="00EC26BB"/>
    <w:rsid w:val="00EC2C41"/>
    <w:rsid w:val="00EC2F11"/>
    <w:rsid w:val="00EC413B"/>
    <w:rsid w:val="00EC4368"/>
    <w:rsid w:val="00EC46B3"/>
    <w:rsid w:val="00EC47BC"/>
    <w:rsid w:val="00EC4B26"/>
    <w:rsid w:val="00EC4DBB"/>
    <w:rsid w:val="00EC56AB"/>
    <w:rsid w:val="00EC5CEF"/>
    <w:rsid w:val="00EC6772"/>
    <w:rsid w:val="00EC689B"/>
    <w:rsid w:val="00EC6C33"/>
    <w:rsid w:val="00ED04F7"/>
    <w:rsid w:val="00ED063D"/>
    <w:rsid w:val="00ED0738"/>
    <w:rsid w:val="00ED0BA6"/>
    <w:rsid w:val="00ED0C23"/>
    <w:rsid w:val="00ED242A"/>
    <w:rsid w:val="00ED2C0E"/>
    <w:rsid w:val="00ED3BAE"/>
    <w:rsid w:val="00ED4DDF"/>
    <w:rsid w:val="00ED535B"/>
    <w:rsid w:val="00ED5D30"/>
    <w:rsid w:val="00EE07A7"/>
    <w:rsid w:val="00EE0CA5"/>
    <w:rsid w:val="00EE0F4B"/>
    <w:rsid w:val="00EE207E"/>
    <w:rsid w:val="00EE2383"/>
    <w:rsid w:val="00EE368D"/>
    <w:rsid w:val="00EE407B"/>
    <w:rsid w:val="00EE47B0"/>
    <w:rsid w:val="00EE711B"/>
    <w:rsid w:val="00EF0B86"/>
    <w:rsid w:val="00EF3010"/>
    <w:rsid w:val="00EF3031"/>
    <w:rsid w:val="00EF39C2"/>
    <w:rsid w:val="00EF475B"/>
    <w:rsid w:val="00EF4A46"/>
    <w:rsid w:val="00EF5E4B"/>
    <w:rsid w:val="00EF7CD8"/>
    <w:rsid w:val="00F01540"/>
    <w:rsid w:val="00F01C88"/>
    <w:rsid w:val="00F01DC4"/>
    <w:rsid w:val="00F01F71"/>
    <w:rsid w:val="00F021C6"/>
    <w:rsid w:val="00F03E5C"/>
    <w:rsid w:val="00F03FF3"/>
    <w:rsid w:val="00F042F2"/>
    <w:rsid w:val="00F05788"/>
    <w:rsid w:val="00F06206"/>
    <w:rsid w:val="00F06425"/>
    <w:rsid w:val="00F0770C"/>
    <w:rsid w:val="00F1028D"/>
    <w:rsid w:val="00F10846"/>
    <w:rsid w:val="00F11018"/>
    <w:rsid w:val="00F11196"/>
    <w:rsid w:val="00F111F6"/>
    <w:rsid w:val="00F119AE"/>
    <w:rsid w:val="00F132C8"/>
    <w:rsid w:val="00F13F39"/>
    <w:rsid w:val="00F1483F"/>
    <w:rsid w:val="00F14DF8"/>
    <w:rsid w:val="00F157BE"/>
    <w:rsid w:val="00F158E5"/>
    <w:rsid w:val="00F176EB"/>
    <w:rsid w:val="00F179F4"/>
    <w:rsid w:val="00F17BE9"/>
    <w:rsid w:val="00F209E9"/>
    <w:rsid w:val="00F20A22"/>
    <w:rsid w:val="00F21BC9"/>
    <w:rsid w:val="00F2216E"/>
    <w:rsid w:val="00F22598"/>
    <w:rsid w:val="00F2278E"/>
    <w:rsid w:val="00F22A05"/>
    <w:rsid w:val="00F23A7C"/>
    <w:rsid w:val="00F23AD6"/>
    <w:rsid w:val="00F24A2C"/>
    <w:rsid w:val="00F24B03"/>
    <w:rsid w:val="00F25457"/>
    <w:rsid w:val="00F259B3"/>
    <w:rsid w:val="00F25E46"/>
    <w:rsid w:val="00F26112"/>
    <w:rsid w:val="00F268BB"/>
    <w:rsid w:val="00F317BF"/>
    <w:rsid w:val="00F319F9"/>
    <w:rsid w:val="00F3356A"/>
    <w:rsid w:val="00F34116"/>
    <w:rsid w:val="00F34404"/>
    <w:rsid w:val="00F36F8A"/>
    <w:rsid w:val="00F374B3"/>
    <w:rsid w:val="00F3775C"/>
    <w:rsid w:val="00F379C1"/>
    <w:rsid w:val="00F37FAF"/>
    <w:rsid w:val="00F40D15"/>
    <w:rsid w:val="00F41255"/>
    <w:rsid w:val="00F41627"/>
    <w:rsid w:val="00F41B5A"/>
    <w:rsid w:val="00F4220C"/>
    <w:rsid w:val="00F4261F"/>
    <w:rsid w:val="00F42D78"/>
    <w:rsid w:val="00F42F50"/>
    <w:rsid w:val="00F4313D"/>
    <w:rsid w:val="00F443D5"/>
    <w:rsid w:val="00F4584F"/>
    <w:rsid w:val="00F46D3C"/>
    <w:rsid w:val="00F509BF"/>
    <w:rsid w:val="00F50EB5"/>
    <w:rsid w:val="00F511D8"/>
    <w:rsid w:val="00F515E8"/>
    <w:rsid w:val="00F53CFD"/>
    <w:rsid w:val="00F541D5"/>
    <w:rsid w:val="00F543EB"/>
    <w:rsid w:val="00F54636"/>
    <w:rsid w:val="00F547DA"/>
    <w:rsid w:val="00F55675"/>
    <w:rsid w:val="00F55C0D"/>
    <w:rsid w:val="00F56101"/>
    <w:rsid w:val="00F574B4"/>
    <w:rsid w:val="00F57833"/>
    <w:rsid w:val="00F61300"/>
    <w:rsid w:val="00F61F1C"/>
    <w:rsid w:val="00F62567"/>
    <w:rsid w:val="00F62BA1"/>
    <w:rsid w:val="00F63093"/>
    <w:rsid w:val="00F63AC5"/>
    <w:rsid w:val="00F641E1"/>
    <w:rsid w:val="00F64313"/>
    <w:rsid w:val="00F65CE0"/>
    <w:rsid w:val="00F668C7"/>
    <w:rsid w:val="00F66DF1"/>
    <w:rsid w:val="00F66F29"/>
    <w:rsid w:val="00F66FCE"/>
    <w:rsid w:val="00F71925"/>
    <w:rsid w:val="00F72947"/>
    <w:rsid w:val="00F7367A"/>
    <w:rsid w:val="00F73D38"/>
    <w:rsid w:val="00F752DB"/>
    <w:rsid w:val="00F7597D"/>
    <w:rsid w:val="00F771FF"/>
    <w:rsid w:val="00F772A9"/>
    <w:rsid w:val="00F77DCA"/>
    <w:rsid w:val="00F77E53"/>
    <w:rsid w:val="00F803F4"/>
    <w:rsid w:val="00F806D1"/>
    <w:rsid w:val="00F80889"/>
    <w:rsid w:val="00F8202D"/>
    <w:rsid w:val="00F82725"/>
    <w:rsid w:val="00F829B1"/>
    <w:rsid w:val="00F82B0E"/>
    <w:rsid w:val="00F83644"/>
    <w:rsid w:val="00F83BCD"/>
    <w:rsid w:val="00F84BA2"/>
    <w:rsid w:val="00F86033"/>
    <w:rsid w:val="00F86415"/>
    <w:rsid w:val="00F86716"/>
    <w:rsid w:val="00F86C54"/>
    <w:rsid w:val="00F87EDF"/>
    <w:rsid w:val="00F90F7F"/>
    <w:rsid w:val="00F92AA7"/>
    <w:rsid w:val="00F93200"/>
    <w:rsid w:val="00F938C8"/>
    <w:rsid w:val="00F93E53"/>
    <w:rsid w:val="00F93E55"/>
    <w:rsid w:val="00F9585C"/>
    <w:rsid w:val="00F96AB7"/>
    <w:rsid w:val="00F97078"/>
    <w:rsid w:val="00F974A5"/>
    <w:rsid w:val="00F9760C"/>
    <w:rsid w:val="00F9761A"/>
    <w:rsid w:val="00F97F0C"/>
    <w:rsid w:val="00FA063F"/>
    <w:rsid w:val="00FA0794"/>
    <w:rsid w:val="00FA1029"/>
    <w:rsid w:val="00FA11FD"/>
    <w:rsid w:val="00FA2C01"/>
    <w:rsid w:val="00FA3873"/>
    <w:rsid w:val="00FA3E7C"/>
    <w:rsid w:val="00FA5350"/>
    <w:rsid w:val="00FB2465"/>
    <w:rsid w:val="00FB2B1B"/>
    <w:rsid w:val="00FB2C77"/>
    <w:rsid w:val="00FB39DE"/>
    <w:rsid w:val="00FB4B05"/>
    <w:rsid w:val="00FB534B"/>
    <w:rsid w:val="00FB5954"/>
    <w:rsid w:val="00FB640B"/>
    <w:rsid w:val="00FB64F2"/>
    <w:rsid w:val="00FB67C2"/>
    <w:rsid w:val="00FC0019"/>
    <w:rsid w:val="00FC0023"/>
    <w:rsid w:val="00FC0AFB"/>
    <w:rsid w:val="00FC1AC4"/>
    <w:rsid w:val="00FC1FB5"/>
    <w:rsid w:val="00FC2A15"/>
    <w:rsid w:val="00FC3AF2"/>
    <w:rsid w:val="00FC421D"/>
    <w:rsid w:val="00FC4346"/>
    <w:rsid w:val="00FC4BC2"/>
    <w:rsid w:val="00FC4F9B"/>
    <w:rsid w:val="00FC556A"/>
    <w:rsid w:val="00FC607A"/>
    <w:rsid w:val="00FC77A5"/>
    <w:rsid w:val="00FD1202"/>
    <w:rsid w:val="00FD1BB9"/>
    <w:rsid w:val="00FD221F"/>
    <w:rsid w:val="00FD29B4"/>
    <w:rsid w:val="00FD45B7"/>
    <w:rsid w:val="00FD46BC"/>
    <w:rsid w:val="00FD477A"/>
    <w:rsid w:val="00FD4CEA"/>
    <w:rsid w:val="00FD6709"/>
    <w:rsid w:val="00FD7566"/>
    <w:rsid w:val="00FD7580"/>
    <w:rsid w:val="00FD7937"/>
    <w:rsid w:val="00FD7C3D"/>
    <w:rsid w:val="00FD7CDD"/>
    <w:rsid w:val="00FE0828"/>
    <w:rsid w:val="00FE0E30"/>
    <w:rsid w:val="00FE1CA8"/>
    <w:rsid w:val="00FE22EC"/>
    <w:rsid w:val="00FE24AA"/>
    <w:rsid w:val="00FE287D"/>
    <w:rsid w:val="00FE2D33"/>
    <w:rsid w:val="00FE3C61"/>
    <w:rsid w:val="00FE5BCE"/>
    <w:rsid w:val="00FE6094"/>
    <w:rsid w:val="00FE692C"/>
    <w:rsid w:val="00FE72BA"/>
    <w:rsid w:val="00FE748C"/>
    <w:rsid w:val="00FE79D9"/>
    <w:rsid w:val="00FF039E"/>
    <w:rsid w:val="00FF0C49"/>
    <w:rsid w:val="00FF14F0"/>
    <w:rsid w:val="00FF232D"/>
    <w:rsid w:val="00FF23FA"/>
    <w:rsid w:val="00FF38AD"/>
    <w:rsid w:val="00FF3AEC"/>
    <w:rsid w:val="00FF3B7D"/>
    <w:rsid w:val="00FF4B36"/>
    <w:rsid w:val="00FF513B"/>
    <w:rsid w:val="00FF58BA"/>
    <w:rsid w:val="00FF58C4"/>
    <w:rsid w:val="00FF63DE"/>
    <w:rsid w:val="00FF689B"/>
    <w:rsid w:val="00FF6FDF"/>
    <w:rsid w:val="00FF70C9"/>
    <w:rsid w:val="00FF72E8"/>
    <w:rsid w:val="00FF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193A6"/>
  <w15:chartTrackingRefBased/>
  <w15:docId w15:val="{142E1C72-AF80-4C54-A8F7-F99F0118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1DB5"/>
  </w:style>
  <w:style w:type="paragraph" w:styleId="Titolo1">
    <w:name w:val="heading 1"/>
    <w:basedOn w:val="Normale"/>
    <w:next w:val="Normale"/>
    <w:link w:val="Titolo1Carattere"/>
    <w:qFormat/>
    <w:rsid w:val="00181F0B"/>
    <w:pPr>
      <w:keepNext/>
      <w:outlineLvl w:val="0"/>
    </w:pPr>
    <w:rPr>
      <w:sz w:val="7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181F0B"/>
    <w:pPr>
      <w:keepNext/>
      <w:jc w:val="right"/>
      <w:outlineLvl w:val="1"/>
    </w:pPr>
    <w:rPr>
      <w:rFonts w:ascii="Arial" w:hAnsi="Arial"/>
      <w:b/>
      <w:i/>
      <w:iCs/>
      <w:sz w:val="2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1F0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qFormat/>
    <w:rsid w:val="00181F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181F0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qFormat/>
    <w:rsid w:val="00181F0B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qFormat/>
    <w:rsid w:val="00181F0B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rsid w:val="00181F0B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181F0B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81F0B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rsid w:val="00181F0B"/>
    <w:pPr>
      <w:tabs>
        <w:tab w:val="center" w:pos="4819"/>
        <w:tab w:val="right" w:pos="9638"/>
      </w:tabs>
    </w:pPr>
  </w:style>
  <w:style w:type="paragraph" w:styleId="Corpotesto">
    <w:name w:val="Body Text"/>
    <w:aliases w:val="Corpo del testo Carattere,Corpo del testo Carattere Carattere Carattere,Corpo del testo1,Body Text"/>
    <w:basedOn w:val="Normale"/>
    <w:link w:val="CorpotestoCarattere"/>
    <w:qFormat/>
    <w:rsid w:val="00181F0B"/>
    <w:rPr>
      <w:sz w:val="22"/>
      <w:lang w:val="x-none" w:eastAsia="x-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181F0B"/>
  </w:style>
  <w:style w:type="character" w:styleId="Enfasigrassetto">
    <w:name w:val="Strong"/>
    <w:uiPriority w:val="22"/>
    <w:qFormat/>
    <w:rsid w:val="00181F0B"/>
    <w:rPr>
      <w:b/>
      <w:bCs/>
    </w:rPr>
  </w:style>
  <w:style w:type="paragraph" w:styleId="Corpodeltesto2">
    <w:name w:val="Body Text 2"/>
    <w:basedOn w:val="Normale"/>
    <w:link w:val="Corpodeltesto2Carattere"/>
    <w:rsid w:val="00181F0B"/>
    <w:pPr>
      <w:spacing w:after="120" w:line="480" w:lineRule="auto"/>
    </w:pPr>
  </w:style>
  <w:style w:type="paragraph" w:styleId="Testofumetto">
    <w:name w:val="Balloon Text"/>
    <w:basedOn w:val="Normale"/>
    <w:rsid w:val="00181F0B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181F0B"/>
    <w:rPr>
      <w:sz w:val="16"/>
      <w:szCs w:val="16"/>
    </w:rPr>
  </w:style>
  <w:style w:type="paragraph" w:styleId="Testocommento">
    <w:name w:val="annotation text"/>
    <w:basedOn w:val="Normale"/>
    <w:semiHidden/>
    <w:rsid w:val="00181F0B"/>
  </w:style>
  <w:style w:type="paragraph" w:styleId="Soggettocommento">
    <w:name w:val="annotation subject"/>
    <w:basedOn w:val="Testocommento"/>
    <w:next w:val="Testocommento"/>
    <w:semiHidden/>
    <w:rsid w:val="00181F0B"/>
    <w:rPr>
      <w:b/>
      <w:bCs/>
    </w:rPr>
  </w:style>
  <w:style w:type="paragraph" w:styleId="Pidipagina">
    <w:name w:val="footer"/>
    <w:basedOn w:val="Normale"/>
    <w:link w:val="PidipaginaCarattere"/>
    <w:uiPriority w:val="99"/>
    <w:rsid w:val="00181F0B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181F0B"/>
    <w:rPr>
      <w:vertAlign w:val="superscript"/>
    </w:rPr>
  </w:style>
  <w:style w:type="character" w:styleId="Numeropagina">
    <w:name w:val="page number"/>
    <w:basedOn w:val="Carpredefinitoparagrafo"/>
    <w:rsid w:val="00181F0B"/>
  </w:style>
  <w:style w:type="paragraph" w:styleId="Corpodeltesto3">
    <w:name w:val="Body Text 3"/>
    <w:basedOn w:val="Normale"/>
    <w:rsid w:val="00181F0B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Cs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181F0B"/>
    <w:pPr>
      <w:jc w:val="center"/>
    </w:pPr>
    <w:rPr>
      <w:b/>
      <w:i/>
      <w:sz w:val="44"/>
      <w:lang w:val="x-none" w:eastAsia="x-none"/>
    </w:rPr>
  </w:style>
  <w:style w:type="paragraph" w:styleId="Rientrocorpodeltesto">
    <w:name w:val="Body Text Indent"/>
    <w:basedOn w:val="Normale"/>
    <w:rsid w:val="00181F0B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181F0B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181F0B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181F0B"/>
    <w:rPr>
      <w:color w:val="800080"/>
      <w:u w:val="single"/>
    </w:rPr>
  </w:style>
  <w:style w:type="paragraph" w:customStyle="1" w:styleId="Terminedefinizione">
    <w:name w:val="Termine definizione"/>
    <w:basedOn w:val="Normale"/>
    <w:next w:val="Normale"/>
    <w:rsid w:val="00181F0B"/>
    <w:pPr>
      <w:widowControl w:val="0"/>
      <w:snapToGrid w:val="0"/>
    </w:pPr>
    <w:rPr>
      <w:sz w:val="24"/>
    </w:rPr>
  </w:style>
  <w:style w:type="paragraph" w:customStyle="1" w:styleId="a4Testodocumento">
    <w:name w:val="a4) Testo documento"/>
    <w:basedOn w:val="Normale"/>
    <w:rsid w:val="00181F0B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">
    <w:name w:val="Corpo del testo Carattere Carattere"/>
    <w:aliases w:val="Corpo del testo Carattere Carattere Carattere Carattere Carattere"/>
    <w:semiHidden/>
    <w:rsid w:val="00181F0B"/>
    <w:rPr>
      <w:sz w:val="22"/>
      <w:lang w:val="it-IT" w:eastAsia="it-IT" w:bidi="ar-SA"/>
    </w:rPr>
  </w:style>
  <w:style w:type="paragraph" w:styleId="Sommario1">
    <w:name w:val="toc 1"/>
    <w:basedOn w:val="Normale"/>
    <w:next w:val="Normale"/>
    <w:autoRedefine/>
    <w:uiPriority w:val="39"/>
    <w:rsid w:val="00C52AE4"/>
    <w:pPr>
      <w:keepNext/>
      <w:tabs>
        <w:tab w:val="right" w:leader="dot" w:pos="9639"/>
      </w:tabs>
      <w:spacing w:line="360" w:lineRule="auto"/>
      <w:jc w:val="both"/>
    </w:pPr>
    <w:rPr>
      <w:rFonts w:ascii="Calibri" w:hAnsi="Calibri" w:cs="Arial"/>
      <w:b/>
      <w:noProof/>
    </w:rPr>
  </w:style>
  <w:style w:type="character" w:styleId="Enfasicorsivo">
    <w:name w:val="Emphasis"/>
    <w:uiPriority w:val="20"/>
    <w:qFormat/>
    <w:rsid w:val="00262703"/>
    <w:rPr>
      <w:i/>
      <w:iCs/>
    </w:rPr>
  </w:style>
  <w:style w:type="paragraph" w:styleId="NormaleWeb">
    <w:name w:val="Normal (Web)"/>
    <w:basedOn w:val="Normale"/>
    <w:rsid w:val="00181F0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1F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8933D8"/>
    <w:pPr>
      <w:widowControl w:val="0"/>
      <w:tabs>
        <w:tab w:val="left" w:pos="720"/>
      </w:tabs>
      <w:snapToGrid w:val="0"/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0A5362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link w:val="Titolo3"/>
    <w:rsid w:val="00756E63"/>
    <w:rPr>
      <w:rFonts w:ascii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rsid w:val="00756E63"/>
    <w:rPr>
      <w:b/>
      <w:bCs/>
      <w:i/>
      <w:iCs/>
      <w:sz w:val="26"/>
      <w:szCs w:val="26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56E63"/>
  </w:style>
  <w:style w:type="character" w:customStyle="1" w:styleId="WW8Num2z1">
    <w:name w:val="WW8Num2z1"/>
    <w:rsid w:val="00547906"/>
    <w:rPr>
      <w:rFonts w:ascii="Courier New" w:hAnsi="Courier New" w:cs="Courier New"/>
    </w:rPr>
  </w:style>
  <w:style w:type="paragraph" w:customStyle="1" w:styleId="Corpodeltesto21">
    <w:name w:val="Corpo del testo 21"/>
    <w:basedOn w:val="Normale"/>
    <w:rsid w:val="00547906"/>
    <w:pPr>
      <w:widowControl w:val="0"/>
      <w:suppressAutoHyphens/>
      <w:jc w:val="both"/>
    </w:pPr>
    <w:rPr>
      <w:b/>
      <w:sz w:val="24"/>
      <w:lang w:eastAsia="ar-SA"/>
    </w:rPr>
  </w:style>
  <w:style w:type="character" w:customStyle="1" w:styleId="CorpotestoCarattere">
    <w:name w:val="Corpo testo Carattere"/>
    <w:aliases w:val="Corpo del testo Carattere Carattere1,Corpo del testo Carattere Carattere Carattere Carattere,Corpo del testo1 Carattere,Body Text Carattere"/>
    <w:link w:val="Corpotesto"/>
    <w:locked/>
    <w:rsid w:val="003D41AA"/>
    <w:rPr>
      <w:sz w:val="22"/>
    </w:rPr>
  </w:style>
  <w:style w:type="character" w:customStyle="1" w:styleId="WW8Num1z2">
    <w:name w:val="WW8Num1z2"/>
    <w:rsid w:val="00D32727"/>
    <w:rPr>
      <w:rFonts w:ascii="Wingdings" w:hAnsi="Wingdings"/>
    </w:rPr>
  </w:style>
  <w:style w:type="paragraph" w:customStyle="1" w:styleId="BodyText31">
    <w:name w:val="Body Text 31"/>
    <w:basedOn w:val="Normale"/>
    <w:rsid w:val="00DB01F6"/>
    <w:pPr>
      <w:suppressAutoHyphens/>
      <w:overflowPunct w:val="0"/>
      <w:jc w:val="both"/>
    </w:pPr>
    <w:rPr>
      <w:sz w:val="24"/>
      <w:lang w:eastAsia="ar-SA"/>
    </w:rPr>
  </w:style>
  <w:style w:type="paragraph" w:styleId="Puntoelenco2">
    <w:name w:val="List Bullet 2"/>
    <w:basedOn w:val="Normale"/>
    <w:rsid w:val="000B17EE"/>
    <w:pPr>
      <w:numPr>
        <w:numId w:val="1"/>
      </w:numPr>
    </w:pPr>
    <w:rPr>
      <w:sz w:val="24"/>
      <w:szCs w:val="24"/>
    </w:rPr>
  </w:style>
  <w:style w:type="paragraph" w:customStyle="1" w:styleId="Default">
    <w:name w:val="Default"/>
    <w:rsid w:val="005C016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Elenco">
    <w:name w:val="List"/>
    <w:basedOn w:val="Corpotesto"/>
    <w:rsid w:val="00A633A7"/>
    <w:pPr>
      <w:widowControl w:val="0"/>
      <w:suppressAutoHyphens/>
      <w:spacing w:after="120"/>
    </w:pPr>
    <w:rPr>
      <w:rFonts w:eastAsia="Lucida Sans Unicode" w:cs="Tahoma"/>
      <w:sz w:val="24"/>
      <w:lang w:eastAsia="ar-SA"/>
    </w:rPr>
  </w:style>
  <w:style w:type="table" w:styleId="Grigliatabella">
    <w:name w:val="Table Grid"/>
    <w:basedOn w:val="Tabellanormale"/>
    <w:uiPriority w:val="59"/>
    <w:rsid w:val="00FC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14122"/>
  </w:style>
  <w:style w:type="paragraph" w:styleId="Mappadocumento">
    <w:name w:val="Document Map"/>
    <w:basedOn w:val="Normale"/>
    <w:semiHidden/>
    <w:rsid w:val="00C907B1"/>
    <w:pPr>
      <w:shd w:val="clear" w:color="auto" w:fill="000080"/>
    </w:pPr>
    <w:rPr>
      <w:rFonts w:ascii="Tahoma" w:hAnsi="Tahoma" w:cs="Tahoma"/>
    </w:rPr>
  </w:style>
  <w:style w:type="paragraph" w:customStyle="1" w:styleId="Verdana">
    <w:name w:val="Verdana"/>
    <w:aliases w:val="26 pt,Sinistro:  0,75 cm,Destro 0,Espansa  1,5 pt"/>
    <w:basedOn w:val="Titolo"/>
    <w:rsid w:val="00AC085C"/>
    <w:pPr>
      <w:widowControl w:val="0"/>
      <w:ind w:left="426" w:right="425"/>
      <w:outlineLvl w:val="0"/>
    </w:pPr>
    <w:rPr>
      <w:rFonts w:ascii="Verdana" w:hAnsi="Verdana"/>
      <w:spacing w:val="30"/>
      <w:sz w:val="52"/>
    </w:rPr>
  </w:style>
  <w:style w:type="character" w:customStyle="1" w:styleId="IntestazioneCarattere">
    <w:name w:val="Intestazione Carattere"/>
    <w:aliases w:val="hd Carattere,intestazione Carattere"/>
    <w:link w:val="Intestazione"/>
    <w:rsid w:val="00535CFD"/>
    <w:rPr>
      <w:lang w:val="it-IT" w:eastAsia="it-IT" w:bidi="ar-SA"/>
    </w:rPr>
  </w:style>
  <w:style w:type="paragraph" w:customStyle="1" w:styleId="provvestremo">
    <w:name w:val="provv_estremo"/>
    <w:basedOn w:val="Normale"/>
    <w:rsid w:val="009B1186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uiPriority w:val="99"/>
    <w:rsid w:val="009B1186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link w:val="SottotitoloCarattere"/>
    <w:qFormat/>
    <w:rsid w:val="009B118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9B1186"/>
    <w:rPr>
      <w:b/>
      <w:bCs/>
      <w:sz w:val="24"/>
      <w:szCs w:val="24"/>
    </w:rPr>
  </w:style>
  <w:style w:type="character" w:customStyle="1" w:styleId="Titolo1Carattere">
    <w:name w:val="Titolo 1 Carattere"/>
    <w:link w:val="Titolo1"/>
    <w:locked/>
    <w:rsid w:val="00794A2F"/>
    <w:rPr>
      <w:sz w:val="72"/>
    </w:rPr>
  </w:style>
  <w:style w:type="character" w:customStyle="1" w:styleId="apple-converted-space">
    <w:name w:val="apple-converted-space"/>
    <w:basedOn w:val="Carpredefinitoparagrafo"/>
    <w:rsid w:val="00614553"/>
  </w:style>
  <w:style w:type="paragraph" w:styleId="Testonotadichiusura">
    <w:name w:val="endnote text"/>
    <w:basedOn w:val="Normale"/>
    <w:link w:val="TestonotadichiusuraCarattere"/>
    <w:rsid w:val="00262285"/>
  </w:style>
  <w:style w:type="character" w:customStyle="1" w:styleId="TestonotadichiusuraCarattere">
    <w:name w:val="Testo nota di chiusura Carattere"/>
    <w:basedOn w:val="Carpredefinitoparagrafo"/>
    <w:link w:val="Testonotadichiusura"/>
    <w:rsid w:val="00262285"/>
  </w:style>
  <w:style w:type="character" w:styleId="Rimandonotadichiusura">
    <w:name w:val="endnote reference"/>
    <w:rsid w:val="00262285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2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ing11">
    <w:name w:val="Heading 11"/>
    <w:basedOn w:val="Normale"/>
    <w:uiPriority w:val="1"/>
    <w:qFormat/>
    <w:rsid w:val="003C5DE9"/>
    <w:pPr>
      <w:widowControl w:val="0"/>
      <w:ind w:left="113" w:hanging="708"/>
      <w:outlineLvl w:val="1"/>
    </w:pPr>
    <w:rPr>
      <w:b/>
      <w:bCs/>
      <w:i/>
      <w:sz w:val="26"/>
      <w:szCs w:val="26"/>
      <w:lang w:val="en-US" w:eastAsia="en-US"/>
    </w:rPr>
  </w:style>
  <w:style w:type="paragraph" w:customStyle="1" w:styleId="Heading21">
    <w:name w:val="Heading 21"/>
    <w:basedOn w:val="Normale"/>
    <w:uiPriority w:val="1"/>
    <w:qFormat/>
    <w:rsid w:val="003C5DE9"/>
    <w:pPr>
      <w:widowControl w:val="0"/>
      <w:ind w:left="653" w:hanging="540"/>
      <w:outlineLvl w:val="2"/>
    </w:pPr>
    <w:rPr>
      <w:b/>
      <w:bCs/>
      <w:sz w:val="24"/>
      <w:szCs w:val="24"/>
      <w:lang w:val="en-US" w:eastAsia="en-US"/>
    </w:rPr>
  </w:style>
  <w:style w:type="paragraph" w:customStyle="1" w:styleId="Heading31">
    <w:name w:val="Heading 31"/>
    <w:basedOn w:val="Normale"/>
    <w:uiPriority w:val="1"/>
    <w:qFormat/>
    <w:rsid w:val="003C5DE9"/>
    <w:pPr>
      <w:widowControl w:val="0"/>
      <w:ind w:left="113"/>
      <w:outlineLvl w:val="3"/>
    </w:pPr>
    <w:rPr>
      <w:b/>
      <w:bCs/>
      <w:sz w:val="23"/>
      <w:szCs w:val="23"/>
      <w:u w:val="single"/>
      <w:lang w:val="en-US" w:eastAsia="en-US"/>
    </w:rPr>
  </w:style>
  <w:style w:type="paragraph" w:customStyle="1" w:styleId="Heading41">
    <w:name w:val="Heading 41"/>
    <w:basedOn w:val="Normale"/>
    <w:uiPriority w:val="1"/>
    <w:qFormat/>
    <w:rsid w:val="003C5DE9"/>
    <w:pPr>
      <w:widowControl w:val="0"/>
      <w:ind w:left="113"/>
      <w:outlineLvl w:val="4"/>
    </w:pPr>
    <w:rPr>
      <w:b/>
      <w:bCs/>
      <w:i/>
      <w:sz w:val="23"/>
      <w:szCs w:val="23"/>
      <w:u w:val="single"/>
      <w:lang w:val="en-US" w:eastAsia="en-US"/>
    </w:rPr>
  </w:style>
  <w:style w:type="paragraph" w:customStyle="1" w:styleId="NormaleWeb1">
    <w:name w:val="Normale (Web)1"/>
    <w:basedOn w:val="Normale"/>
    <w:rsid w:val="00505D70"/>
    <w:pPr>
      <w:suppressAutoHyphens/>
      <w:spacing w:before="28" w:after="28" w:line="100" w:lineRule="atLeast"/>
    </w:pPr>
    <w:rPr>
      <w:rFonts w:cs="Calibri"/>
      <w:kern w:val="1"/>
      <w:sz w:val="24"/>
      <w:szCs w:val="24"/>
      <w:lang w:eastAsia="hi-I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C52AE4"/>
    <w:pPr>
      <w:tabs>
        <w:tab w:val="right" w:leader="dot" w:pos="9629"/>
      </w:tabs>
      <w:spacing w:after="100"/>
    </w:pPr>
    <w:rPr>
      <w:rFonts w:ascii="Calibri" w:hAnsi="Calibri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C46C3E"/>
    <w:pPr>
      <w:spacing w:after="100"/>
      <w:ind w:left="200"/>
    </w:pPr>
  </w:style>
  <w:style w:type="paragraph" w:customStyle="1" w:styleId="TextBody">
    <w:name w:val="Text Body"/>
    <w:basedOn w:val="Normale"/>
    <w:rsid w:val="00BF4460"/>
    <w:pPr>
      <w:suppressAutoHyphens/>
      <w:spacing w:after="120" w:line="288" w:lineRule="auto"/>
    </w:pPr>
    <w:rPr>
      <w:rFonts w:ascii="Cambria" w:eastAsia="Cambria" w:hAnsi="Cambria" w:cs="Cambria"/>
      <w:color w:val="00000A"/>
      <w:sz w:val="24"/>
      <w:szCs w:val="24"/>
      <w:lang w:eastAsia="zh-CN"/>
    </w:rPr>
  </w:style>
  <w:style w:type="paragraph" w:styleId="Citazione">
    <w:name w:val="Quote"/>
    <w:basedOn w:val="Normale"/>
    <w:link w:val="CitazioneCarattere"/>
    <w:qFormat/>
    <w:rsid w:val="007E55B0"/>
    <w:pPr>
      <w:widowControl w:val="0"/>
      <w:suppressAutoHyphens/>
      <w:spacing w:after="283"/>
      <w:ind w:left="567" w:right="567"/>
    </w:pPr>
    <w:rPr>
      <w:rFonts w:eastAsia="Lucida Sans Unicode" w:cs="Mangal"/>
      <w:kern w:val="1"/>
      <w:sz w:val="24"/>
      <w:szCs w:val="24"/>
      <w:lang w:val="x-none" w:eastAsia="hi-IN" w:bidi="hi-IN"/>
    </w:rPr>
  </w:style>
  <w:style w:type="character" w:customStyle="1" w:styleId="CitazioneCarattere">
    <w:name w:val="Citazione Carattere"/>
    <w:link w:val="Citazione"/>
    <w:rsid w:val="007E55B0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Corpodeltesto2Carattere">
    <w:name w:val="Corpo del testo 2 Carattere"/>
    <w:basedOn w:val="Carpredefinitoparagrafo"/>
    <w:link w:val="Corpodeltesto2"/>
    <w:rsid w:val="00336245"/>
  </w:style>
  <w:style w:type="character" w:customStyle="1" w:styleId="TitoloCarattere">
    <w:name w:val="Titolo Carattere"/>
    <w:link w:val="Titolo"/>
    <w:rsid w:val="00336245"/>
    <w:rPr>
      <w:b/>
      <w:i/>
      <w:sz w:val="44"/>
    </w:rPr>
  </w:style>
  <w:style w:type="numbering" w:customStyle="1" w:styleId="Nessunelenco1">
    <w:name w:val="Nessun elenco1"/>
    <w:next w:val="Nessunelenco"/>
    <w:uiPriority w:val="99"/>
    <w:semiHidden/>
    <w:unhideWhenUsed/>
    <w:rsid w:val="007E6CB3"/>
  </w:style>
  <w:style w:type="character" w:customStyle="1" w:styleId="WW8Num1z0">
    <w:name w:val="WW8Num1z0"/>
    <w:rsid w:val="007E6CB3"/>
  </w:style>
  <w:style w:type="character" w:customStyle="1" w:styleId="WW8Num1z1">
    <w:name w:val="WW8Num1z1"/>
    <w:rsid w:val="007E6CB3"/>
  </w:style>
  <w:style w:type="character" w:customStyle="1" w:styleId="WW8Num1z3">
    <w:name w:val="WW8Num1z3"/>
    <w:rsid w:val="007E6CB3"/>
  </w:style>
  <w:style w:type="character" w:customStyle="1" w:styleId="WW8Num1z4">
    <w:name w:val="WW8Num1z4"/>
    <w:rsid w:val="007E6CB3"/>
  </w:style>
  <w:style w:type="character" w:customStyle="1" w:styleId="WW8Num1z5">
    <w:name w:val="WW8Num1z5"/>
    <w:rsid w:val="007E6CB3"/>
  </w:style>
  <w:style w:type="character" w:customStyle="1" w:styleId="WW8Num1z6">
    <w:name w:val="WW8Num1z6"/>
    <w:rsid w:val="007E6CB3"/>
  </w:style>
  <w:style w:type="character" w:customStyle="1" w:styleId="WW8Num1z7">
    <w:name w:val="WW8Num1z7"/>
    <w:rsid w:val="007E6CB3"/>
  </w:style>
  <w:style w:type="character" w:customStyle="1" w:styleId="WW8Num1z8">
    <w:name w:val="WW8Num1z8"/>
    <w:rsid w:val="007E6CB3"/>
  </w:style>
  <w:style w:type="character" w:customStyle="1" w:styleId="WW8Num2z0">
    <w:name w:val="WW8Num2z0"/>
    <w:rsid w:val="007E6CB3"/>
    <w:rPr>
      <w:rFonts w:ascii="Wingdings" w:hAnsi="Wingdings" w:cs="Wingdings"/>
    </w:rPr>
  </w:style>
  <w:style w:type="character" w:customStyle="1" w:styleId="WW8Num2z2">
    <w:name w:val="WW8Num2z2"/>
    <w:rsid w:val="007E6CB3"/>
  </w:style>
  <w:style w:type="character" w:customStyle="1" w:styleId="WW8Num2z3">
    <w:name w:val="WW8Num2z3"/>
    <w:rsid w:val="007E6CB3"/>
  </w:style>
  <w:style w:type="character" w:customStyle="1" w:styleId="WW8Num2z4">
    <w:name w:val="WW8Num2z4"/>
    <w:rsid w:val="007E6CB3"/>
  </w:style>
  <w:style w:type="character" w:customStyle="1" w:styleId="WW8Num2z5">
    <w:name w:val="WW8Num2z5"/>
    <w:rsid w:val="007E6CB3"/>
  </w:style>
  <w:style w:type="character" w:customStyle="1" w:styleId="WW8Num2z6">
    <w:name w:val="WW8Num2z6"/>
    <w:rsid w:val="007E6CB3"/>
  </w:style>
  <w:style w:type="character" w:customStyle="1" w:styleId="WW8Num2z7">
    <w:name w:val="WW8Num2z7"/>
    <w:rsid w:val="007E6CB3"/>
  </w:style>
  <w:style w:type="character" w:customStyle="1" w:styleId="WW8Num2z8">
    <w:name w:val="WW8Num2z8"/>
    <w:rsid w:val="007E6CB3"/>
  </w:style>
  <w:style w:type="character" w:customStyle="1" w:styleId="WW8Num3z0">
    <w:name w:val="WW8Num3z0"/>
    <w:rsid w:val="007E6CB3"/>
    <w:rPr>
      <w:rFonts w:ascii="Wingdings" w:eastAsia="Wingdings" w:hAnsi="Wingdings" w:cs="Wingdings"/>
      <w:sz w:val="16"/>
      <w:szCs w:val="22"/>
    </w:rPr>
  </w:style>
  <w:style w:type="character" w:customStyle="1" w:styleId="WW8Num3z1">
    <w:name w:val="WW8Num3z1"/>
    <w:rsid w:val="007E6CB3"/>
    <w:rPr>
      <w:rFonts w:ascii="Courier New" w:hAnsi="Courier New" w:cs="Lucida Sans Unicode"/>
    </w:rPr>
  </w:style>
  <w:style w:type="character" w:customStyle="1" w:styleId="WW8Num3z2">
    <w:name w:val="WW8Num3z2"/>
    <w:rsid w:val="007E6CB3"/>
    <w:rPr>
      <w:rFonts w:ascii="Wingdings" w:hAnsi="Wingdings" w:cs="Wingdings"/>
    </w:rPr>
  </w:style>
  <w:style w:type="character" w:customStyle="1" w:styleId="WW8Num3z3">
    <w:name w:val="WW8Num3z3"/>
    <w:rsid w:val="007E6CB3"/>
  </w:style>
  <w:style w:type="character" w:customStyle="1" w:styleId="WW8Num3z4">
    <w:name w:val="WW8Num3z4"/>
    <w:rsid w:val="007E6CB3"/>
  </w:style>
  <w:style w:type="character" w:customStyle="1" w:styleId="WW8Num3z5">
    <w:name w:val="WW8Num3z5"/>
    <w:rsid w:val="007E6CB3"/>
  </w:style>
  <w:style w:type="character" w:customStyle="1" w:styleId="WW8Num3z6">
    <w:name w:val="WW8Num3z6"/>
    <w:rsid w:val="007E6CB3"/>
  </w:style>
  <w:style w:type="character" w:customStyle="1" w:styleId="WW8Num3z7">
    <w:name w:val="WW8Num3z7"/>
    <w:rsid w:val="007E6CB3"/>
  </w:style>
  <w:style w:type="character" w:customStyle="1" w:styleId="WW8Num3z8">
    <w:name w:val="WW8Num3z8"/>
    <w:rsid w:val="007E6CB3"/>
  </w:style>
  <w:style w:type="character" w:customStyle="1" w:styleId="WW8Num4z0">
    <w:name w:val="WW8Num4z0"/>
    <w:rsid w:val="007E6CB3"/>
    <w:rPr>
      <w:rFonts w:ascii="Wingdings" w:hAnsi="Wingdings" w:cs="Wingdings"/>
      <w:sz w:val="16"/>
    </w:rPr>
  </w:style>
  <w:style w:type="character" w:customStyle="1" w:styleId="WW8Num5z0">
    <w:name w:val="WW8Num5z0"/>
    <w:rsid w:val="007E6CB3"/>
    <w:rPr>
      <w:rFonts w:ascii="Symbol" w:hAnsi="Symbol" w:cs="Symbol"/>
    </w:rPr>
  </w:style>
  <w:style w:type="character" w:customStyle="1" w:styleId="WW8Num4z1">
    <w:name w:val="WW8Num4z1"/>
    <w:rsid w:val="007E6CB3"/>
    <w:rPr>
      <w:rFonts w:ascii="Courier New" w:hAnsi="Courier New" w:cs="Lucida Sans Unicode"/>
    </w:rPr>
  </w:style>
  <w:style w:type="character" w:customStyle="1" w:styleId="WW8Num4z2">
    <w:name w:val="WW8Num4z2"/>
    <w:rsid w:val="007E6CB3"/>
  </w:style>
  <w:style w:type="character" w:customStyle="1" w:styleId="WW8Num4z3">
    <w:name w:val="WW8Num4z3"/>
    <w:rsid w:val="007E6CB3"/>
    <w:rPr>
      <w:rFonts w:ascii="Symbol" w:hAnsi="Symbol" w:cs="Symbol"/>
    </w:rPr>
  </w:style>
  <w:style w:type="character" w:customStyle="1" w:styleId="WW8Num4z4">
    <w:name w:val="WW8Num4z4"/>
    <w:rsid w:val="007E6CB3"/>
  </w:style>
  <w:style w:type="character" w:customStyle="1" w:styleId="WW8Num4z5">
    <w:name w:val="WW8Num4z5"/>
    <w:rsid w:val="007E6CB3"/>
  </w:style>
  <w:style w:type="character" w:customStyle="1" w:styleId="WW8Num4z6">
    <w:name w:val="WW8Num4z6"/>
    <w:rsid w:val="007E6CB3"/>
  </w:style>
  <w:style w:type="character" w:customStyle="1" w:styleId="WW8Num4z7">
    <w:name w:val="WW8Num4z7"/>
    <w:rsid w:val="007E6CB3"/>
  </w:style>
  <w:style w:type="character" w:customStyle="1" w:styleId="WW8Num4z8">
    <w:name w:val="WW8Num4z8"/>
    <w:rsid w:val="007E6CB3"/>
  </w:style>
  <w:style w:type="character" w:customStyle="1" w:styleId="WW8Num5z1">
    <w:name w:val="WW8Num5z1"/>
    <w:rsid w:val="007E6CB3"/>
    <w:rPr>
      <w:rFonts w:ascii="Courier New" w:hAnsi="Courier New" w:cs="Lucida Sans Unicode"/>
    </w:rPr>
  </w:style>
  <w:style w:type="character" w:customStyle="1" w:styleId="WW8Num5z3">
    <w:name w:val="WW8Num5z3"/>
    <w:rsid w:val="007E6CB3"/>
  </w:style>
  <w:style w:type="character" w:customStyle="1" w:styleId="WW8Num5z4">
    <w:name w:val="WW8Num5z4"/>
    <w:rsid w:val="007E6CB3"/>
  </w:style>
  <w:style w:type="character" w:customStyle="1" w:styleId="WW8Num5z5">
    <w:name w:val="WW8Num5z5"/>
    <w:rsid w:val="007E6CB3"/>
  </w:style>
  <w:style w:type="character" w:customStyle="1" w:styleId="WW8Num5z6">
    <w:name w:val="WW8Num5z6"/>
    <w:rsid w:val="007E6CB3"/>
  </w:style>
  <w:style w:type="character" w:customStyle="1" w:styleId="WW8Num5z7">
    <w:name w:val="WW8Num5z7"/>
    <w:rsid w:val="007E6CB3"/>
  </w:style>
  <w:style w:type="character" w:customStyle="1" w:styleId="WW8Num5z8">
    <w:name w:val="WW8Num5z8"/>
    <w:rsid w:val="007E6CB3"/>
  </w:style>
  <w:style w:type="character" w:customStyle="1" w:styleId="WW8Num6z0">
    <w:name w:val="WW8Num6z0"/>
    <w:rsid w:val="007E6CB3"/>
    <w:rPr>
      <w:rFonts w:ascii="Symbol" w:hAnsi="Symbol" w:cs="Wingdings"/>
      <w:sz w:val="16"/>
    </w:rPr>
  </w:style>
  <w:style w:type="character" w:customStyle="1" w:styleId="WW8Num6z1">
    <w:name w:val="WW8Num6z1"/>
    <w:rsid w:val="007E6CB3"/>
    <w:rPr>
      <w:rFonts w:ascii="Times New Roman" w:hAnsi="Times New Roman" w:cs="Lucida Sans Unicode"/>
    </w:rPr>
  </w:style>
  <w:style w:type="character" w:customStyle="1" w:styleId="WW8Num6z2">
    <w:name w:val="WW8Num6z2"/>
    <w:rsid w:val="007E6CB3"/>
    <w:rPr>
      <w:rFonts w:ascii="Wingdings" w:hAnsi="Wingdings" w:cs="Wingdings"/>
    </w:rPr>
  </w:style>
  <w:style w:type="character" w:customStyle="1" w:styleId="WW8Num7z0">
    <w:name w:val="WW8Num7z0"/>
    <w:rsid w:val="007E6CB3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7E6CB3"/>
    <w:rPr>
      <w:rFonts w:ascii="Courier New" w:hAnsi="Courier New" w:cs="Lucida Sans Unicode"/>
    </w:rPr>
  </w:style>
  <w:style w:type="character" w:customStyle="1" w:styleId="WW8Num7z2">
    <w:name w:val="WW8Num7z2"/>
    <w:rsid w:val="007E6CB3"/>
    <w:rPr>
      <w:rFonts w:ascii="Wingdings" w:hAnsi="Wingdings" w:cs="Wingdings"/>
    </w:rPr>
  </w:style>
  <w:style w:type="character" w:customStyle="1" w:styleId="WW8Num7z3">
    <w:name w:val="WW8Num7z3"/>
    <w:rsid w:val="007E6CB3"/>
    <w:rPr>
      <w:rFonts w:ascii="Symbol" w:hAnsi="Symbol" w:cs="Symbol"/>
    </w:rPr>
  </w:style>
  <w:style w:type="character" w:customStyle="1" w:styleId="WW8Num7z4">
    <w:name w:val="WW8Num7z4"/>
    <w:rsid w:val="007E6CB3"/>
  </w:style>
  <w:style w:type="character" w:customStyle="1" w:styleId="WW8Num7z5">
    <w:name w:val="WW8Num7z5"/>
    <w:rsid w:val="007E6CB3"/>
  </w:style>
  <w:style w:type="character" w:customStyle="1" w:styleId="WW8Num7z6">
    <w:name w:val="WW8Num7z6"/>
    <w:rsid w:val="007E6CB3"/>
  </w:style>
  <w:style w:type="character" w:customStyle="1" w:styleId="WW8Num7z7">
    <w:name w:val="WW8Num7z7"/>
    <w:rsid w:val="007E6CB3"/>
  </w:style>
  <w:style w:type="character" w:customStyle="1" w:styleId="WW8Num7z8">
    <w:name w:val="WW8Num7z8"/>
    <w:rsid w:val="007E6CB3"/>
  </w:style>
  <w:style w:type="character" w:customStyle="1" w:styleId="WW8Num8z0">
    <w:name w:val="WW8Num8z0"/>
    <w:rsid w:val="007E6CB3"/>
    <w:rPr>
      <w:rFonts w:ascii="Wingdings" w:hAnsi="Wingdings" w:cs="Wingdings"/>
    </w:rPr>
  </w:style>
  <w:style w:type="character" w:customStyle="1" w:styleId="WW8Num9z0">
    <w:name w:val="WW8Num9z0"/>
    <w:rsid w:val="007E6CB3"/>
    <w:rPr>
      <w:rFonts w:ascii="Wingdings" w:hAnsi="Wingdings" w:cs="Wingdings"/>
      <w:sz w:val="16"/>
      <w:szCs w:val="22"/>
    </w:rPr>
  </w:style>
  <w:style w:type="character" w:customStyle="1" w:styleId="WW8Num10z0">
    <w:name w:val="WW8Num10z0"/>
    <w:rsid w:val="007E6CB3"/>
    <w:rPr>
      <w:rFonts w:ascii="Wingdings" w:hAnsi="Wingdings" w:cs="Wingdings"/>
      <w:sz w:val="22"/>
      <w:szCs w:val="22"/>
    </w:rPr>
  </w:style>
  <w:style w:type="character" w:customStyle="1" w:styleId="WW8Num11z0">
    <w:name w:val="WW8Num11z0"/>
    <w:rsid w:val="007E6CB3"/>
    <w:rPr>
      <w:rFonts w:ascii="Symbol" w:hAnsi="Symbol" w:cs="Wingdings"/>
      <w:sz w:val="16"/>
    </w:rPr>
  </w:style>
  <w:style w:type="character" w:customStyle="1" w:styleId="WW8Num12z0">
    <w:name w:val="WW8Num12z0"/>
    <w:rsid w:val="007E6CB3"/>
    <w:rPr>
      <w:rFonts w:hint="default"/>
    </w:rPr>
  </w:style>
  <w:style w:type="character" w:customStyle="1" w:styleId="WW8Num12z1">
    <w:name w:val="WW8Num12z1"/>
    <w:rsid w:val="007E6CB3"/>
  </w:style>
  <w:style w:type="character" w:customStyle="1" w:styleId="WW8Num12z2">
    <w:name w:val="WW8Num12z2"/>
    <w:rsid w:val="007E6CB3"/>
  </w:style>
  <w:style w:type="character" w:customStyle="1" w:styleId="WW8Num12z3">
    <w:name w:val="WW8Num12z3"/>
    <w:rsid w:val="007E6CB3"/>
  </w:style>
  <w:style w:type="character" w:customStyle="1" w:styleId="WW8Num12z4">
    <w:name w:val="WW8Num12z4"/>
    <w:rsid w:val="007E6CB3"/>
  </w:style>
  <w:style w:type="character" w:customStyle="1" w:styleId="WW8Num12z5">
    <w:name w:val="WW8Num12z5"/>
    <w:rsid w:val="007E6CB3"/>
  </w:style>
  <w:style w:type="character" w:customStyle="1" w:styleId="WW8Num12z6">
    <w:name w:val="WW8Num12z6"/>
    <w:rsid w:val="007E6CB3"/>
  </w:style>
  <w:style w:type="character" w:customStyle="1" w:styleId="WW8Num12z7">
    <w:name w:val="WW8Num12z7"/>
    <w:rsid w:val="007E6CB3"/>
  </w:style>
  <w:style w:type="character" w:customStyle="1" w:styleId="WW8Num12z8">
    <w:name w:val="WW8Num12z8"/>
    <w:rsid w:val="007E6CB3"/>
  </w:style>
  <w:style w:type="character" w:customStyle="1" w:styleId="WW8Num13z0">
    <w:name w:val="WW8Num13z0"/>
    <w:rsid w:val="007E6CB3"/>
    <w:rPr>
      <w:rFonts w:hint="default"/>
    </w:rPr>
  </w:style>
  <w:style w:type="character" w:customStyle="1" w:styleId="WW8Num13z1">
    <w:name w:val="WW8Num13z1"/>
    <w:rsid w:val="007E6CB3"/>
  </w:style>
  <w:style w:type="character" w:customStyle="1" w:styleId="WW8Num13z2">
    <w:name w:val="WW8Num13z2"/>
    <w:rsid w:val="007E6CB3"/>
  </w:style>
  <w:style w:type="character" w:customStyle="1" w:styleId="WW8Num13z3">
    <w:name w:val="WW8Num13z3"/>
    <w:rsid w:val="007E6CB3"/>
  </w:style>
  <w:style w:type="character" w:customStyle="1" w:styleId="WW8Num13z4">
    <w:name w:val="WW8Num13z4"/>
    <w:rsid w:val="007E6CB3"/>
  </w:style>
  <w:style w:type="character" w:customStyle="1" w:styleId="WW8Num13z5">
    <w:name w:val="WW8Num13z5"/>
    <w:rsid w:val="007E6CB3"/>
  </w:style>
  <w:style w:type="character" w:customStyle="1" w:styleId="WW8Num13z6">
    <w:name w:val="WW8Num13z6"/>
    <w:rsid w:val="007E6CB3"/>
  </w:style>
  <w:style w:type="character" w:customStyle="1" w:styleId="WW8Num13z7">
    <w:name w:val="WW8Num13z7"/>
    <w:rsid w:val="007E6CB3"/>
  </w:style>
  <w:style w:type="character" w:customStyle="1" w:styleId="WW8Num13z8">
    <w:name w:val="WW8Num13z8"/>
    <w:rsid w:val="007E6CB3"/>
  </w:style>
  <w:style w:type="character" w:customStyle="1" w:styleId="WW8Num14z0">
    <w:name w:val="WW8Num14z0"/>
    <w:rsid w:val="007E6CB3"/>
    <w:rPr>
      <w:rFonts w:ascii="Wingdings" w:hAnsi="Wingdings" w:cs="Wingdings" w:hint="default"/>
      <w:sz w:val="16"/>
    </w:rPr>
  </w:style>
  <w:style w:type="character" w:customStyle="1" w:styleId="WW8Num15z0">
    <w:name w:val="WW8Num15z0"/>
    <w:rsid w:val="007E6CB3"/>
  </w:style>
  <w:style w:type="character" w:customStyle="1" w:styleId="WW8Num15z1">
    <w:name w:val="WW8Num15z1"/>
    <w:rsid w:val="007E6CB3"/>
    <w:rPr>
      <w:rFonts w:ascii="Arial" w:hAnsi="Arial" w:cs="Arial" w:hint="default"/>
    </w:rPr>
  </w:style>
  <w:style w:type="character" w:customStyle="1" w:styleId="WW8Num15z2">
    <w:name w:val="WW8Num15z2"/>
    <w:rsid w:val="007E6CB3"/>
  </w:style>
  <w:style w:type="character" w:customStyle="1" w:styleId="WW8Num15z3">
    <w:name w:val="WW8Num15z3"/>
    <w:rsid w:val="007E6CB3"/>
    <w:rPr>
      <w:color w:val="auto"/>
    </w:rPr>
  </w:style>
  <w:style w:type="character" w:customStyle="1" w:styleId="WW8Num15z4">
    <w:name w:val="WW8Num15z4"/>
    <w:rsid w:val="007E6CB3"/>
  </w:style>
  <w:style w:type="character" w:customStyle="1" w:styleId="WW8Num15z5">
    <w:name w:val="WW8Num15z5"/>
    <w:rsid w:val="007E6CB3"/>
  </w:style>
  <w:style w:type="character" w:customStyle="1" w:styleId="WW8Num15z6">
    <w:name w:val="WW8Num15z6"/>
    <w:rsid w:val="007E6CB3"/>
  </w:style>
  <w:style w:type="character" w:customStyle="1" w:styleId="WW8Num15z7">
    <w:name w:val="WW8Num15z7"/>
    <w:rsid w:val="007E6CB3"/>
  </w:style>
  <w:style w:type="character" w:customStyle="1" w:styleId="WW8Num15z8">
    <w:name w:val="WW8Num15z8"/>
    <w:rsid w:val="007E6CB3"/>
  </w:style>
  <w:style w:type="character" w:customStyle="1" w:styleId="WW8Num16z0">
    <w:name w:val="WW8Num16z0"/>
    <w:rsid w:val="007E6CB3"/>
    <w:rPr>
      <w:rFonts w:ascii="Wingdings" w:hAnsi="Wingdings" w:cs="Wingdings" w:hint="default"/>
    </w:rPr>
  </w:style>
  <w:style w:type="character" w:customStyle="1" w:styleId="WW8Num16z3">
    <w:name w:val="WW8Num16z3"/>
    <w:rsid w:val="007E6CB3"/>
    <w:rPr>
      <w:rFonts w:hint="default"/>
    </w:rPr>
  </w:style>
  <w:style w:type="character" w:customStyle="1" w:styleId="WW8Num16z4">
    <w:name w:val="WW8Num16z4"/>
    <w:rsid w:val="007E6CB3"/>
    <w:rPr>
      <w:rFonts w:ascii="Symbol" w:hAnsi="Symbol" w:cs="Symbol" w:hint="default"/>
    </w:rPr>
  </w:style>
  <w:style w:type="character" w:customStyle="1" w:styleId="WW8Num17z0">
    <w:name w:val="WW8Num17z0"/>
    <w:rsid w:val="007E6CB3"/>
    <w:rPr>
      <w:rFonts w:hint="default"/>
    </w:rPr>
  </w:style>
  <w:style w:type="character" w:customStyle="1" w:styleId="WW8Num17z1">
    <w:name w:val="WW8Num17z1"/>
    <w:rsid w:val="007E6CB3"/>
  </w:style>
  <w:style w:type="character" w:customStyle="1" w:styleId="WW8Num17z2">
    <w:name w:val="WW8Num17z2"/>
    <w:rsid w:val="007E6CB3"/>
  </w:style>
  <w:style w:type="character" w:customStyle="1" w:styleId="WW8Num17z3">
    <w:name w:val="WW8Num17z3"/>
    <w:rsid w:val="007E6CB3"/>
  </w:style>
  <w:style w:type="character" w:customStyle="1" w:styleId="WW8Num17z4">
    <w:name w:val="WW8Num17z4"/>
    <w:rsid w:val="007E6CB3"/>
  </w:style>
  <w:style w:type="character" w:customStyle="1" w:styleId="WW8Num17z5">
    <w:name w:val="WW8Num17z5"/>
    <w:rsid w:val="007E6CB3"/>
  </w:style>
  <w:style w:type="character" w:customStyle="1" w:styleId="WW8Num17z6">
    <w:name w:val="WW8Num17z6"/>
    <w:rsid w:val="007E6CB3"/>
  </w:style>
  <w:style w:type="character" w:customStyle="1" w:styleId="WW8Num17z7">
    <w:name w:val="WW8Num17z7"/>
    <w:rsid w:val="007E6CB3"/>
  </w:style>
  <w:style w:type="character" w:customStyle="1" w:styleId="WW8Num17z8">
    <w:name w:val="WW8Num17z8"/>
    <w:rsid w:val="007E6CB3"/>
  </w:style>
  <w:style w:type="character" w:customStyle="1" w:styleId="WW8Num18z0">
    <w:name w:val="WW8Num18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18z1">
    <w:name w:val="WW8Num18z1"/>
    <w:rsid w:val="007E6CB3"/>
    <w:rPr>
      <w:rFonts w:ascii="Courier New" w:hAnsi="Courier New" w:cs="Courier New" w:hint="default"/>
    </w:rPr>
  </w:style>
  <w:style w:type="character" w:customStyle="1" w:styleId="WW8Num18z2">
    <w:name w:val="WW8Num18z2"/>
    <w:rsid w:val="007E6CB3"/>
    <w:rPr>
      <w:rFonts w:ascii="Wingdings" w:hAnsi="Wingdings" w:cs="Wingdings" w:hint="default"/>
    </w:rPr>
  </w:style>
  <w:style w:type="character" w:customStyle="1" w:styleId="WW8Num18z3">
    <w:name w:val="WW8Num18z3"/>
    <w:rsid w:val="007E6CB3"/>
    <w:rPr>
      <w:rFonts w:ascii="Symbol" w:hAnsi="Symbol" w:cs="Symbol" w:hint="default"/>
    </w:rPr>
  </w:style>
  <w:style w:type="character" w:customStyle="1" w:styleId="WW8Num19z0">
    <w:name w:val="WW8Num19z0"/>
    <w:rsid w:val="007E6CB3"/>
    <w:rPr>
      <w:rFonts w:hint="default"/>
    </w:rPr>
  </w:style>
  <w:style w:type="character" w:customStyle="1" w:styleId="WW8Num19z1">
    <w:name w:val="WW8Num19z1"/>
    <w:rsid w:val="007E6CB3"/>
  </w:style>
  <w:style w:type="character" w:customStyle="1" w:styleId="WW8Num19z2">
    <w:name w:val="WW8Num19z2"/>
    <w:rsid w:val="007E6CB3"/>
  </w:style>
  <w:style w:type="character" w:customStyle="1" w:styleId="WW8Num19z3">
    <w:name w:val="WW8Num19z3"/>
    <w:rsid w:val="007E6CB3"/>
  </w:style>
  <w:style w:type="character" w:customStyle="1" w:styleId="WW8Num19z4">
    <w:name w:val="WW8Num19z4"/>
    <w:rsid w:val="007E6CB3"/>
  </w:style>
  <w:style w:type="character" w:customStyle="1" w:styleId="WW8Num19z5">
    <w:name w:val="WW8Num19z5"/>
    <w:rsid w:val="007E6CB3"/>
  </w:style>
  <w:style w:type="character" w:customStyle="1" w:styleId="WW8Num19z6">
    <w:name w:val="WW8Num19z6"/>
    <w:rsid w:val="007E6CB3"/>
  </w:style>
  <w:style w:type="character" w:customStyle="1" w:styleId="WW8Num19z7">
    <w:name w:val="WW8Num19z7"/>
    <w:rsid w:val="007E6CB3"/>
  </w:style>
  <w:style w:type="character" w:customStyle="1" w:styleId="WW8Num19z8">
    <w:name w:val="WW8Num19z8"/>
    <w:rsid w:val="007E6CB3"/>
  </w:style>
  <w:style w:type="character" w:customStyle="1" w:styleId="WW8Num20z0">
    <w:name w:val="WW8Num20z0"/>
    <w:rsid w:val="007E6CB3"/>
    <w:rPr>
      <w:rFonts w:ascii="Symbol" w:hAnsi="Symbol" w:cs="Symbol" w:hint="default"/>
      <w:color w:val="auto"/>
    </w:rPr>
  </w:style>
  <w:style w:type="character" w:customStyle="1" w:styleId="WW8Num20z1">
    <w:name w:val="WW8Num20z1"/>
    <w:rsid w:val="007E6CB3"/>
    <w:rPr>
      <w:rFonts w:ascii="Courier New" w:hAnsi="Courier New" w:cs="Courier New" w:hint="default"/>
    </w:rPr>
  </w:style>
  <w:style w:type="character" w:customStyle="1" w:styleId="WW8Num20z2">
    <w:name w:val="WW8Num20z2"/>
    <w:rsid w:val="007E6CB3"/>
    <w:rPr>
      <w:rFonts w:ascii="Wingdings" w:hAnsi="Wingdings" w:cs="Wingdings" w:hint="default"/>
    </w:rPr>
  </w:style>
  <w:style w:type="character" w:customStyle="1" w:styleId="WW8Num20z3">
    <w:name w:val="WW8Num20z3"/>
    <w:rsid w:val="007E6CB3"/>
    <w:rPr>
      <w:rFonts w:ascii="Symbol" w:hAnsi="Symbol" w:cs="Symbol" w:hint="default"/>
    </w:rPr>
  </w:style>
  <w:style w:type="character" w:customStyle="1" w:styleId="WW8Num21z0">
    <w:name w:val="WW8Num21z0"/>
    <w:rsid w:val="007E6CB3"/>
    <w:rPr>
      <w:rFonts w:ascii="Symbol" w:hAnsi="Symbol" w:cs="Symbol" w:hint="default"/>
      <w:color w:val="auto"/>
    </w:rPr>
  </w:style>
  <w:style w:type="character" w:customStyle="1" w:styleId="WW8Num21z1">
    <w:name w:val="WW8Num21z1"/>
    <w:rsid w:val="007E6CB3"/>
    <w:rPr>
      <w:rFonts w:ascii="Courier New" w:hAnsi="Courier New" w:cs="Courier New" w:hint="default"/>
    </w:rPr>
  </w:style>
  <w:style w:type="character" w:customStyle="1" w:styleId="WW8Num21z2">
    <w:name w:val="WW8Num21z2"/>
    <w:rsid w:val="007E6CB3"/>
    <w:rPr>
      <w:rFonts w:ascii="Wingdings" w:hAnsi="Wingdings" w:cs="Wingdings" w:hint="default"/>
    </w:rPr>
  </w:style>
  <w:style w:type="character" w:customStyle="1" w:styleId="WW8Num21z3">
    <w:name w:val="WW8Num21z3"/>
    <w:rsid w:val="007E6CB3"/>
    <w:rPr>
      <w:rFonts w:ascii="Symbol" w:hAnsi="Symbol" w:cs="Symbol" w:hint="default"/>
    </w:rPr>
  </w:style>
  <w:style w:type="character" w:customStyle="1" w:styleId="WW8Num22z0">
    <w:name w:val="WW8Num22z0"/>
    <w:rsid w:val="007E6CB3"/>
    <w:rPr>
      <w:rFonts w:ascii="Wingdings" w:hAnsi="Wingdings" w:cs="Times New Roman" w:hint="default"/>
      <w:b w:val="0"/>
      <w:i w:val="0"/>
      <w:color w:val="auto"/>
      <w:sz w:val="16"/>
      <w:szCs w:val="16"/>
    </w:rPr>
  </w:style>
  <w:style w:type="character" w:customStyle="1" w:styleId="WW8Num22z1">
    <w:name w:val="WW8Num22z1"/>
    <w:rsid w:val="007E6CB3"/>
    <w:rPr>
      <w:rFonts w:ascii="Courier New" w:hAnsi="Courier New" w:cs="Courier New" w:hint="default"/>
    </w:rPr>
  </w:style>
  <w:style w:type="character" w:customStyle="1" w:styleId="WW8Num22z2">
    <w:name w:val="WW8Num22z2"/>
    <w:rsid w:val="007E6CB3"/>
    <w:rPr>
      <w:rFonts w:ascii="Wingdings" w:hAnsi="Wingdings" w:cs="Wingdings" w:hint="default"/>
    </w:rPr>
  </w:style>
  <w:style w:type="character" w:customStyle="1" w:styleId="WW8Num22z3">
    <w:name w:val="WW8Num22z3"/>
    <w:rsid w:val="007E6CB3"/>
    <w:rPr>
      <w:rFonts w:ascii="Symbol" w:hAnsi="Symbol" w:cs="Symbol" w:hint="default"/>
    </w:rPr>
  </w:style>
  <w:style w:type="character" w:customStyle="1" w:styleId="WW8Num23z0">
    <w:name w:val="WW8Num23z0"/>
    <w:rsid w:val="007E6CB3"/>
    <w:rPr>
      <w:rFonts w:ascii="Arial" w:eastAsia="Calibri" w:hAnsi="Arial" w:cs="Arial" w:hint="default"/>
    </w:rPr>
  </w:style>
  <w:style w:type="character" w:customStyle="1" w:styleId="WW8Num23z1">
    <w:name w:val="WW8Num23z1"/>
    <w:rsid w:val="007E6CB3"/>
    <w:rPr>
      <w:rFonts w:ascii="Courier New" w:hAnsi="Courier New" w:cs="Courier New" w:hint="default"/>
    </w:rPr>
  </w:style>
  <w:style w:type="character" w:customStyle="1" w:styleId="WW8Num23z2">
    <w:name w:val="WW8Num23z2"/>
    <w:rsid w:val="007E6CB3"/>
    <w:rPr>
      <w:rFonts w:ascii="Wingdings" w:hAnsi="Wingdings" w:cs="Wingdings" w:hint="default"/>
    </w:rPr>
  </w:style>
  <w:style w:type="character" w:customStyle="1" w:styleId="WW8Num23z3">
    <w:name w:val="WW8Num23z3"/>
    <w:rsid w:val="007E6CB3"/>
    <w:rPr>
      <w:rFonts w:ascii="Symbol" w:hAnsi="Symbol" w:cs="Symbol" w:hint="default"/>
    </w:rPr>
  </w:style>
  <w:style w:type="character" w:customStyle="1" w:styleId="Caratterepredefinitoparagrafo3">
    <w:name w:val="Carattere predefinito paragrafo3"/>
    <w:rsid w:val="007E6CB3"/>
  </w:style>
  <w:style w:type="character" w:customStyle="1" w:styleId="Caratterepredefinitoparagrafo2">
    <w:name w:val="Carattere predefinito paragrafo2"/>
    <w:rsid w:val="007E6CB3"/>
  </w:style>
  <w:style w:type="character" w:customStyle="1" w:styleId="WW8Num8z1">
    <w:name w:val="WW8Num8z1"/>
    <w:rsid w:val="007E6CB3"/>
    <w:rPr>
      <w:rFonts w:ascii="Courier New" w:hAnsi="Courier New" w:cs="Lucida Sans Unicode"/>
    </w:rPr>
  </w:style>
  <w:style w:type="character" w:customStyle="1" w:styleId="WW8Num8z2">
    <w:name w:val="WW8Num8z2"/>
    <w:rsid w:val="007E6CB3"/>
  </w:style>
  <w:style w:type="character" w:customStyle="1" w:styleId="WW8Num8z3">
    <w:name w:val="WW8Num8z3"/>
    <w:rsid w:val="007E6CB3"/>
    <w:rPr>
      <w:rFonts w:ascii="Symbol" w:hAnsi="Symbol" w:cs="Symbol"/>
    </w:rPr>
  </w:style>
  <w:style w:type="character" w:customStyle="1" w:styleId="WW8Num8z4">
    <w:name w:val="WW8Num8z4"/>
    <w:rsid w:val="007E6CB3"/>
  </w:style>
  <w:style w:type="character" w:customStyle="1" w:styleId="WW8Num8z5">
    <w:name w:val="WW8Num8z5"/>
    <w:rsid w:val="007E6CB3"/>
  </w:style>
  <w:style w:type="character" w:customStyle="1" w:styleId="WW8Num8z6">
    <w:name w:val="WW8Num8z6"/>
    <w:rsid w:val="007E6CB3"/>
  </w:style>
  <w:style w:type="character" w:customStyle="1" w:styleId="WW8Num8z7">
    <w:name w:val="WW8Num8z7"/>
    <w:rsid w:val="007E6CB3"/>
  </w:style>
  <w:style w:type="character" w:customStyle="1" w:styleId="WW8Num8z8">
    <w:name w:val="WW8Num8z8"/>
    <w:rsid w:val="007E6CB3"/>
  </w:style>
  <w:style w:type="character" w:customStyle="1" w:styleId="WW8Num10z1">
    <w:name w:val="WW8Num10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10z3">
    <w:name w:val="WW8Num10z3"/>
    <w:rsid w:val="007E6CB3"/>
  </w:style>
  <w:style w:type="character" w:customStyle="1" w:styleId="WW8Num10z4">
    <w:name w:val="WW8Num10z4"/>
    <w:rsid w:val="007E6CB3"/>
  </w:style>
  <w:style w:type="character" w:customStyle="1" w:styleId="WW8Num10z5">
    <w:name w:val="WW8Num10z5"/>
    <w:rsid w:val="007E6CB3"/>
  </w:style>
  <w:style w:type="character" w:customStyle="1" w:styleId="WW8Num10z6">
    <w:name w:val="WW8Num10z6"/>
    <w:rsid w:val="007E6CB3"/>
  </w:style>
  <w:style w:type="character" w:customStyle="1" w:styleId="WW8Num10z7">
    <w:name w:val="WW8Num10z7"/>
    <w:rsid w:val="007E6CB3"/>
  </w:style>
  <w:style w:type="character" w:customStyle="1" w:styleId="WW8Num10z8">
    <w:name w:val="WW8Num10z8"/>
    <w:rsid w:val="007E6CB3"/>
  </w:style>
  <w:style w:type="character" w:customStyle="1" w:styleId="WW8Num11z1">
    <w:name w:val="WW8Num11z1"/>
    <w:rsid w:val="007E6CB3"/>
    <w:rPr>
      <w:rFonts w:ascii="Courier New" w:hAnsi="Courier New" w:cs="Lucida Sans Unicode"/>
    </w:rPr>
  </w:style>
  <w:style w:type="character" w:customStyle="1" w:styleId="WW8Num11z2">
    <w:name w:val="WW8Num11z2"/>
    <w:rsid w:val="007E6CB3"/>
    <w:rPr>
      <w:rFonts w:ascii="Wingdings" w:hAnsi="Wingdings" w:cs="Wingdings"/>
    </w:rPr>
  </w:style>
  <w:style w:type="character" w:customStyle="1" w:styleId="WW8Num18z4">
    <w:name w:val="WW8Num18z4"/>
    <w:rsid w:val="007E6CB3"/>
    <w:rPr>
      <w:rFonts w:ascii="Courier New" w:hAnsi="Courier New" w:cs="Courier New" w:hint="default"/>
    </w:rPr>
  </w:style>
  <w:style w:type="character" w:customStyle="1" w:styleId="WW8Num22z4">
    <w:name w:val="WW8Num22z4"/>
    <w:rsid w:val="007E6CB3"/>
  </w:style>
  <w:style w:type="character" w:customStyle="1" w:styleId="WW8Num22z5">
    <w:name w:val="WW8Num22z5"/>
    <w:rsid w:val="007E6CB3"/>
  </w:style>
  <w:style w:type="character" w:customStyle="1" w:styleId="WW8Num22z6">
    <w:name w:val="WW8Num22z6"/>
    <w:rsid w:val="007E6CB3"/>
  </w:style>
  <w:style w:type="character" w:customStyle="1" w:styleId="WW8Num22z7">
    <w:name w:val="WW8Num22z7"/>
    <w:rsid w:val="007E6CB3"/>
  </w:style>
  <w:style w:type="character" w:customStyle="1" w:styleId="WW8Num22z8">
    <w:name w:val="WW8Num22z8"/>
    <w:rsid w:val="007E6CB3"/>
  </w:style>
  <w:style w:type="character" w:customStyle="1" w:styleId="WW8Num24z0">
    <w:name w:val="WW8Num24z0"/>
    <w:rsid w:val="007E6CB3"/>
    <w:rPr>
      <w:sz w:val="24"/>
    </w:rPr>
  </w:style>
  <w:style w:type="character" w:customStyle="1" w:styleId="WW8Num24z1">
    <w:name w:val="WW8Num24z1"/>
    <w:rsid w:val="007E6CB3"/>
    <w:rPr>
      <w:rFonts w:ascii="Courier New" w:hAnsi="Courier New" w:cs="Courier New" w:hint="default"/>
    </w:rPr>
  </w:style>
  <w:style w:type="character" w:customStyle="1" w:styleId="WW8Num24z2">
    <w:name w:val="WW8Num24z2"/>
    <w:rsid w:val="007E6CB3"/>
    <w:rPr>
      <w:rFonts w:ascii="Wingdings" w:hAnsi="Wingdings" w:cs="Wingdings" w:hint="default"/>
    </w:rPr>
  </w:style>
  <w:style w:type="character" w:customStyle="1" w:styleId="WW8Num24z3">
    <w:name w:val="WW8Num24z3"/>
    <w:rsid w:val="007E6CB3"/>
    <w:rPr>
      <w:rFonts w:ascii="Symbol" w:hAnsi="Symbol" w:cs="Symbol" w:hint="default"/>
    </w:rPr>
  </w:style>
  <w:style w:type="character" w:customStyle="1" w:styleId="WW8Num25z0">
    <w:name w:val="WW8Num25z0"/>
    <w:rsid w:val="007E6CB3"/>
    <w:rPr>
      <w:b w:val="0"/>
      <w:sz w:val="18"/>
      <w:szCs w:val="18"/>
    </w:rPr>
  </w:style>
  <w:style w:type="character" w:customStyle="1" w:styleId="WW8Num25z1">
    <w:name w:val="WW8Num25z1"/>
    <w:rsid w:val="007E6CB3"/>
    <w:rPr>
      <w:rFonts w:ascii="Courier New" w:hAnsi="Courier New" w:cs="Courier New" w:hint="default"/>
    </w:rPr>
  </w:style>
  <w:style w:type="character" w:customStyle="1" w:styleId="WW8Num25z2">
    <w:name w:val="WW8Num25z2"/>
    <w:rsid w:val="007E6CB3"/>
    <w:rPr>
      <w:rFonts w:ascii="Wingdings" w:hAnsi="Wingdings" w:cs="Wingdings" w:hint="default"/>
    </w:rPr>
  </w:style>
  <w:style w:type="character" w:customStyle="1" w:styleId="WW8Num25z3">
    <w:name w:val="WW8Num25z3"/>
    <w:rsid w:val="007E6CB3"/>
    <w:rPr>
      <w:rFonts w:ascii="Symbol" w:hAnsi="Symbol" w:cs="Symbol" w:hint="default"/>
    </w:rPr>
  </w:style>
  <w:style w:type="character" w:customStyle="1" w:styleId="WW8Num26z0">
    <w:name w:val="WW8Num26z0"/>
    <w:rsid w:val="007E6CB3"/>
    <w:rPr>
      <w:rFonts w:ascii="Lucida Sans Unicode" w:hAnsi="Lucida Sans Unicode" w:cs="Lucida Sans Unicode"/>
    </w:rPr>
  </w:style>
  <w:style w:type="character" w:customStyle="1" w:styleId="WW8Num26z1">
    <w:name w:val="WW8Num26z1"/>
    <w:rsid w:val="007E6CB3"/>
    <w:rPr>
      <w:rFonts w:ascii="Courier New" w:hAnsi="Courier New" w:cs="Lucida Sans Unicode"/>
    </w:rPr>
  </w:style>
  <w:style w:type="character" w:customStyle="1" w:styleId="WW8Num26z2">
    <w:name w:val="WW8Num26z2"/>
    <w:rsid w:val="007E6CB3"/>
    <w:rPr>
      <w:rFonts w:ascii="Wingdings" w:hAnsi="Wingdings" w:cs="Wingdings"/>
    </w:rPr>
  </w:style>
  <w:style w:type="character" w:customStyle="1" w:styleId="WW8Num26z3">
    <w:name w:val="WW8Num26z3"/>
    <w:rsid w:val="007E6CB3"/>
    <w:rPr>
      <w:rFonts w:ascii="Symbol" w:hAnsi="Symbol" w:cs="Symbol"/>
    </w:rPr>
  </w:style>
  <w:style w:type="character" w:customStyle="1" w:styleId="WW8Num27z0">
    <w:name w:val="WW8Num27z0"/>
    <w:rsid w:val="007E6CB3"/>
    <w:rPr>
      <w:sz w:val="24"/>
    </w:rPr>
  </w:style>
  <w:style w:type="character" w:customStyle="1" w:styleId="WW8Num27z1">
    <w:name w:val="WW8Num27z1"/>
    <w:rsid w:val="007E6CB3"/>
    <w:rPr>
      <w:rFonts w:ascii="Courier New" w:hAnsi="Courier New" w:cs="Courier New" w:hint="default"/>
    </w:rPr>
  </w:style>
  <w:style w:type="character" w:customStyle="1" w:styleId="WW8Num27z2">
    <w:name w:val="WW8Num27z2"/>
    <w:rsid w:val="007E6CB3"/>
    <w:rPr>
      <w:rFonts w:ascii="Wingdings" w:hAnsi="Wingdings" w:cs="Wingdings" w:hint="default"/>
    </w:rPr>
  </w:style>
  <w:style w:type="character" w:customStyle="1" w:styleId="WW8Num27z3">
    <w:name w:val="WW8Num27z3"/>
    <w:rsid w:val="007E6CB3"/>
    <w:rPr>
      <w:rFonts w:ascii="Symbol" w:hAnsi="Symbol" w:cs="Symbol" w:hint="default"/>
    </w:rPr>
  </w:style>
  <w:style w:type="character" w:customStyle="1" w:styleId="WW8Num28z0">
    <w:name w:val="WW8Num28z0"/>
    <w:rsid w:val="007E6CB3"/>
    <w:rPr>
      <w:b w:val="0"/>
      <w:color w:val="auto"/>
      <w:u w:val="none"/>
    </w:rPr>
  </w:style>
  <w:style w:type="character" w:customStyle="1" w:styleId="WW8Num28z1">
    <w:name w:val="WW8Num28z1"/>
    <w:rsid w:val="007E6CB3"/>
    <w:rPr>
      <w:rFonts w:ascii="Courier New" w:hAnsi="Courier New" w:cs="Courier New" w:hint="default"/>
    </w:rPr>
  </w:style>
  <w:style w:type="character" w:customStyle="1" w:styleId="WW8Num28z2">
    <w:name w:val="WW8Num28z2"/>
    <w:rsid w:val="007E6CB3"/>
    <w:rPr>
      <w:rFonts w:ascii="Wingdings" w:hAnsi="Wingdings" w:cs="Wingdings" w:hint="default"/>
    </w:rPr>
  </w:style>
  <w:style w:type="character" w:customStyle="1" w:styleId="WW8Num28z3">
    <w:name w:val="WW8Num28z3"/>
    <w:rsid w:val="007E6CB3"/>
    <w:rPr>
      <w:rFonts w:ascii="Symbol" w:hAnsi="Symbol" w:cs="Symbol" w:hint="default"/>
    </w:rPr>
  </w:style>
  <w:style w:type="character" w:customStyle="1" w:styleId="WW8Num29z0">
    <w:name w:val="WW8Num29z0"/>
    <w:rsid w:val="007E6CB3"/>
    <w:rPr>
      <w:rFonts w:ascii="Wingdings" w:hAnsi="Wingdings" w:cs="Wingdings"/>
      <w:sz w:val="16"/>
    </w:rPr>
  </w:style>
  <w:style w:type="character" w:customStyle="1" w:styleId="WW8Num29z1">
    <w:name w:val="WW8Num29z1"/>
    <w:rsid w:val="007E6CB3"/>
    <w:rPr>
      <w:rFonts w:ascii="Courier New" w:hAnsi="Courier New" w:cs="Courier New" w:hint="default"/>
    </w:rPr>
  </w:style>
  <w:style w:type="character" w:customStyle="1" w:styleId="WW8Num29z2">
    <w:name w:val="WW8Num29z2"/>
    <w:rsid w:val="007E6CB3"/>
    <w:rPr>
      <w:rFonts w:ascii="Wingdings" w:hAnsi="Wingdings" w:cs="Wingdings" w:hint="default"/>
    </w:rPr>
  </w:style>
  <w:style w:type="character" w:customStyle="1" w:styleId="WW8Num29z3">
    <w:name w:val="WW8Num29z3"/>
    <w:rsid w:val="007E6CB3"/>
    <w:rPr>
      <w:rFonts w:ascii="Symbol" w:hAnsi="Symbol" w:cs="Symbol" w:hint="default"/>
    </w:rPr>
  </w:style>
  <w:style w:type="character" w:customStyle="1" w:styleId="WW8Num30z0">
    <w:name w:val="WW8Num30z0"/>
    <w:rsid w:val="007E6CB3"/>
    <w:rPr>
      <w:rFonts w:ascii="Symbol" w:eastAsia="Times New Roman" w:hAnsi="Symbol" w:cs="Times New Roman"/>
    </w:rPr>
  </w:style>
  <w:style w:type="character" w:customStyle="1" w:styleId="WW8Num30z1">
    <w:name w:val="WW8Num30z1"/>
    <w:rsid w:val="007E6CB3"/>
    <w:rPr>
      <w:rFonts w:ascii="Courier New" w:hAnsi="Courier New" w:cs="Courier New"/>
    </w:rPr>
  </w:style>
  <w:style w:type="character" w:customStyle="1" w:styleId="WW8Num30z2">
    <w:name w:val="WW8Num30z2"/>
    <w:rsid w:val="007E6CB3"/>
    <w:rPr>
      <w:rFonts w:ascii="Wingdings" w:hAnsi="Wingdings" w:cs="Wingdings"/>
    </w:rPr>
  </w:style>
  <w:style w:type="character" w:customStyle="1" w:styleId="WW8Num30z3">
    <w:name w:val="WW8Num30z3"/>
    <w:rsid w:val="007E6CB3"/>
    <w:rPr>
      <w:rFonts w:ascii="Symbol" w:hAnsi="Symbol" w:cs="Symbol"/>
    </w:rPr>
  </w:style>
  <w:style w:type="character" w:customStyle="1" w:styleId="WW8Num31z0">
    <w:name w:val="WW8Num31z0"/>
    <w:rsid w:val="007E6CB3"/>
    <w:rPr>
      <w:rFonts w:ascii="Wingdings" w:eastAsia="Times New Roman" w:hAnsi="Wingdings" w:cs="Wingdings"/>
    </w:rPr>
  </w:style>
  <w:style w:type="character" w:customStyle="1" w:styleId="WW8Num31z1">
    <w:name w:val="WW8Num31z1"/>
    <w:rsid w:val="007E6CB3"/>
    <w:rPr>
      <w:rFonts w:ascii="Courier New" w:hAnsi="Courier New" w:cs="Courier New"/>
    </w:rPr>
  </w:style>
  <w:style w:type="character" w:customStyle="1" w:styleId="WW8Num31z2">
    <w:name w:val="WW8Num31z2"/>
    <w:rsid w:val="007E6CB3"/>
    <w:rPr>
      <w:rFonts w:ascii="Wingdings" w:hAnsi="Wingdings" w:cs="Wingdings"/>
    </w:rPr>
  </w:style>
  <w:style w:type="character" w:customStyle="1" w:styleId="WW8Num31z3">
    <w:name w:val="WW8Num31z3"/>
    <w:rsid w:val="007E6CB3"/>
    <w:rPr>
      <w:rFonts w:ascii="Symbol" w:hAnsi="Symbol" w:cs="Symbol"/>
    </w:rPr>
  </w:style>
  <w:style w:type="character" w:customStyle="1" w:styleId="Caratterepredefinitoparagrafo1">
    <w:name w:val="Carattere predefinito paragrafo1"/>
    <w:rsid w:val="007E6CB3"/>
  </w:style>
  <w:style w:type="character" w:customStyle="1" w:styleId="Absatz-Standardschriftart">
    <w:name w:val="Absatz-Standardschriftart"/>
    <w:rsid w:val="007E6CB3"/>
  </w:style>
  <w:style w:type="character" w:customStyle="1" w:styleId="WW-Absatz-Standardschriftart">
    <w:name w:val="WW-Absatz-Standardschriftart"/>
    <w:rsid w:val="007E6CB3"/>
  </w:style>
  <w:style w:type="character" w:customStyle="1" w:styleId="WW8Num5z2">
    <w:name w:val="WW8Num5z2"/>
    <w:rsid w:val="007E6CB3"/>
    <w:rPr>
      <w:rFonts w:ascii="Wingdings" w:hAnsi="Wingdings" w:cs="Wingdings"/>
    </w:rPr>
  </w:style>
  <w:style w:type="character" w:customStyle="1" w:styleId="WW8Num6z3">
    <w:name w:val="WW8Num6z3"/>
    <w:rsid w:val="007E6CB3"/>
    <w:rPr>
      <w:rFonts w:ascii="Symbol" w:hAnsi="Symbol" w:cs="Symbol"/>
    </w:rPr>
  </w:style>
  <w:style w:type="character" w:customStyle="1" w:styleId="WW8Num11z3">
    <w:name w:val="WW8Num11z3"/>
    <w:rsid w:val="007E6CB3"/>
    <w:rPr>
      <w:rFonts w:ascii="Symbol" w:hAnsi="Symbol" w:cs="Symbol"/>
    </w:rPr>
  </w:style>
  <w:style w:type="character" w:customStyle="1" w:styleId="WW8Num16z1">
    <w:name w:val="WW8Num16z1"/>
    <w:rsid w:val="007E6CB3"/>
    <w:rPr>
      <w:rFonts w:ascii="Courier New" w:hAnsi="Courier New" w:cs="Courier New"/>
    </w:rPr>
  </w:style>
  <w:style w:type="character" w:customStyle="1" w:styleId="WW8Num16z2">
    <w:name w:val="WW8Num16z2"/>
    <w:rsid w:val="007E6CB3"/>
    <w:rPr>
      <w:rFonts w:ascii="Wingdings" w:hAnsi="Wingdings" w:cs="Wingdings"/>
    </w:rPr>
  </w:style>
  <w:style w:type="character" w:customStyle="1" w:styleId="WW8Num33z0">
    <w:name w:val="WW8Num33z0"/>
    <w:rsid w:val="007E6CB3"/>
    <w:rPr>
      <w:rFonts w:ascii="Wingdings" w:hAnsi="Wingdings" w:cs="Wingdings"/>
      <w:sz w:val="16"/>
    </w:rPr>
  </w:style>
  <w:style w:type="character" w:customStyle="1" w:styleId="WW8Num34z0">
    <w:name w:val="WW8Num34z0"/>
    <w:rsid w:val="007E6CB3"/>
    <w:rPr>
      <w:rFonts w:ascii="Verdana" w:hAnsi="Verdana" w:cs="Verdana"/>
      <w:b w:val="0"/>
      <w:i w:val="0"/>
      <w:sz w:val="20"/>
    </w:rPr>
  </w:style>
  <w:style w:type="character" w:customStyle="1" w:styleId="WW8Num34z1">
    <w:name w:val="WW8Num34z1"/>
    <w:rsid w:val="007E6CB3"/>
    <w:rPr>
      <w:rFonts w:ascii="Verdana" w:hAnsi="Verdana" w:cs="Verdana"/>
      <w:b w:val="0"/>
      <w:i w:val="0"/>
      <w:sz w:val="16"/>
    </w:rPr>
  </w:style>
  <w:style w:type="character" w:customStyle="1" w:styleId="WW8Num36z0">
    <w:name w:val="WW8Num36z0"/>
    <w:rsid w:val="007E6CB3"/>
    <w:rPr>
      <w:rFonts w:ascii="Symbol" w:hAnsi="Symbol" w:cs="Symbol"/>
      <w:color w:val="auto"/>
    </w:rPr>
  </w:style>
  <w:style w:type="character" w:customStyle="1" w:styleId="WW8Num36z1">
    <w:name w:val="WW8Num36z1"/>
    <w:rsid w:val="007E6CB3"/>
    <w:rPr>
      <w:rFonts w:ascii="Courier New" w:hAnsi="Courier New" w:cs="Courier New"/>
    </w:rPr>
  </w:style>
  <w:style w:type="character" w:customStyle="1" w:styleId="WW8Num36z2">
    <w:name w:val="WW8Num36z2"/>
    <w:rsid w:val="007E6CB3"/>
    <w:rPr>
      <w:rFonts w:ascii="Wingdings" w:hAnsi="Wingdings" w:cs="Wingdings"/>
    </w:rPr>
  </w:style>
  <w:style w:type="character" w:customStyle="1" w:styleId="WW8Num36z3">
    <w:name w:val="WW8Num36z3"/>
    <w:rsid w:val="007E6CB3"/>
    <w:rPr>
      <w:rFonts w:ascii="Symbol" w:hAnsi="Symbol" w:cs="Symbol"/>
    </w:rPr>
  </w:style>
  <w:style w:type="character" w:customStyle="1" w:styleId="WW8Num37z0">
    <w:name w:val="WW8Num37z0"/>
    <w:rsid w:val="007E6CB3"/>
    <w:rPr>
      <w:rFonts w:ascii="Symbol" w:hAnsi="Symbol" w:cs="Symbol"/>
    </w:rPr>
  </w:style>
  <w:style w:type="character" w:customStyle="1" w:styleId="WW8Num37z1">
    <w:name w:val="WW8Num37z1"/>
    <w:rsid w:val="007E6CB3"/>
    <w:rPr>
      <w:rFonts w:ascii="Times New Roman" w:hAnsi="Times New Roman" w:cs="Times New Roman"/>
      <w:b w:val="0"/>
      <w:i w:val="0"/>
      <w:sz w:val="20"/>
    </w:rPr>
  </w:style>
  <w:style w:type="character" w:customStyle="1" w:styleId="WW8Num37z2">
    <w:name w:val="WW8Num37z2"/>
    <w:rsid w:val="007E6CB3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7E6CB3"/>
  </w:style>
  <w:style w:type="character" w:customStyle="1" w:styleId="Caratteredellanota">
    <w:name w:val="Carattere della nota"/>
    <w:rsid w:val="007E6CB3"/>
    <w:rPr>
      <w:vertAlign w:val="superscript"/>
    </w:rPr>
  </w:style>
  <w:style w:type="character" w:customStyle="1" w:styleId="StileRimandonotaapidipaginaVerdana">
    <w:name w:val="Stile Rimando nota a piè di pagina + Verdana"/>
    <w:rsid w:val="007E6CB3"/>
    <w:rPr>
      <w:rFonts w:ascii="Verdana" w:hAnsi="Verdana" w:cs="Verdana"/>
      <w:sz w:val="20"/>
      <w:vertAlign w:val="superscript"/>
    </w:rPr>
  </w:style>
  <w:style w:type="character" w:customStyle="1" w:styleId="WW-Caratteredellanota">
    <w:name w:val="WW-Carattere della nota"/>
    <w:rsid w:val="007E6CB3"/>
    <w:rPr>
      <w:vertAlign w:val="superscript"/>
    </w:rPr>
  </w:style>
  <w:style w:type="character" w:customStyle="1" w:styleId="Rimandonotaapidipagina1">
    <w:name w:val="Rimando nota a piè di pagina1"/>
    <w:rsid w:val="007E6CB3"/>
    <w:rPr>
      <w:vertAlign w:val="superscript"/>
    </w:rPr>
  </w:style>
  <w:style w:type="character" w:customStyle="1" w:styleId="Caratterenotadichiusura">
    <w:name w:val="Carattere nota di chiusura"/>
    <w:rsid w:val="007E6CB3"/>
    <w:rPr>
      <w:vertAlign w:val="superscript"/>
    </w:rPr>
  </w:style>
  <w:style w:type="character" w:customStyle="1" w:styleId="WW-Caratterenotadichiusura">
    <w:name w:val="WW-Carattere nota di chiusura"/>
    <w:rsid w:val="007E6CB3"/>
  </w:style>
  <w:style w:type="character" w:customStyle="1" w:styleId="Rimandonotadichiusura1">
    <w:name w:val="Rimando nota di chiusura1"/>
    <w:rsid w:val="007E6CB3"/>
    <w:rPr>
      <w:vertAlign w:val="superscript"/>
    </w:rPr>
  </w:style>
  <w:style w:type="character" w:customStyle="1" w:styleId="Carattere">
    <w:name w:val="Carattere"/>
    <w:rsid w:val="007E6CB3"/>
    <w:rPr>
      <w:lang w:val="it-IT" w:eastAsia="ar-SA" w:bidi="ar-SA"/>
    </w:rPr>
  </w:style>
  <w:style w:type="character" w:customStyle="1" w:styleId="highlightselected">
    <w:name w:val="highlight selected"/>
    <w:basedOn w:val="Caratterepredefinitoparagrafo1"/>
    <w:rsid w:val="007E6CB3"/>
  </w:style>
  <w:style w:type="character" w:customStyle="1" w:styleId="Rimandonotaapidipagina2">
    <w:name w:val="Rimando nota a piè di pagina2"/>
    <w:rsid w:val="007E6CB3"/>
    <w:rPr>
      <w:vertAlign w:val="superscript"/>
    </w:rPr>
  </w:style>
  <w:style w:type="character" w:customStyle="1" w:styleId="Caratteredinumerazione">
    <w:name w:val="Carattere di numerazione"/>
    <w:rsid w:val="007E6CB3"/>
  </w:style>
  <w:style w:type="character" w:customStyle="1" w:styleId="Rimandonotadichiusura2">
    <w:name w:val="Rimando nota di chiusura2"/>
    <w:rsid w:val="007E6CB3"/>
    <w:rPr>
      <w:vertAlign w:val="superscript"/>
    </w:rPr>
  </w:style>
  <w:style w:type="character" w:customStyle="1" w:styleId="Punti">
    <w:name w:val="Punti"/>
    <w:rsid w:val="007E6CB3"/>
    <w:rPr>
      <w:rFonts w:ascii="OpenSymbol" w:eastAsia="OpenSymbol" w:hAnsi="OpenSymbol" w:cs="OpenSymbol"/>
    </w:rPr>
  </w:style>
  <w:style w:type="character" w:customStyle="1" w:styleId="Caratterenotaapidipagina">
    <w:name w:val="Carattere nota a piè di pagina"/>
    <w:rsid w:val="007E6CB3"/>
    <w:rPr>
      <w:vertAlign w:val="superscript"/>
    </w:rPr>
  </w:style>
  <w:style w:type="character" w:customStyle="1" w:styleId="Rimandonotadichiusura3">
    <w:name w:val="Rimando nota di chiusura3"/>
    <w:rsid w:val="007E6CB3"/>
    <w:rPr>
      <w:vertAlign w:val="superscript"/>
    </w:rPr>
  </w:style>
  <w:style w:type="character" w:customStyle="1" w:styleId="Richiamoallanotaapidipagina">
    <w:name w:val="Richiamo alla nota a piè di pagina"/>
    <w:rsid w:val="007E6CB3"/>
    <w:rPr>
      <w:vertAlign w:val="superscript"/>
    </w:rPr>
  </w:style>
  <w:style w:type="character" w:customStyle="1" w:styleId="Richiamoallanotadichiusura">
    <w:name w:val="Richiamo alla nota di chiusura"/>
    <w:rsid w:val="007E6CB3"/>
    <w:rPr>
      <w:vertAlign w:val="superscript"/>
    </w:rPr>
  </w:style>
  <w:style w:type="paragraph" w:customStyle="1" w:styleId="Intestazione8">
    <w:name w:val="Intestazione8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Corpotesto1">
    <w:name w:val="Corpo testo1"/>
    <w:basedOn w:val="Normale"/>
    <w:rsid w:val="007E6CB3"/>
    <w:pPr>
      <w:suppressAutoHyphens/>
      <w:jc w:val="both"/>
    </w:pPr>
    <w:rPr>
      <w:sz w:val="24"/>
      <w:lang w:eastAsia="ar-SA"/>
    </w:rPr>
  </w:style>
  <w:style w:type="paragraph" w:customStyle="1" w:styleId="Didascalia4">
    <w:name w:val="Didascalia4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E6CB3"/>
    <w:pPr>
      <w:suppressLineNumbers/>
      <w:suppressAutoHyphens/>
    </w:pPr>
    <w:rPr>
      <w:rFonts w:cs="Mangal"/>
      <w:lang w:eastAsia="ar-SA"/>
    </w:rPr>
  </w:style>
  <w:style w:type="paragraph" w:customStyle="1" w:styleId="Intestazione7">
    <w:name w:val="Intestazione7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3">
    <w:name w:val="Didascalia3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6">
    <w:name w:val="Intestazione6"/>
    <w:basedOn w:val="Normale"/>
    <w:next w:val="Corpotesto1"/>
    <w:rsid w:val="007E6CB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5">
    <w:name w:val="Intestazione5"/>
    <w:basedOn w:val="Normale"/>
    <w:next w:val="Corpotesto1"/>
    <w:rsid w:val="007E6CB3"/>
    <w:pPr>
      <w:keepNext/>
      <w:suppressAutoHyphens/>
      <w:spacing w:before="240" w:after="120"/>
    </w:pPr>
    <w:rPr>
      <w:rFonts w:ascii="Liberation Serif" w:eastAsia="Lucida Sans Unicode" w:hAnsi="Liberation Serif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7E6CB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7E6CB3"/>
    <w:pPr>
      <w:suppressAutoHyphens/>
    </w:pPr>
    <w:rPr>
      <w:b/>
      <w:sz w:val="24"/>
      <w:lang w:eastAsia="ar-SA"/>
    </w:rPr>
  </w:style>
  <w:style w:type="paragraph" w:customStyle="1" w:styleId="Mappadocumento1">
    <w:name w:val="Mappa documento1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Intestazione4">
    <w:name w:val="Intestazione4"/>
    <w:next w:val="Normale"/>
    <w:rsid w:val="007E6CB3"/>
    <w:pPr>
      <w:tabs>
        <w:tab w:val="left" w:pos="6379"/>
      </w:tabs>
      <w:suppressAutoHyphens/>
      <w:spacing w:after="60"/>
    </w:pPr>
    <w:rPr>
      <w:rFonts w:eastAsia="Arial"/>
      <w:b/>
      <w:sz w:val="24"/>
      <w:lang w:eastAsia="ar-SA"/>
    </w:rPr>
  </w:style>
  <w:style w:type="paragraph" w:customStyle="1" w:styleId="Sezione2">
    <w:name w:val="Sezione2"/>
    <w:basedOn w:val="Normale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spacing w:before="240"/>
    </w:pPr>
    <w:rPr>
      <w:sz w:val="32"/>
      <w:lang w:eastAsia="ar-SA"/>
    </w:rPr>
  </w:style>
  <w:style w:type="paragraph" w:customStyle="1" w:styleId="Sezione3">
    <w:name w:val="Sezione3"/>
    <w:rsid w:val="007E6CB3"/>
    <w:pPr>
      <w:tabs>
        <w:tab w:val="left" w:pos="1134"/>
      </w:tabs>
      <w:suppressAutoHyphens/>
      <w:spacing w:before="120"/>
    </w:pPr>
    <w:rPr>
      <w:rFonts w:eastAsia="Arial"/>
      <w:b/>
      <w:sz w:val="24"/>
      <w:lang w:eastAsia="ar-SA"/>
    </w:rPr>
  </w:style>
  <w:style w:type="paragraph" w:customStyle="1" w:styleId="Notetesto2">
    <w:name w:val="Note testo 2"/>
    <w:basedOn w:val="Normale"/>
    <w:rsid w:val="007E6CB3"/>
    <w:pPr>
      <w:suppressAutoHyphens/>
      <w:ind w:left="284"/>
    </w:pPr>
    <w:rPr>
      <w:lang w:eastAsia="ar-SA"/>
    </w:rPr>
  </w:style>
  <w:style w:type="paragraph" w:styleId="Indice1">
    <w:name w:val="index 1"/>
    <w:basedOn w:val="Normale"/>
    <w:next w:val="Normale"/>
    <w:autoRedefine/>
    <w:unhideWhenUsed/>
    <w:rsid w:val="007E6CB3"/>
    <w:pPr>
      <w:ind w:left="200" w:hanging="200"/>
    </w:pPr>
  </w:style>
  <w:style w:type="paragraph" w:styleId="Titoloindice">
    <w:name w:val="index heading"/>
    <w:basedOn w:val="Normale"/>
    <w:next w:val="Indice1"/>
    <w:rsid w:val="007E6CB3"/>
    <w:pPr>
      <w:suppressAutoHyphens/>
    </w:pPr>
    <w:rPr>
      <w:sz w:val="24"/>
      <w:lang w:eastAsia="ar-SA"/>
    </w:rPr>
  </w:style>
  <w:style w:type="paragraph" w:customStyle="1" w:styleId="CampoTesto1">
    <w:name w:val="CampoTesto1"/>
    <w:rsid w:val="007E6CB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60"/>
      <w:ind w:left="993"/>
    </w:pPr>
    <w:rPr>
      <w:rFonts w:eastAsia="Arial"/>
      <w:sz w:val="24"/>
      <w:lang w:eastAsia="ar-SA"/>
    </w:rPr>
  </w:style>
  <w:style w:type="paragraph" w:customStyle="1" w:styleId="CampoTesto3">
    <w:name w:val="CampoTesto3"/>
    <w:basedOn w:val="CampoTesto1"/>
    <w:rsid w:val="007E6CB3"/>
    <w:pPr>
      <w:ind w:left="1418"/>
      <w:jc w:val="both"/>
    </w:pPr>
  </w:style>
  <w:style w:type="paragraph" w:customStyle="1" w:styleId="Campo">
    <w:name w:val="Campo"/>
    <w:basedOn w:val="Normale"/>
    <w:rsid w:val="007E6CB3"/>
    <w:pPr>
      <w:suppressAutoHyphens/>
      <w:jc w:val="both"/>
    </w:pPr>
    <w:rPr>
      <w:sz w:val="22"/>
      <w:lang w:eastAsia="ar-SA"/>
    </w:rPr>
  </w:style>
  <w:style w:type="paragraph" w:customStyle="1" w:styleId="aTDTITOLODOCUMENTO">
    <w:name w:val="a) T&amp;D TITOLO DOCUMENTO"/>
    <w:rsid w:val="007E6CB3"/>
    <w:pPr>
      <w:suppressAutoHyphens/>
      <w:spacing w:line="360" w:lineRule="auto"/>
      <w:jc w:val="center"/>
    </w:pPr>
    <w:rPr>
      <w:rFonts w:ascii="Verdana" w:eastAsia="Arial" w:hAnsi="Verdana" w:cs="Verdana"/>
      <w:b/>
      <w:sz w:val="28"/>
      <w:lang w:eastAsia="ar-SA"/>
    </w:rPr>
  </w:style>
  <w:style w:type="paragraph" w:customStyle="1" w:styleId="aTITOLODOCUMENTO">
    <w:name w:val="a) TITOLO DOCUMENTO"/>
    <w:basedOn w:val="Normale"/>
    <w:next w:val="Normale"/>
    <w:rsid w:val="007E6CB3"/>
    <w:pPr>
      <w:suppressAutoHyphens/>
      <w:spacing w:line="360" w:lineRule="auto"/>
      <w:jc w:val="center"/>
    </w:pPr>
    <w:rPr>
      <w:rFonts w:ascii="Verdana" w:hAnsi="Verdana" w:cs="Verdana"/>
      <w:b/>
      <w:sz w:val="22"/>
      <w:szCs w:val="24"/>
      <w:lang w:eastAsia="ar-SA"/>
    </w:rPr>
  </w:style>
  <w:style w:type="paragraph" w:customStyle="1" w:styleId="a1TITOLOCAPITOLO">
    <w:name w:val="a1) TITOLO CAPITOL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center"/>
    </w:pPr>
    <w:rPr>
      <w:rFonts w:ascii="Verdana" w:hAnsi="Verdana" w:cs="Verdana"/>
      <w:b/>
      <w:sz w:val="24"/>
      <w:szCs w:val="24"/>
      <w:lang w:eastAsia="ar-SA"/>
    </w:rPr>
  </w:style>
  <w:style w:type="paragraph" w:customStyle="1" w:styleId="a2TitoloParagrafo">
    <w:name w:val="a2) Titolo 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b/>
      <w:szCs w:val="24"/>
      <w:lang w:eastAsia="ar-SA"/>
    </w:rPr>
  </w:style>
  <w:style w:type="paragraph" w:customStyle="1" w:styleId="a3TDTitoloSottoparagrafo">
    <w:name w:val="a3) T&amp;D Titolo Sottoparagrafo"/>
    <w:basedOn w:val="Normale"/>
    <w:next w:val="Normale"/>
    <w:rsid w:val="007E6CB3"/>
    <w:pPr>
      <w:tabs>
        <w:tab w:val="left" w:pos="360"/>
      </w:tabs>
      <w:suppressAutoHyphens/>
      <w:spacing w:before="240" w:after="24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3TitoloSottoparagrafo">
    <w:name w:val="a3) Titolo Sottoparagrafo"/>
    <w:basedOn w:val="Normale"/>
    <w:next w:val="Normale"/>
    <w:rsid w:val="007E6CB3"/>
    <w:pPr>
      <w:tabs>
        <w:tab w:val="left" w:pos="360"/>
      </w:tabs>
      <w:suppressAutoHyphens/>
      <w:spacing w:before="120" w:after="120"/>
      <w:jc w:val="both"/>
    </w:pPr>
    <w:rPr>
      <w:rFonts w:ascii="Verdana" w:hAnsi="Verdana" w:cs="Verdana"/>
      <w:i/>
      <w:szCs w:val="24"/>
      <w:lang w:eastAsia="ar-SA"/>
    </w:rPr>
  </w:style>
  <w:style w:type="paragraph" w:customStyle="1" w:styleId="a4TDTestodocumento">
    <w:name w:val="a4) T&amp;D Testo documen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">
    <w:name w:val="a5)  Elenco puntato"/>
    <w:basedOn w:val="Normale"/>
    <w:rsid w:val="007E6CB3"/>
    <w:pPr>
      <w:tabs>
        <w:tab w:val="left" w:pos="624"/>
      </w:tabs>
      <w:suppressAutoHyphens/>
      <w:spacing w:line="360" w:lineRule="auto"/>
      <w:ind w:left="62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5Elencopuntato0">
    <w:name w:val="a5) Elenco puntato"/>
    <w:basedOn w:val="Normale"/>
    <w:rsid w:val="007E6CB3"/>
    <w:pPr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a5TDElencopuntato">
    <w:name w:val="a5) T&amp;D Elenco puntato"/>
    <w:basedOn w:val="a4TDTestodocumento"/>
    <w:rsid w:val="007E6CB3"/>
  </w:style>
  <w:style w:type="paragraph" w:customStyle="1" w:styleId="a5bElencopuntatolettere">
    <w:name w:val="a5b) Elenco puntato lettere"/>
    <w:basedOn w:val="Normale"/>
    <w:rsid w:val="007E6CB3"/>
    <w:pPr>
      <w:tabs>
        <w:tab w:val="left" w:pos="1884"/>
      </w:tabs>
      <w:suppressAutoHyphens/>
      <w:ind w:left="1884" w:hanging="624"/>
      <w:jc w:val="both"/>
    </w:pPr>
    <w:rPr>
      <w:rFonts w:ascii="Verdana" w:hAnsi="Verdana" w:cs="Verdana"/>
      <w:szCs w:val="24"/>
      <w:lang w:eastAsia="ar-SA"/>
    </w:rPr>
  </w:style>
  <w:style w:type="paragraph" w:customStyle="1" w:styleId="a8aTitoloTabella">
    <w:name w:val="a8a) Titolo Tabella"/>
    <w:basedOn w:val="Normale"/>
    <w:next w:val="Normale"/>
    <w:rsid w:val="007E6CB3"/>
    <w:pPr>
      <w:tabs>
        <w:tab w:val="left" w:pos="360"/>
        <w:tab w:val="left" w:pos="567"/>
      </w:tabs>
      <w:suppressAutoHyphens/>
      <w:jc w:val="both"/>
    </w:pPr>
    <w:rPr>
      <w:rFonts w:ascii="Verdana" w:hAnsi="Verdana" w:cs="Verdana"/>
      <w:b/>
      <w:sz w:val="18"/>
      <w:szCs w:val="24"/>
      <w:lang w:eastAsia="ar-SA"/>
    </w:rPr>
  </w:style>
  <w:style w:type="paragraph" w:customStyle="1" w:styleId="a8bTitoloGrafico">
    <w:name w:val="a8b) Titolo Grafico"/>
    <w:basedOn w:val="Normale"/>
    <w:rsid w:val="007E6CB3"/>
    <w:pPr>
      <w:tabs>
        <w:tab w:val="left" w:pos="360"/>
      </w:tabs>
      <w:suppressAutoHyphens/>
      <w:jc w:val="both"/>
    </w:pPr>
    <w:rPr>
      <w:rFonts w:ascii="Verdana" w:hAnsi="Verdana" w:cs="Verdana"/>
      <w:szCs w:val="24"/>
      <w:lang w:eastAsia="ar-SA"/>
    </w:rPr>
  </w:style>
  <w:style w:type="paragraph" w:customStyle="1" w:styleId="Sezione1">
    <w:name w:val="Sezione1"/>
    <w:basedOn w:val="Titolo4"/>
    <w:next w:val="Sezione2"/>
    <w:rsid w:val="007E6CB3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D8D8D8"/>
      <w:tabs>
        <w:tab w:val="right" w:pos="9639"/>
      </w:tabs>
      <w:suppressAutoHyphens/>
      <w:spacing w:before="0" w:after="120"/>
    </w:pPr>
    <w:rPr>
      <w:bCs w:val="0"/>
      <w:sz w:val="32"/>
      <w:szCs w:val="20"/>
      <w:lang w:eastAsia="ar-SA"/>
    </w:rPr>
  </w:style>
  <w:style w:type="paragraph" w:customStyle="1" w:styleId="CampoTesto4">
    <w:name w:val="CampoTesto4"/>
    <w:basedOn w:val="CampoTesto3"/>
    <w:rsid w:val="007E6CB3"/>
    <w:pPr>
      <w:ind w:left="1701"/>
    </w:pPr>
  </w:style>
  <w:style w:type="paragraph" w:customStyle="1" w:styleId="Notetesto4">
    <w:name w:val="Note testo 4"/>
    <w:basedOn w:val="Normale"/>
    <w:rsid w:val="007E6CB3"/>
    <w:pPr>
      <w:suppressAutoHyphens/>
      <w:ind w:left="1560"/>
    </w:pPr>
    <w:rPr>
      <w:lang w:eastAsia="ar-SA"/>
    </w:rPr>
  </w:style>
  <w:style w:type="paragraph" w:customStyle="1" w:styleId="Notetesto3">
    <w:name w:val="Note testo 3"/>
    <w:basedOn w:val="Notetesto2"/>
    <w:rsid w:val="007E6CB3"/>
    <w:pPr>
      <w:ind w:left="1134"/>
    </w:pPr>
  </w:style>
  <w:style w:type="paragraph" w:customStyle="1" w:styleId="Sezione4">
    <w:name w:val="Sezione4"/>
    <w:rsid w:val="007E6CB3"/>
    <w:pPr>
      <w:tabs>
        <w:tab w:val="left" w:pos="1985"/>
      </w:tabs>
      <w:suppressAutoHyphens/>
    </w:pPr>
    <w:rPr>
      <w:rFonts w:eastAsia="Arial"/>
      <w:b/>
      <w:sz w:val="24"/>
      <w:lang w:eastAsia="ar-SA"/>
    </w:rPr>
  </w:style>
  <w:style w:type="paragraph" w:customStyle="1" w:styleId="Intestazione2">
    <w:name w:val="Intestazione2"/>
    <w:next w:val="Normale"/>
    <w:rsid w:val="007E6CB3"/>
    <w:pPr>
      <w:tabs>
        <w:tab w:val="left" w:pos="720"/>
        <w:tab w:val="left" w:pos="851"/>
      </w:tabs>
      <w:suppressAutoHyphens/>
      <w:spacing w:before="120"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3">
    <w:name w:val="Intestazione3"/>
    <w:next w:val="Normale"/>
    <w:rsid w:val="007E6CB3"/>
    <w:pPr>
      <w:keepNext/>
      <w:tabs>
        <w:tab w:val="left" w:pos="720"/>
      </w:tabs>
      <w:suppressAutoHyphens/>
      <w:ind w:left="720" w:hanging="360"/>
      <w:jc w:val="both"/>
    </w:pPr>
    <w:rPr>
      <w:rFonts w:eastAsia="Arial"/>
      <w:b/>
      <w:sz w:val="24"/>
      <w:lang w:eastAsia="ar-SA"/>
    </w:rPr>
  </w:style>
  <w:style w:type="paragraph" w:customStyle="1" w:styleId="Intestazione1">
    <w:name w:val="Intestazione1"/>
    <w:rsid w:val="007E6CB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</w:tabs>
      <w:suppressAutoHyphens/>
      <w:ind w:left="720" w:hanging="360"/>
    </w:pPr>
    <w:rPr>
      <w:rFonts w:eastAsia="Arial"/>
      <w:b/>
      <w:sz w:val="32"/>
      <w:lang w:eastAsia="ar-SA"/>
    </w:rPr>
  </w:style>
  <w:style w:type="paragraph" w:customStyle="1" w:styleId="CampoTesto">
    <w:name w:val="Campo Testo"/>
    <w:basedOn w:val="Normale"/>
    <w:next w:val="Normale"/>
    <w:rsid w:val="007E6CB3"/>
    <w:pPr>
      <w:suppressAutoHyphens/>
      <w:spacing w:after="120"/>
      <w:ind w:left="1843"/>
      <w:jc w:val="both"/>
    </w:pPr>
    <w:rPr>
      <w:sz w:val="24"/>
      <w:lang w:eastAsia="ar-SA"/>
    </w:rPr>
  </w:style>
  <w:style w:type="paragraph" w:customStyle="1" w:styleId="NumMan3">
    <w:name w:val="NumMan3"/>
    <w:basedOn w:val="Normale"/>
    <w:rsid w:val="007E6CB3"/>
    <w:pPr>
      <w:tabs>
        <w:tab w:val="left" w:pos="1843"/>
        <w:tab w:val="left" w:pos="4678"/>
        <w:tab w:val="left" w:pos="5812"/>
        <w:tab w:val="right" w:pos="9638"/>
      </w:tabs>
      <w:suppressAutoHyphens/>
      <w:ind w:left="1843" w:hanging="851"/>
    </w:pPr>
    <w:rPr>
      <w:b/>
      <w:sz w:val="24"/>
      <w:lang w:eastAsia="ar-SA"/>
    </w:rPr>
  </w:style>
  <w:style w:type="paragraph" w:styleId="PreformattatoHTML">
    <w:name w:val="HTML Preformatted"/>
    <w:basedOn w:val="Normale"/>
    <w:link w:val="PreformattatoHTMLCarattere"/>
    <w:rsid w:val="007E6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7E6CB3"/>
    <w:rPr>
      <w:rFonts w:ascii="Courier New" w:hAnsi="Courier New" w:cs="Courier New"/>
      <w:lang w:eastAsia="ar-SA"/>
    </w:rPr>
  </w:style>
  <w:style w:type="paragraph" w:customStyle="1" w:styleId="Contenutotabella">
    <w:name w:val="Contenuto tabella"/>
    <w:basedOn w:val="Normale"/>
    <w:rsid w:val="007E6CB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7E6CB3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7E6CB3"/>
  </w:style>
  <w:style w:type="paragraph" w:customStyle="1" w:styleId="Mappadocumento2">
    <w:name w:val="Mappa documento2"/>
    <w:basedOn w:val="Normale"/>
    <w:rsid w:val="007E6CB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Testonotaapidipagina1">
    <w:name w:val="Testo nota a piè di pagina1"/>
    <w:basedOn w:val="Normale"/>
    <w:rsid w:val="007E6CB3"/>
    <w:pPr>
      <w:widowControl w:val="0"/>
      <w:suppressAutoHyphens/>
    </w:pPr>
    <w:rPr>
      <w:kern w:val="1"/>
      <w:lang w:eastAsia="ar-SA"/>
    </w:rPr>
  </w:style>
  <w:style w:type="paragraph" w:customStyle="1" w:styleId="western">
    <w:name w:val="western"/>
    <w:basedOn w:val="Normale"/>
    <w:rsid w:val="007E6CB3"/>
    <w:pPr>
      <w:spacing w:before="280" w:after="119"/>
    </w:pPr>
    <w:rPr>
      <w:kern w:val="1"/>
      <w:lang w:eastAsia="ar-SA"/>
    </w:rPr>
  </w:style>
  <w:style w:type="paragraph" w:customStyle="1" w:styleId="Titolotabella">
    <w:name w:val="Titolo tabella"/>
    <w:basedOn w:val="Contenutotabella"/>
    <w:rsid w:val="007E6CB3"/>
    <w:pPr>
      <w:jc w:val="center"/>
    </w:pPr>
    <w:rPr>
      <w:b/>
      <w:bCs/>
    </w:rPr>
  </w:style>
  <w:style w:type="paragraph" w:customStyle="1" w:styleId="Titolo10">
    <w:name w:val="Titolo 10"/>
    <w:basedOn w:val="Titolo"/>
    <w:next w:val="Corpotesto1"/>
    <w:rsid w:val="007E6CB3"/>
    <w:pPr>
      <w:keepNext/>
      <w:numPr>
        <w:numId w:val="2"/>
      </w:numPr>
      <w:suppressAutoHyphens/>
      <w:spacing w:before="60" w:after="60"/>
      <w:ind w:left="0" w:firstLine="0"/>
      <w:jc w:val="left"/>
    </w:pPr>
    <w:rPr>
      <w:rFonts w:ascii="Liberation Sans" w:eastAsia="Lucida Sans Unicode" w:hAnsi="Liberation Sans" w:cs="Mangal"/>
      <w:bCs/>
      <w:i w:val="0"/>
      <w:sz w:val="21"/>
      <w:szCs w:val="21"/>
      <w:lang w:eastAsia="ar-SA"/>
    </w:rPr>
  </w:style>
  <w:style w:type="paragraph" w:customStyle="1" w:styleId="Intestazione10">
    <w:name w:val="Intestazione 10"/>
    <w:basedOn w:val="Intestazione8"/>
    <w:next w:val="Corpotesto1"/>
    <w:rsid w:val="007E6CB3"/>
    <w:pPr>
      <w:tabs>
        <w:tab w:val="num" w:pos="0"/>
      </w:tabs>
      <w:ind w:left="432" w:hanging="432"/>
    </w:pPr>
    <w:rPr>
      <w:b/>
      <w:bCs/>
      <w:sz w:val="21"/>
      <w:szCs w:val="21"/>
    </w:rPr>
  </w:style>
  <w:style w:type="character" w:customStyle="1" w:styleId="Titolo2Carattere">
    <w:name w:val="Titolo 2 Carattere"/>
    <w:link w:val="Titolo2"/>
    <w:rsid w:val="007E6CB3"/>
    <w:rPr>
      <w:rFonts w:ascii="Arial" w:hAnsi="Arial" w:cs="Arial"/>
      <w:b/>
      <w:i/>
      <w:i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301D4-D8B8-4214-95A8-20029A4A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9</Pages>
  <Words>1366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All_2_B_Formulario_di_progetto</vt:lpstr>
      <vt:lpstr>2</vt:lpstr>
    </vt:vector>
  </TitlesOfParts>
  <Company/>
  <LinksUpToDate>false</LinksUpToDate>
  <CharactersWithSpaces>9140</CharactersWithSpaces>
  <SharedDoc>false</SharedDoc>
  <HLinks>
    <vt:vector size="42" baseType="variant">
      <vt:variant>
        <vt:i4>1245264</vt:i4>
      </vt:variant>
      <vt:variant>
        <vt:i4>35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1245264</vt:i4>
      </vt:variant>
      <vt:variant>
        <vt:i4>32</vt:i4>
      </vt:variant>
      <vt:variant>
        <vt:i4>0</vt:i4>
      </vt:variant>
      <vt:variant>
        <vt:i4>5</vt:i4>
      </vt:variant>
      <vt:variant>
        <vt:lpwstr>http://www.fse.regione.puglia.it/</vt:lpwstr>
      </vt:variant>
      <vt:variant>
        <vt:lpwstr/>
      </vt:variant>
      <vt:variant>
        <vt:i4>720927</vt:i4>
      </vt:variant>
      <vt:variant>
        <vt:i4>29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  <vt:variant>
        <vt:i4>1048589</vt:i4>
      </vt:variant>
      <vt:variant>
        <vt:i4>26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2031682</vt:i4>
      </vt:variant>
      <vt:variant>
        <vt:i4>23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20</vt:i4>
      </vt:variant>
      <vt:variant>
        <vt:i4>0</vt:i4>
      </vt:variant>
      <vt:variant>
        <vt:i4>5</vt:i4>
      </vt:variant>
      <vt:variant>
        <vt:lpwstr>http://www.sistema.puglia.it/rrfp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http://www.sistema.puglia.it/rrf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All_2_B_Formulario_di_progetto</dc:title>
  <dc:subject>All_2_B_Formulario_di_progetto</dc:subject>
  <dc:creator>A.mizzi</dc:creator>
  <cp:keywords/>
  <cp:lastModifiedBy>Antonio Mizzi</cp:lastModifiedBy>
  <cp:revision>164</cp:revision>
  <cp:lastPrinted>2017-08-02T09:47:00Z</cp:lastPrinted>
  <dcterms:created xsi:type="dcterms:W3CDTF">2026-01-20T10:02:00Z</dcterms:created>
  <dcterms:modified xsi:type="dcterms:W3CDTF">2026-02-24T09:33:00Z</dcterms:modified>
</cp:coreProperties>
</file>