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F28E" w14:textId="5F2C8192" w:rsidR="00D42A11" w:rsidRPr="00D42A11" w:rsidRDefault="00D42A11" w:rsidP="00D42A11">
      <w:pPr>
        <w:spacing w:line="216" w:lineRule="auto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5E5E1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78DD59" wp14:editId="680EC33A">
            <wp:simplePos x="0" y="0"/>
            <wp:positionH relativeFrom="margin">
              <wp:align>left</wp:align>
            </wp:positionH>
            <wp:positionV relativeFrom="paragraph">
              <wp:posOffset>258</wp:posOffset>
            </wp:positionV>
            <wp:extent cx="1585595" cy="755015"/>
            <wp:effectExtent l="0" t="0" r="0" b="6985"/>
            <wp:wrapTight wrapText="bothSides">
              <wp:wrapPolygon edited="0">
                <wp:start x="0" y="0"/>
                <wp:lineTo x="0" y="21255"/>
                <wp:lineTo x="21280" y="21255"/>
                <wp:lineTo x="21280" y="0"/>
                <wp:lineTo x="0" y="0"/>
              </wp:wrapPolygon>
            </wp:wrapTight>
            <wp:docPr id="12" name="Immagine 5" descr="Logo Regione Pug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5" descr="Logo Regione Pugl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58" t="22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2A11">
        <w:rPr>
          <w:rFonts w:asciiTheme="minorHAnsi" w:hAnsiTheme="minorHAnsi" w:cstheme="minorHAnsi"/>
          <w:b/>
          <w:sz w:val="16"/>
          <w:szCs w:val="16"/>
        </w:rPr>
        <w:t>DIPARTIMENTO AGRICOLTURA, SVILUPPO RURALE ED AMBIENTALE</w:t>
      </w:r>
    </w:p>
    <w:p w14:paraId="7D42B96F" w14:textId="4A2F2C4D" w:rsidR="00D42A11" w:rsidRPr="00D42A11" w:rsidRDefault="00D42A11" w:rsidP="00D42A11">
      <w:pPr>
        <w:spacing w:line="216" w:lineRule="auto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D42A11">
        <w:rPr>
          <w:rFonts w:asciiTheme="minorHAnsi" w:hAnsiTheme="minorHAnsi" w:cstheme="minorHAnsi"/>
          <w:b/>
          <w:sz w:val="16"/>
          <w:szCs w:val="16"/>
        </w:rPr>
        <w:t>Sezione Gestione Sostenibile e Tutela delle Risorse Forestali e Natural</w:t>
      </w:r>
      <w:r>
        <w:rPr>
          <w:rFonts w:asciiTheme="minorHAnsi" w:hAnsiTheme="minorHAnsi" w:cstheme="minorHAnsi"/>
          <w:b/>
          <w:sz w:val="16"/>
          <w:szCs w:val="16"/>
        </w:rPr>
        <w:t>i</w:t>
      </w:r>
    </w:p>
    <w:p w14:paraId="2C0D4589" w14:textId="77777777" w:rsidR="00D42A11" w:rsidRDefault="00D42A11" w:rsidP="00D42A11">
      <w:pPr>
        <w:spacing w:line="216" w:lineRule="auto"/>
        <w:jc w:val="right"/>
        <w:rPr>
          <w:rFonts w:asciiTheme="minorHAnsi" w:hAnsiTheme="minorHAnsi" w:cstheme="minorHAnsi"/>
          <w:b/>
          <w:sz w:val="16"/>
          <w:szCs w:val="16"/>
        </w:rPr>
      </w:pPr>
    </w:p>
    <w:p w14:paraId="0D6CB98A" w14:textId="07104DC4" w:rsidR="00D42A11" w:rsidRDefault="00D42A11" w:rsidP="00D42A11">
      <w:pPr>
        <w:spacing w:line="216" w:lineRule="auto"/>
        <w:jc w:val="righ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DIPARTIMENTO POLITICHE DEL LAVORO, ISTRUZIONE E FORMAZIONE</w:t>
      </w:r>
    </w:p>
    <w:p w14:paraId="2EB331F9" w14:textId="3E6E8C40" w:rsidR="00D42A11" w:rsidRDefault="00D42A11" w:rsidP="00D42A11">
      <w:pPr>
        <w:spacing w:line="216" w:lineRule="auto"/>
        <w:jc w:val="righ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Sezione Formazione</w:t>
      </w:r>
    </w:p>
    <w:p w14:paraId="54020DFF" w14:textId="3499F70F" w:rsidR="00D42A11" w:rsidRDefault="00592893" w:rsidP="00D42A11">
      <w:pPr>
        <w:spacing w:before="360"/>
        <w:jc w:val="right"/>
        <w:rPr>
          <w:rFonts w:ascii="Calibri" w:hAnsi="Calibri" w:cs="Calibri"/>
          <w:b/>
          <w:bCs/>
          <w:color w:val="3366FF"/>
        </w:rPr>
      </w:pPr>
      <w:r w:rsidRPr="00696F9B">
        <w:rPr>
          <w:rFonts w:ascii="Calibri" w:hAnsi="Calibri" w:cs="Calibri"/>
          <w:b/>
          <w:bCs/>
          <w:color w:val="3366FF"/>
        </w:rPr>
        <w:t xml:space="preserve">Allegato </w:t>
      </w:r>
      <w:r w:rsidR="00996CD2">
        <w:rPr>
          <w:rFonts w:ascii="Calibri" w:hAnsi="Calibri" w:cs="Calibri"/>
          <w:b/>
          <w:bCs/>
          <w:color w:val="3366FF"/>
        </w:rPr>
        <w:t>12</w:t>
      </w:r>
    </w:p>
    <w:p w14:paraId="09B2CD82" w14:textId="62E7F7DB" w:rsidR="009D2579" w:rsidRPr="009D2579" w:rsidRDefault="009D2579" w:rsidP="009D2579">
      <w:pPr>
        <w:spacing w:after="120"/>
        <w:ind w:firstLine="567"/>
        <w:rPr>
          <w:b/>
          <w:sz w:val="16"/>
          <w:szCs w:val="24"/>
        </w:rPr>
      </w:pPr>
      <w:r w:rsidRPr="009D2579">
        <w:rPr>
          <w:rFonts w:ascii="Arial" w:hAnsi="Arial" w:cs="Arial"/>
          <w:b/>
          <w:i/>
          <w:noProof/>
          <w:color w:val="4F81BD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EF5C9" wp14:editId="5D1DFFB7">
                <wp:simplePos x="0" y="0"/>
                <wp:positionH relativeFrom="column">
                  <wp:posOffset>2375535</wp:posOffset>
                </wp:positionH>
                <wp:positionV relativeFrom="paragraph">
                  <wp:posOffset>166370</wp:posOffset>
                </wp:positionV>
                <wp:extent cx="1457325" cy="664845"/>
                <wp:effectExtent l="9525" t="5080" r="9525" b="6350"/>
                <wp:wrapNone/>
                <wp:docPr id="153886080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81510" w14:textId="77777777" w:rsidR="009D2579" w:rsidRPr="009D2579" w:rsidRDefault="009D2579" w:rsidP="009D2579">
                            <w:pPr>
                              <w:pStyle w:val="a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D2579">
                              <w:rPr>
                                <w:rFonts w:asciiTheme="minorHAnsi" w:hAnsiTheme="minorHAnsi" w:cstheme="minorHAnsi"/>
                              </w:rPr>
                              <w:t>Timbro del soggetto formatore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EF5C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87.05pt;margin-top:13.1pt;width:114.75pt;height:5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">
                <v:textbox>
                  <w:txbxContent>
                    <w:p w14:paraId="02281510" w14:textId="77777777" w:rsidR="009D2579" w:rsidRPr="009D2579" w:rsidRDefault="009D2579" w:rsidP="009D2579">
                      <w:pPr>
                        <w:pStyle w:val="a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D2579">
                        <w:rPr>
                          <w:rFonts w:asciiTheme="minorHAnsi" w:hAnsiTheme="minorHAnsi" w:cstheme="minorHAnsi"/>
                        </w:rPr>
                        <w:t>Timbro del soggetto formatore</w:t>
                      </w:r>
                    </w:p>
                  </w:txbxContent>
                </v:textbox>
              </v:shape>
            </w:pict>
          </mc:Fallback>
        </mc:AlternateContent>
      </w:r>
    </w:p>
    <w:p w14:paraId="2B82AA8D" w14:textId="7777777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4ED5B126" w14:textId="7777777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76F9D50B" w14:textId="77777777" w:rsidR="009D2579" w:rsidRPr="009D2579" w:rsidRDefault="009D2579" w:rsidP="009D2579">
      <w:pPr>
        <w:spacing w:line="360" w:lineRule="auto"/>
        <w:ind w:firstLine="567"/>
        <w:jc w:val="both"/>
        <w:rPr>
          <w:rFonts w:asciiTheme="minorHAnsi" w:hAnsiTheme="minorHAnsi" w:cstheme="minorHAnsi"/>
          <w:sz w:val="28"/>
          <w:szCs w:val="28"/>
        </w:rPr>
      </w:pPr>
    </w:p>
    <w:p w14:paraId="696F09D2" w14:textId="63666C9F" w:rsidR="009D2579" w:rsidRPr="009D2579" w:rsidRDefault="00927919" w:rsidP="0092791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Soggetto formatore</w:t>
      </w:r>
      <w:r w:rsidRPr="009D2579">
        <w:rPr>
          <w:rFonts w:asciiTheme="minorHAnsi" w:hAnsiTheme="minorHAnsi" w:cstheme="minorHAnsi"/>
          <w:sz w:val="28"/>
          <w:szCs w:val="28"/>
        </w:rPr>
        <w:t>: ____________________</w:t>
      </w:r>
    </w:p>
    <w:p w14:paraId="72FD7768" w14:textId="77777777" w:rsidR="00927919" w:rsidRDefault="0092791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63D89CD2" w14:textId="64B79C8B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 xml:space="preserve">Titolo del </w:t>
      </w:r>
      <w:r w:rsidR="00120B18">
        <w:rPr>
          <w:rFonts w:asciiTheme="minorHAnsi" w:hAnsiTheme="minorHAnsi" w:cstheme="minorHAnsi"/>
          <w:sz w:val="28"/>
          <w:szCs w:val="28"/>
        </w:rPr>
        <w:t>p</w:t>
      </w:r>
      <w:r w:rsidR="00A017BB">
        <w:rPr>
          <w:rFonts w:asciiTheme="minorHAnsi" w:hAnsiTheme="minorHAnsi" w:cstheme="minorHAnsi"/>
          <w:sz w:val="28"/>
          <w:szCs w:val="28"/>
        </w:rPr>
        <w:t>ercorso formativo</w:t>
      </w:r>
      <w:r w:rsidRPr="009D2579">
        <w:rPr>
          <w:rFonts w:asciiTheme="minorHAnsi" w:hAnsiTheme="minorHAnsi" w:cstheme="minorHAnsi"/>
          <w:sz w:val="28"/>
          <w:szCs w:val="28"/>
        </w:rPr>
        <w:t>: ____________________</w:t>
      </w:r>
    </w:p>
    <w:p w14:paraId="080514D6" w14:textId="7777777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1654C6A8" w14:textId="7D7D2953" w:rsid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 xml:space="preserve">Codice </w:t>
      </w:r>
      <w:r w:rsidR="00120B18">
        <w:rPr>
          <w:rFonts w:asciiTheme="minorHAnsi" w:hAnsiTheme="minorHAnsi" w:cstheme="minorHAnsi"/>
          <w:sz w:val="28"/>
          <w:szCs w:val="28"/>
        </w:rPr>
        <w:t>p</w:t>
      </w:r>
      <w:r w:rsidR="00A017BB">
        <w:rPr>
          <w:rFonts w:asciiTheme="minorHAnsi" w:hAnsiTheme="minorHAnsi" w:cstheme="minorHAnsi"/>
          <w:sz w:val="28"/>
          <w:szCs w:val="28"/>
        </w:rPr>
        <w:t>ercorso formativo</w:t>
      </w:r>
      <w:r w:rsidRPr="009D2579">
        <w:rPr>
          <w:rFonts w:asciiTheme="minorHAnsi" w:hAnsiTheme="minorHAnsi" w:cstheme="minorHAnsi"/>
          <w:sz w:val="28"/>
          <w:szCs w:val="28"/>
        </w:rPr>
        <w:t xml:space="preserve"> </w:t>
      </w:r>
      <w:r w:rsidR="00A017BB">
        <w:rPr>
          <w:rFonts w:asciiTheme="minorHAnsi" w:hAnsiTheme="minorHAnsi" w:cstheme="minorHAnsi"/>
          <w:sz w:val="28"/>
          <w:szCs w:val="28"/>
        </w:rPr>
        <w:t>- n</w:t>
      </w:r>
      <w:r w:rsidRPr="009D2579">
        <w:rPr>
          <w:rFonts w:asciiTheme="minorHAnsi" w:hAnsiTheme="minorHAnsi" w:cstheme="minorHAnsi"/>
          <w:sz w:val="28"/>
          <w:szCs w:val="28"/>
        </w:rPr>
        <w:t>.:</w:t>
      </w:r>
      <w:r w:rsidR="00A017BB">
        <w:rPr>
          <w:rFonts w:asciiTheme="minorHAnsi" w:hAnsiTheme="minorHAnsi" w:cstheme="minorHAnsi"/>
          <w:sz w:val="28"/>
          <w:szCs w:val="28"/>
        </w:rPr>
        <w:t xml:space="preserve"> </w:t>
      </w:r>
      <w:r w:rsidRPr="009D2579">
        <w:rPr>
          <w:rFonts w:asciiTheme="minorHAnsi" w:hAnsiTheme="minorHAnsi" w:cstheme="minorHAnsi"/>
          <w:sz w:val="28"/>
          <w:szCs w:val="28"/>
        </w:rPr>
        <w:t>___________________</w:t>
      </w:r>
    </w:p>
    <w:p w14:paraId="4D7D7CB9" w14:textId="7777777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4D55E7AF" w14:textId="7C7CFF5F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 xml:space="preserve">Atto Dirigenziale di riconoscimento </w:t>
      </w:r>
      <w:r w:rsidR="00D526BB">
        <w:rPr>
          <w:rFonts w:asciiTheme="minorHAnsi" w:hAnsiTheme="minorHAnsi" w:cstheme="minorHAnsi"/>
          <w:sz w:val="28"/>
          <w:szCs w:val="28"/>
        </w:rPr>
        <w:t>per</w:t>
      </w:r>
      <w:r w:rsidRPr="009D2579">
        <w:rPr>
          <w:rFonts w:asciiTheme="minorHAnsi" w:hAnsiTheme="minorHAnsi" w:cstheme="minorHAnsi"/>
          <w:sz w:val="28"/>
          <w:szCs w:val="28"/>
        </w:rPr>
        <w:t>corso</w:t>
      </w:r>
    </w:p>
    <w:p w14:paraId="73A5F771" w14:textId="27E28B3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>n. __________ del __________</w:t>
      </w:r>
    </w:p>
    <w:p w14:paraId="4112A635" w14:textId="7777777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037F1859" w14:textId="1D92D7A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 xml:space="preserve">Atto Dirigenziale di autorizzazione avvio </w:t>
      </w:r>
      <w:r w:rsidR="00D526BB">
        <w:rPr>
          <w:rFonts w:asciiTheme="minorHAnsi" w:hAnsiTheme="minorHAnsi" w:cstheme="minorHAnsi"/>
          <w:sz w:val="28"/>
          <w:szCs w:val="28"/>
        </w:rPr>
        <w:t>per</w:t>
      </w:r>
      <w:r w:rsidRPr="009D2579">
        <w:rPr>
          <w:rFonts w:asciiTheme="minorHAnsi" w:hAnsiTheme="minorHAnsi" w:cstheme="minorHAnsi"/>
          <w:sz w:val="28"/>
          <w:szCs w:val="28"/>
        </w:rPr>
        <w:t>corso</w:t>
      </w:r>
    </w:p>
    <w:p w14:paraId="3DD5C0AF" w14:textId="7976C70C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>n. __________ del __________</w:t>
      </w:r>
    </w:p>
    <w:p w14:paraId="4C4DD5CF" w14:textId="7777777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6110570A" w14:textId="50693B14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>Sede operativa: ____________________</w:t>
      </w:r>
    </w:p>
    <w:p w14:paraId="4AE8099A" w14:textId="77777777" w:rsidR="009D2579" w:rsidRPr="009D2579" w:rsidRDefault="009D2579" w:rsidP="009D2579">
      <w:pPr>
        <w:spacing w:line="360" w:lineRule="auto"/>
        <w:ind w:left="1276" w:hanging="1276"/>
        <w:jc w:val="both"/>
        <w:rPr>
          <w:rFonts w:asciiTheme="minorHAnsi" w:hAnsiTheme="minorHAnsi" w:cstheme="minorHAnsi"/>
          <w:sz w:val="28"/>
          <w:szCs w:val="28"/>
        </w:rPr>
      </w:pPr>
    </w:p>
    <w:p w14:paraId="42C53329" w14:textId="77777777" w:rsidR="009D2579" w:rsidRPr="009D2579" w:rsidRDefault="009D2579" w:rsidP="009D2579">
      <w:pPr>
        <w:spacing w:line="360" w:lineRule="auto"/>
        <w:ind w:left="1276" w:hanging="1276"/>
        <w:jc w:val="both"/>
        <w:rPr>
          <w:rFonts w:asciiTheme="minorHAnsi" w:hAnsiTheme="minorHAnsi" w:cstheme="minorHAnsi"/>
          <w:sz w:val="28"/>
          <w:szCs w:val="28"/>
        </w:rPr>
      </w:pPr>
    </w:p>
    <w:p w14:paraId="399B42CF" w14:textId="77777777" w:rsidR="00280442" w:rsidRDefault="009D2579" w:rsidP="009D2579">
      <w:pPr>
        <w:spacing w:line="360" w:lineRule="auto"/>
        <w:ind w:left="1276" w:hanging="1276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9D2579">
        <w:rPr>
          <w:rFonts w:asciiTheme="minorHAnsi" w:hAnsiTheme="minorHAnsi" w:cstheme="minorHAnsi"/>
          <w:b/>
          <w:sz w:val="52"/>
          <w:szCs w:val="52"/>
        </w:rPr>
        <w:t xml:space="preserve">REGISTRO </w:t>
      </w:r>
      <w:r w:rsidR="00280442">
        <w:rPr>
          <w:rFonts w:asciiTheme="minorHAnsi" w:hAnsiTheme="minorHAnsi" w:cstheme="minorHAnsi"/>
          <w:b/>
          <w:sz w:val="52"/>
          <w:szCs w:val="52"/>
        </w:rPr>
        <w:t>PERPETUO</w:t>
      </w:r>
    </w:p>
    <w:p w14:paraId="22487A0C" w14:textId="52FFC7A7" w:rsidR="009D2579" w:rsidRPr="009D2579" w:rsidRDefault="00280442" w:rsidP="009D2579">
      <w:pPr>
        <w:spacing w:line="360" w:lineRule="auto"/>
        <w:ind w:left="1276" w:hanging="1276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DEGLI ATTESTATI</w:t>
      </w:r>
    </w:p>
    <w:p w14:paraId="34340451" w14:textId="77777777" w:rsidR="006D39F5" w:rsidRDefault="006D39F5" w:rsidP="009D2579">
      <w:pPr>
        <w:spacing w:line="360" w:lineRule="auto"/>
        <w:ind w:left="1276" w:hanging="1276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192DDE5" w14:textId="77777777" w:rsidR="00280442" w:rsidRDefault="00280442" w:rsidP="009D2579">
      <w:pPr>
        <w:spacing w:line="360" w:lineRule="auto"/>
        <w:ind w:left="1276" w:hanging="1276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8D17FA8" w14:textId="77777777" w:rsidR="00280442" w:rsidRDefault="00280442" w:rsidP="009D2579">
      <w:pPr>
        <w:spacing w:line="360" w:lineRule="auto"/>
        <w:ind w:left="1276" w:hanging="1276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Registro perpetuo degli attestati"/>
        <w:tblDescription w:val="Registro perpetuo degli attestati"/>
      </w:tblPr>
      <w:tblGrid>
        <w:gridCol w:w="1276"/>
        <w:gridCol w:w="1140"/>
        <w:gridCol w:w="802"/>
        <w:gridCol w:w="1040"/>
        <w:gridCol w:w="1701"/>
        <w:gridCol w:w="993"/>
        <w:gridCol w:w="992"/>
        <w:gridCol w:w="1134"/>
        <w:gridCol w:w="1701"/>
      </w:tblGrid>
      <w:tr w:rsidR="00280442" w:rsidRPr="00B7687A" w14:paraId="35E7880B" w14:textId="77777777" w:rsidTr="00280442">
        <w:trPr>
          <w:jc w:val="center"/>
        </w:trPr>
        <w:tc>
          <w:tcPr>
            <w:tcW w:w="1276" w:type="dxa"/>
            <w:vAlign w:val="center"/>
          </w:tcPr>
          <w:p w14:paraId="2FC34DB1" w14:textId="5295F9E0" w:rsidR="00280442" w:rsidRPr="00280442" w:rsidRDefault="00F5263C" w:rsidP="0028044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N</w:t>
            </w:r>
            <w:r w:rsidR="00280442" w:rsidRPr="00280442">
              <w:rPr>
                <w:rFonts w:asciiTheme="minorHAnsi" w:hAnsiTheme="minorHAnsi" w:cstheme="minorHAnsi"/>
                <w:b/>
              </w:rPr>
              <w:t>. progressivo</w:t>
            </w:r>
            <w:r w:rsidR="00B53359">
              <w:rPr>
                <w:rFonts w:asciiTheme="minorHAnsi" w:hAnsiTheme="minorHAnsi" w:cstheme="minorHAnsi"/>
                <w:b/>
              </w:rPr>
              <w:t xml:space="preserve"> attestato</w:t>
            </w:r>
          </w:p>
        </w:tc>
        <w:tc>
          <w:tcPr>
            <w:tcW w:w="1140" w:type="dxa"/>
            <w:vAlign w:val="center"/>
          </w:tcPr>
          <w:p w14:paraId="728848F4" w14:textId="0C0A180E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80442">
              <w:rPr>
                <w:rFonts w:asciiTheme="minorHAnsi" w:hAnsiTheme="minorHAnsi" w:cstheme="minorHAnsi"/>
                <w:b/>
              </w:rPr>
              <w:t>Anno formativo</w:t>
            </w:r>
          </w:p>
        </w:tc>
        <w:tc>
          <w:tcPr>
            <w:tcW w:w="802" w:type="dxa"/>
            <w:vAlign w:val="center"/>
          </w:tcPr>
          <w:p w14:paraId="7163A7AF" w14:textId="29242483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80442">
              <w:rPr>
                <w:rFonts w:asciiTheme="minorHAnsi" w:hAnsiTheme="minorHAnsi" w:cstheme="minorHAnsi"/>
                <w:b/>
              </w:rPr>
              <w:t>Data</w:t>
            </w:r>
          </w:p>
          <w:p w14:paraId="1724C5E9" w14:textId="72FEF382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80442">
              <w:rPr>
                <w:rFonts w:asciiTheme="minorHAnsi" w:hAnsiTheme="minorHAnsi" w:cstheme="minorHAnsi"/>
                <w:b/>
              </w:rPr>
              <w:t>esame</w:t>
            </w:r>
          </w:p>
        </w:tc>
        <w:tc>
          <w:tcPr>
            <w:tcW w:w="1040" w:type="dxa"/>
            <w:vAlign w:val="center"/>
          </w:tcPr>
          <w:p w14:paraId="202C7D4E" w14:textId="521DE3B3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80442">
              <w:rPr>
                <w:rFonts w:asciiTheme="minorHAnsi" w:hAnsiTheme="minorHAnsi" w:cstheme="minorHAnsi"/>
                <w:b/>
              </w:rPr>
              <w:t>Svolto dal … al …</w:t>
            </w:r>
          </w:p>
        </w:tc>
        <w:tc>
          <w:tcPr>
            <w:tcW w:w="1701" w:type="dxa"/>
            <w:vAlign w:val="center"/>
          </w:tcPr>
          <w:p w14:paraId="65CFEB9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80442">
              <w:rPr>
                <w:rFonts w:asciiTheme="minorHAnsi" w:hAnsiTheme="minorHAnsi" w:cstheme="minorHAnsi"/>
                <w:b/>
              </w:rPr>
              <w:t>Cognome e nome allievo</w:t>
            </w:r>
          </w:p>
        </w:tc>
        <w:tc>
          <w:tcPr>
            <w:tcW w:w="993" w:type="dxa"/>
            <w:vAlign w:val="center"/>
          </w:tcPr>
          <w:p w14:paraId="1A6DED40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80442">
              <w:rPr>
                <w:rFonts w:asciiTheme="minorHAnsi" w:hAnsiTheme="minorHAnsi" w:cstheme="minorHAnsi"/>
                <w:b/>
              </w:rPr>
              <w:t>Data del rilascio</w:t>
            </w:r>
          </w:p>
        </w:tc>
        <w:tc>
          <w:tcPr>
            <w:tcW w:w="992" w:type="dxa"/>
            <w:vAlign w:val="center"/>
          </w:tcPr>
          <w:p w14:paraId="1D42A163" w14:textId="4DDF8EFE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80442">
              <w:rPr>
                <w:rFonts w:asciiTheme="minorHAnsi" w:hAnsiTheme="minorHAnsi" w:cstheme="minorHAnsi"/>
                <w:b/>
              </w:rPr>
              <w:t>Data del ritiro</w:t>
            </w:r>
          </w:p>
        </w:tc>
        <w:tc>
          <w:tcPr>
            <w:tcW w:w="1134" w:type="dxa"/>
            <w:vAlign w:val="center"/>
          </w:tcPr>
          <w:p w14:paraId="06337F01" w14:textId="147D12B0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80442">
              <w:rPr>
                <w:rFonts w:asciiTheme="minorHAnsi" w:hAnsiTheme="minorHAnsi" w:cstheme="minorHAnsi"/>
                <w:b/>
              </w:rPr>
              <w:t>Firma per ricevuta</w:t>
            </w:r>
          </w:p>
        </w:tc>
        <w:tc>
          <w:tcPr>
            <w:tcW w:w="1701" w:type="dxa"/>
            <w:vAlign w:val="center"/>
          </w:tcPr>
          <w:p w14:paraId="009BF92C" w14:textId="3ADADBB8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80442">
              <w:rPr>
                <w:rFonts w:asciiTheme="minorHAnsi" w:hAnsiTheme="minorHAnsi" w:cstheme="minorHAnsi"/>
                <w:b/>
              </w:rPr>
              <w:t>Estremi documento di riconoscimento</w:t>
            </w:r>
          </w:p>
        </w:tc>
      </w:tr>
      <w:tr w:rsidR="00280442" w:rsidRPr="00B7687A" w14:paraId="22BA46CD" w14:textId="77777777" w:rsidTr="00280442">
        <w:trPr>
          <w:jc w:val="center"/>
        </w:trPr>
        <w:tc>
          <w:tcPr>
            <w:tcW w:w="1276" w:type="dxa"/>
          </w:tcPr>
          <w:p w14:paraId="0E5AD568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4DB9AE3A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675DD0C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40F57323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4EE627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666C80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03534E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1517A6" w14:textId="20361654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392A58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57B2A22C" w14:textId="77777777" w:rsidTr="00280442">
        <w:trPr>
          <w:jc w:val="center"/>
        </w:trPr>
        <w:tc>
          <w:tcPr>
            <w:tcW w:w="1276" w:type="dxa"/>
          </w:tcPr>
          <w:p w14:paraId="5F3AEA5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723D94A0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3F7BA9B9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048B6B7C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A722CD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3E6740D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990ECC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FED464" w14:textId="589FB96A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26C69C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7BD4B50B" w14:textId="77777777" w:rsidTr="00280442">
        <w:trPr>
          <w:jc w:val="center"/>
        </w:trPr>
        <w:tc>
          <w:tcPr>
            <w:tcW w:w="1276" w:type="dxa"/>
          </w:tcPr>
          <w:p w14:paraId="7B045184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6FB8257E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06834C63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77AA02AD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35AA45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5D5D81F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984FC9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D0F35C" w14:textId="44D9622E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14B895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2ED95A18" w14:textId="77777777" w:rsidTr="00280442">
        <w:trPr>
          <w:jc w:val="center"/>
        </w:trPr>
        <w:tc>
          <w:tcPr>
            <w:tcW w:w="1276" w:type="dxa"/>
          </w:tcPr>
          <w:p w14:paraId="2A325059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674128C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49C6D201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54E4EB7E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2B22ED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BFD4516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493FAC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500F0B" w14:textId="0839B108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5DFFB9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1D85F64F" w14:textId="77777777" w:rsidTr="00280442">
        <w:trPr>
          <w:jc w:val="center"/>
        </w:trPr>
        <w:tc>
          <w:tcPr>
            <w:tcW w:w="1276" w:type="dxa"/>
          </w:tcPr>
          <w:p w14:paraId="63620CB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438F3CBF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691A4AE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2B3BB525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A11918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0EDF6A7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7714E3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C1752" w14:textId="1D1C7311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B7768A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66CDB954" w14:textId="77777777" w:rsidTr="00280442">
        <w:trPr>
          <w:jc w:val="center"/>
        </w:trPr>
        <w:tc>
          <w:tcPr>
            <w:tcW w:w="1276" w:type="dxa"/>
          </w:tcPr>
          <w:p w14:paraId="3746F01E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37768A50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59A4E99D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526FA6BF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5CD504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6A4E74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0DA83A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4A150B" w14:textId="5E692DC4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1616F3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42B67413" w14:textId="77777777" w:rsidTr="00280442">
        <w:trPr>
          <w:jc w:val="center"/>
        </w:trPr>
        <w:tc>
          <w:tcPr>
            <w:tcW w:w="1276" w:type="dxa"/>
          </w:tcPr>
          <w:p w14:paraId="2B9B5C94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023B54E3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39344801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25BB2968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303980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D1A9841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FA44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5EB14F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C4D1EE" w14:textId="77777777" w:rsidR="00280442" w:rsidRPr="00280442" w:rsidRDefault="00280442" w:rsidP="002804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2C6F2330" w14:textId="77777777" w:rsidTr="00280442">
        <w:trPr>
          <w:jc w:val="center"/>
        </w:trPr>
        <w:tc>
          <w:tcPr>
            <w:tcW w:w="1276" w:type="dxa"/>
          </w:tcPr>
          <w:p w14:paraId="49E394FF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3AD7E110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06E20845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2863F04C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6540D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6D3324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3D2A3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8A021C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7FBC7F" w14:textId="77777777" w:rsidR="00280442" w:rsidRPr="00280442" w:rsidRDefault="00280442" w:rsidP="002804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0EA05EAC" w14:textId="77777777" w:rsidTr="00280442">
        <w:trPr>
          <w:jc w:val="center"/>
        </w:trPr>
        <w:tc>
          <w:tcPr>
            <w:tcW w:w="1276" w:type="dxa"/>
          </w:tcPr>
          <w:p w14:paraId="4A0E7AC0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2887E9E0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0123ECDA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5A421CB1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53A6A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52DB06E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D662A6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93495A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71F3BC" w14:textId="77777777" w:rsidR="00280442" w:rsidRPr="00280442" w:rsidRDefault="00280442" w:rsidP="002804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0C852125" w14:textId="77777777" w:rsidTr="00280442">
        <w:trPr>
          <w:jc w:val="center"/>
        </w:trPr>
        <w:tc>
          <w:tcPr>
            <w:tcW w:w="1276" w:type="dxa"/>
          </w:tcPr>
          <w:p w14:paraId="2C5282A1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746A36A6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29BF682E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2F0C7984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E7767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657519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E28112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7E809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1897D2" w14:textId="77777777" w:rsidR="00280442" w:rsidRPr="00280442" w:rsidRDefault="00280442" w:rsidP="002804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41DF9F68" w14:textId="77777777" w:rsidTr="00280442">
        <w:trPr>
          <w:jc w:val="center"/>
        </w:trPr>
        <w:tc>
          <w:tcPr>
            <w:tcW w:w="1276" w:type="dxa"/>
          </w:tcPr>
          <w:p w14:paraId="4B997F63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5AB8E95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02DD3396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7B10A7B4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FE96A9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9E69BF2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F988DA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03E949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198A68" w14:textId="77777777" w:rsidR="00280442" w:rsidRPr="00280442" w:rsidRDefault="00280442" w:rsidP="002804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58AEB06F" w14:textId="77777777" w:rsidTr="00280442">
        <w:trPr>
          <w:jc w:val="center"/>
        </w:trPr>
        <w:tc>
          <w:tcPr>
            <w:tcW w:w="1276" w:type="dxa"/>
          </w:tcPr>
          <w:p w14:paraId="0F5A17CF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0E500A3D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2FA575D1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79A59A7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244C6E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894F998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3809B3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D8C475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F5B1B1" w14:textId="77777777" w:rsidR="00280442" w:rsidRPr="00280442" w:rsidRDefault="00280442" w:rsidP="002804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44F1086D" w14:textId="77777777" w:rsidTr="00280442">
        <w:trPr>
          <w:jc w:val="center"/>
        </w:trPr>
        <w:tc>
          <w:tcPr>
            <w:tcW w:w="1276" w:type="dxa"/>
          </w:tcPr>
          <w:p w14:paraId="4E8073A6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30E18378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567D561A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215D168A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365F9D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FFEB558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7FCA5C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82F9A6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B02110" w14:textId="77777777" w:rsidR="00280442" w:rsidRPr="00280442" w:rsidRDefault="00280442" w:rsidP="002804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764C0C62" w14:textId="77777777" w:rsidTr="00280442">
        <w:trPr>
          <w:jc w:val="center"/>
        </w:trPr>
        <w:tc>
          <w:tcPr>
            <w:tcW w:w="1276" w:type="dxa"/>
          </w:tcPr>
          <w:p w14:paraId="60EFB83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677BA991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0E24FC5E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3BF249B6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02A15C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4F522E2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48177C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B9D2A6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D32C02" w14:textId="77777777" w:rsidR="00280442" w:rsidRPr="00280442" w:rsidRDefault="00280442" w:rsidP="002804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17DE380E" w14:textId="77777777" w:rsidTr="00280442">
        <w:trPr>
          <w:jc w:val="center"/>
        </w:trPr>
        <w:tc>
          <w:tcPr>
            <w:tcW w:w="1276" w:type="dxa"/>
          </w:tcPr>
          <w:p w14:paraId="346C4D5E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39E0CF96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00888F6D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11F30B96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103BCE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DD329A8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F21617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4662E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4DC728" w14:textId="77777777" w:rsidR="00280442" w:rsidRPr="00280442" w:rsidRDefault="00280442" w:rsidP="002804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6BFD7216" w14:textId="77777777" w:rsidTr="00280442">
        <w:trPr>
          <w:jc w:val="center"/>
        </w:trPr>
        <w:tc>
          <w:tcPr>
            <w:tcW w:w="1276" w:type="dxa"/>
          </w:tcPr>
          <w:p w14:paraId="21F935C8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7090F4EC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0410F594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19A9DB5A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50C218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932E79D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EC4428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FF8F5E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2BE502" w14:textId="77777777" w:rsidR="00280442" w:rsidRPr="00280442" w:rsidRDefault="00280442" w:rsidP="002804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4DD419A9" w14:textId="77777777" w:rsidTr="00280442">
        <w:trPr>
          <w:jc w:val="center"/>
        </w:trPr>
        <w:tc>
          <w:tcPr>
            <w:tcW w:w="1276" w:type="dxa"/>
          </w:tcPr>
          <w:p w14:paraId="46D39968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3EB1066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28501655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23757E17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730F92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2293E5C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4A4609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6D8F6D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241F5D" w14:textId="77777777" w:rsidR="00280442" w:rsidRPr="00280442" w:rsidRDefault="00280442" w:rsidP="002804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4BAB9ACA" w14:textId="77777777" w:rsidTr="00280442">
        <w:trPr>
          <w:jc w:val="center"/>
        </w:trPr>
        <w:tc>
          <w:tcPr>
            <w:tcW w:w="1276" w:type="dxa"/>
          </w:tcPr>
          <w:p w14:paraId="0AA857D8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773EA586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3960FE64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590C0DC8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798820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767FEA1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A03982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CB13F4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C96EC6" w14:textId="77777777" w:rsidR="00280442" w:rsidRPr="00280442" w:rsidRDefault="00280442" w:rsidP="002804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54EF718B" w14:textId="77777777" w:rsidTr="00280442">
        <w:trPr>
          <w:jc w:val="center"/>
        </w:trPr>
        <w:tc>
          <w:tcPr>
            <w:tcW w:w="1276" w:type="dxa"/>
          </w:tcPr>
          <w:p w14:paraId="0DAB6E3E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04B0EC5C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126842DE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44D9F007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DA0AEA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2E1B310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9F30A0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192C5E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C7CC24" w14:textId="77777777" w:rsidR="00280442" w:rsidRPr="00280442" w:rsidRDefault="00280442" w:rsidP="002804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0442" w:rsidRPr="00B7687A" w14:paraId="2E847236" w14:textId="77777777" w:rsidTr="00280442">
        <w:trPr>
          <w:jc w:val="center"/>
        </w:trPr>
        <w:tc>
          <w:tcPr>
            <w:tcW w:w="1276" w:type="dxa"/>
          </w:tcPr>
          <w:p w14:paraId="333F553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1FB58204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1149952B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4EEC518F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01CAF7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ED454C6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C5111C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2E4FA4" w14:textId="77777777" w:rsidR="00280442" w:rsidRPr="00280442" w:rsidRDefault="00280442" w:rsidP="002804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B212B5" w14:textId="77777777" w:rsidR="00280442" w:rsidRPr="00280442" w:rsidRDefault="00280442" w:rsidP="002804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D1FDEBD" w14:textId="463A9F46" w:rsidR="00AE1E7F" w:rsidRPr="0082699A" w:rsidRDefault="00AE1E7F" w:rsidP="00AE1E7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2699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sectPr w:rsidR="00AE1E7F" w:rsidRPr="0082699A" w:rsidSect="00696F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5" w:right="992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B6BF" w14:textId="77777777" w:rsidR="009625BE" w:rsidRDefault="009625BE">
      <w:r>
        <w:separator/>
      </w:r>
    </w:p>
  </w:endnote>
  <w:endnote w:type="continuationSeparator" w:id="0">
    <w:p w14:paraId="0ABE0BE6" w14:textId="77777777" w:rsidR="009625BE" w:rsidRDefault="0096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0A15" w14:textId="2839F460" w:rsidR="00DE7ECF" w:rsidRDefault="00DE7EC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8044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B98A4C3" w14:textId="77777777" w:rsidR="00DE7ECF" w:rsidRDefault="00DE7ECF">
    <w:pPr>
      <w:pStyle w:val="Pidipagina"/>
      <w:ind w:right="360"/>
    </w:pPr>
  </w:p>
  <w:p w14:paraId="59F5C493" w14:textId="77777777" w:rsidR="00DE7ECF" w:rsidRDefault="00DE7E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AB9B" w14:textId="77777777" w:rsidR="008300BE" w:rsidRPr="00225AE4" w:rsidRDefault="008300BE" w:rsidP="00225AE4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225AE4">
      <w:rPr>
        <w:rFonts w:asciiTheme="minorHAnsi" w:hAnsiTheme="minorHAnsi" w:cstheme="minorHAnsi"/>
        <w:sz w:val="18"/>
        <w:szCs w:val="18"/>
      </w:rPr>
      <w:fldChar w:fldCharType="begin"/>
    </w:r>
    <w:r w:rsidRPr="00225AE4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225AE4">
      <w:rPr>
        <w:rFonts w:asciiTheme="minorHAnsi" w:hAnsiTheme="minorHAnsi" w:cstheme="minorHAnsi"/>
        <w:sz w:val="18"/>
        <w:szCs w:val="18"/>
      </w:rPr>
      <w:fldChar w:fldCharType="separate"/>
    </w:r>
    <w:r w:rsidRPr="00225AE4">
      <w:rPr>
        <w:rFonts w:asciiTheme="minorHAnsi" w:hAnsiTheme="minorHAnsi" w:cstheme="minorHAnsi"/>
        <w:noProof/>
        <w:sz w:val="18"/>
        <w:szCs w:val="18"/>
      </w:rPr>
      <w:t>1</w:t>
    </w:r>
    <w:r w:rsidRPr="00225AE4">
      <w:rPr>
        <w:rFonts w:asciiTheme="minorHAnsi" w:hAnsiTheme="minorHAnsi" w:cstheme="minorHAnsi"/>
        <w:sz w:val="18"/>
        <w:szCs w:val="18"/>
      </w:rPr>
      <w:fldChar w:fldCharType="end"/>
    </w:r>
  </w:p>
  <w:p w14:paraId="0C1941B0" w14:textId="77777777" w:rsidR="00DE7ECF" w:rsidRDefault="00DE7EC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E083" w14:textId="77777777" w:rsidR="008300BE" w:rsidRDefault="008300B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033C267" w14:textId="77777777" w:rsidR="008300BE" w:rsidRDefault="008300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4E05" w14:textId="77777777" w:rsidR="009625BE" w:rsidRDefault="009625BE">
      <w:r>
        <w:separator/>
      </w:r>
    </w:p>
  </w:footnote>
  <w:footnote w:type="continuationSeparator" w:id="0">
    <w:p w14:paraId="3FB846BA" w14:textId="77777777" w:rsidR="009625BE" w:rsidRDefault="0096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CB66" w14:textId="77777777" w:rsidR="00225AE4" w:rsidRDefault="00225A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050D" w14:textId="77777777" w:rsidR="00225AE4" w:rsidRDefault="00225AE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E25E" w14:textId="77777777" w:rsidR="00DE7ECF" w:rsidRDefault="00DE7ECF" w:rsidP="00481C33">
    <w:pPr>
      <w:pStyle w:val="Intestazione"/>
      <w:tabs>
        <w:tab w:val="clear" w:pos="4819"/>
        <w:tab w:val="clear" w:pos="9638"/>
        <w:tab w:val="left" w:pos="3105"/>
      </w:tabs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66601F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olo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Wingdings" w:hAnsi="Wingdings" w:cs="Wingdings"/>
        <w:sz w:val="16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Lucida Sans Unicod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5" w15:restartNumberingAfterBreak="0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11"/>
    <w:multiLevelType w:val="singleLevel"/>
    <w:tmpl w:val="00000011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 w:val="0"/>
      </w:r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3324691"/>
    <w:multiLevelType w:val="hybridMultilevel"/>
    <w:tmpl w:val="71C64308"/>
    <w:lvl w:ilvl="0" w:tplc="15D4CC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FF48A7"/>
    <w:multiLevelType w:val="hybridMultilevel"/>
    <w:tmpl w:val="07A25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B165A4"/>
    <w:multiLevelType w:val="hybridMultilevel"/>
    <w:tmpl w:val="3ACE3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71009"/>
    <w:multiLevelType w:val="hybridMultilevel"/>
    <w:tmpl w:val="C24A2952"/>
    <w:lvl w:ilvl="0" w:tplc="03F62E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71BF7"/>
    <w:multiLevelType w:val="multilevel"/>
    <w:tmpl w:val="0172B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E116560"/>
    <w:multiLevelType w:val="hybridMultilevel"/>
    <w:tmpl w:val="5BB6CC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2E2B8C"/>
    <w:multiLevelType w:val="hybridMultilevel"/>
    <w:tmpl w:val="FC20247A"/>
    <w:lvl w:ilvl="0" w:tplc="B2808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433FF4"/>
    <w:multiLevelType w:val="hybridMultilevel"/>
    <w:tmpl w:val="9D9E2228"/>
    <w:lvl w:ilvl="0" w:tplc="03F62EA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C245D"/>
    <w:multiLevelType w:val="hybridMultilevel"/>
    <w:tmpl w:val="5BB6CC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D518B"/>
    <w:multiLevelType w:val="hybridMultilevel"/>
    <w:tmpl w:val="CC86D5B0"/>
    <w:lvl w:ilvl="0" w:tplc="1E42100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46A92"/>
    <w:multiLevelType w:val="hybridMultilevel"/>
    <w:tmpl w:val="6B5C0B02"/>
    <w:lvl w:ilvl="0" w:tplc="6062F9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26A60"/>
    <w:multiLevelType w:val="hybridMultilevel"/>
    <w:tmpl w:val="E76C99CC"/>
    <w:lvl w:ilvl="0" w:tplc="6062F94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57213B"/>
    <w:multiLevelType w:val="hybridMultilevel"/>
    <w:tmpl w:val="6DCEE114"/>
    <w:lvl w:ilvl="0" w:tplc="00000011">
      <w:numFmt w:val="bullet"/>
      <w:lvlText w:val="□"/>
      <w:lvlJc w:val="left"/>
      <w:pPr>
        <w:ind w:left="720" w:hanging="360"/>
      </w:pPr>
      <w:rPr>
        <w:rFonts w:ascii="Times New Roman" w:hAnsi="Times New Roman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747E1"/>
    <w:multiLevelType w:val="hybridMultilevel"/>
    <w:tmpl w:val="A1CEF21C"/>
    <w:lvl w:ilvl="0" w:tplc="DE46D4DA">
      <w:start w:val="10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B96702"/>
    <w:multiLevelType w:val="hybridMultilevel"/>
    <w:tmpl w:val="6F18875A"/>
    <w:lvl w:ilvl="0" w:tplc="00000011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26BC8"/>
    <w:multiLevelType w:val="hybridMultilevel"/>
    <w:tmpl w:val="1652BB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64749"/>
    <w:multiLevelType w:val="hybridMultilevel"/>
    <w:tmpl w:val="B00EA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90F3F"/>
    <w:multiLevelType w:val="hybridMultilevel"/>
    <w:tmpl w:val="3514C0F0"/>
    <w:lvl w:ilvl="0" w:tplc="9FF63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44B8D"/>
    <w:multiLevelType w:val="hybridMultilevel"/>
    <w:tmpl w:val="623E7B96"/>
    <w:lvl w:ilvl="0" w:tplc="6062F94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1517A8"/>
    <w:multiLevelType w:val="hybridMultilevel"/>
    <w:tmpl w:val="716CBFE8"/>
    <w:lvl w:ilvl="0" w:tplc="00000011">
      <w:numFmt w:val="bullet"/>
      <w:lvlText w:val="□"/>
      <w:lvlJc w:val="left"/>
      <w:pPr>
        <w:ind w:left="1440" w:hanging="360"/>
      </w:pPr>
      <w:rPr>
        <w:rFonts w:ascii="Times New Roman" w:hAnsi="Times New Roman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396097"/>
    <w:multiLevelType w:val="hybridMultilevel"/>
    <w:tmpl w:val="8926E2A0"/>
    <w:lvl w:ilvl="0" w:tplc="6062F9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01252"/>
    <w:multiLevelType w:val="hybridMultilevel"/>
    <w:tmpl w:val="5BB6CC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55752">
    <w:abstractNumId w:val="0"/>
  </w:num>
  <w:num w:numId="2" w16cid:durableId="161745309">
    <w:abstractNumId w:val="2"/>
  </w:num>
  <w:num w:numId="3" w16cid:durableId="2003504285">
    <w:abstractNumId w:val="30"/>
  </w:num>
  <w:num w:numId="4" w16cid:durableId="409548560">
    <w:abstractNumId w:val="13"/>
  </w:num>
  <w:num w:numId="5" w16cid:durableId="629939734">
    <w:abstractNumId w:val="16"/>
  </w:num>
  <w:num w:numId="6" w16cid:durableId="1919366836">
    <w:abstractNumId w:val="12"/>
  </w:num>
  <w:num w:numId="7" w16cid:durableId="1144658789">
    <w:abstractNumId w:val="9"/>
  </w:num>
  <w:num w:numId="8" w16cid:durableId="811675773">
    <w:abstractNumId w:val="15"/>
  </w:num>
  <w:num w:numId="9" w16cid:durableId="1721904259">
    <w:abstractNumId w:val="22"/>
  </w:num>
  <w:num w:numId="10" w16cid:durableId="1650746332">
    <w:abstractNumId w:val="7"/>
  </w:num>
  <w:num w:numId="11" w16cid:durableId="909802429">
    <w:abstractNumId w:val="20"/>
  </w:num>
  <w:num w:numId="12" w16cid:durableId="1137574004">
    <w:abstractNumId w:val="29"/>
  </w:num>
  <w:num w:numId="13" w16cid:durableId="250164096">
    <w:abstractNumId w:val="19"/>
  </w:num>
  <w:num w:numId="14" w16cid:durableId="41903276">
    <w:abstractNumId w:val="27"/>
  </w:num>
  <w:num w:numId="15" w16cid:durableId="1951860159">
    <w:abstractNumId w:val="17"/>
  </w:num>
  <w:num w:numId="16" w16cid:durableId="570819027">
    <w:abstractNumId w:val="14"/>
  </w:num>
  <w:num w:numId="17" w16cid:durableId="973944166">
    <w:abstractNumId w:val="23"/>
  </w:num>
  <w:num w:numId="18" w16cid:durableId="1013991771">
    <w:abstractNumId w:val="26"/>
  </w:num>
  <w:num w:numId="19" w16cid:durableId="1747066052">
    <w:abstractNumId w:val="28"/>
  </w:num>
  <w:num w:numId="20" w16cid:durableId="161436209">
    <w:abstractNumId w:val="11"/>
  </w:num>
  <w:num w:numId="21" w16cid:durableId="15927507">
    <w:abstractNumId w:val="21"/>
  </w:num>
  <w:num w:numId="22" w16cid:durableId="1872955191">
    <w:abstractNumId w:val="25"/>
  </w:num>
  <w:num w:numId="23" w16cid:durableId="841505738">
    <w:abstractNumId w:val="24"/>
  </w:num>
  <w:num w:numId="24" w16cid:durableId="2147385053">
    <w:abstractNumId w:val="10"/>
  </w:num>
  <w:num w:numId="25" w16cid:durableId="601232331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67"/>
    <w:rsid w:val="000015A7"/>
    <w:rsid w:val="0000178B"/>
    <w:rsid w:val="000029D9"/>
    <w:rsid w:val="00003948"/>
    <w:rsid w:val="0000462C"/>
    <w:rsid w:val="00004EE2"/>
    <w:rsid w:val="000067E2"/>
    <w:rsid w:val="00007B6E"/>
    <w:rsid w:val="00007C8E"/>
    <w:rsid w:val="00010DF3"/>
    <w:rsid w:val="000113AF"/>
    <w:rsid w:val="000120FE"/>
    <w:rsid w:val="000126D0"/>
    <w:rsid w:val="00013978"/>
    <w:rsid w:val="00014570"/>
    <w:rsid w:val="00015024"/>
    <w:rsid w:val="00016AE1"/>
    <w:rsid w:val="000171C7"/>
    <w:rsid w:val="0001758E"/>
    <w:rsid w:val="00020A58"/>
    <w:rsid w:val="00020D40"/>
    <w:rsid w:val="00020DFE"/>
    <w:rsid w:val="00021398"/>
    <w:rsid w:val="0002273B"/>
    <w:rsid w:val="00022934"/>
    <w:rsid w:val="0002297A"/>
    <w:rsid w:val="0002323D"/>
    <w:rsid w:val="00023DAD"/>
    <w:rsid w:val="00023F14"/>
    <w:rsid w:val="00025AEB"/>
    <w:rsid w:val="00027055"/>
    <w:rsid w:val="000270A6"/>
    <w:rsid w:val="000276C4"/>
    <w:rsid w:val="000276F3"/>
    <w:rsid w:val="00027A98"/>
    <w:rsid w:val="00027EEC"/>
    <w:rsid w:val="000304C8"/>
    <w:rsid w:val="00031E92"/>
    <w:rsid w:val="00032AB7"/>
    <w:rsid w:val="00032F80"/>
    <w:rsid w:val="00033728"/>
    <w:rsid w:val="0003398C"/>
    <w:rsid w:val="00033B2F"/>
    <w:rsid w:val="000366C4"/>
    <w:rsid w:val="00036831"/>
    <w:rsid w:val="00037E75"/>
    <w:rsid w:val="0004048A"/>
    <w:rsid w:val="00040BE0"/>
    <w:rsid w:val="00040F90"/>
    <w:rsid w:val="0004169B"/>
    <w:rsid w:val="00042F90"/>
    <w:rsid w:val="00043054"/>
    <w:rsid w:val="00043583"/>
    <w:rsid w:val="00043735"/>
    <w:rsid w:val="0004394A"/>
    <w:rsid w:val="000440B2"/>
    <w:rsid w:val="00044716"/>
    <w:rsid w:val="00044B05"/>
    <w:rsid w:val="00044F2A"/>
    <w:rsid w:val="0004514B"/>
    <w:rsid w:val="000465C6"/>
    <w:rsid w:val="00046F18"/>
    <w:rsid w:val="000473BF"/>
    <w:rsid w:val="000505A2"/>
    <w:rsid w:val="00050619"/>
    <w:rsid w:val="00050AAE"/>
    <w:rsid w:val="000516A7"/>
    <w:rsid w:val="000522AE"/>
    <w:rsid w:val="000527FA"/>
    <w:rsid w:val="00053A9B"/>
    <w:rsid w:val="0005597E"/>
    <w:rsid w:val="00056872"/>
    <w:rsid w:val="00056AB9"/>
    <w:rsid w:val="00056B58"/>
    <w:rsid w:val="00057C50"/>
    <w:rsid w:val="000603C5"/>
    <w:rsid w:val="0006066C"/>
    <w:rsid w:val="000607FC"/>
    <w:rsid w:val="00061124"/>
    <w:rsid w:val="000612F6"/>
    <w:rsid w:val="00061A23"/>
    <w:rsid w:val="00062F50"/>
    <w:rsid w:val="00063612"/>
    <w:rsid w:val="0006365E"/>
    <w:rsid w:val="00063661"/>
    <w:rsid w:val="000643B2"/>
    <w:rsid w:val="000654A5"/>
    <w:rsid w:val="00065DEA"/>
    <w:rsid w:val="00066320"/>
    <w:rsid w:val="000671D2"/>
    <w:rsid w:val="0007025C"/>
    <w:rsid w:val="00070C78"/>
    <w:rsid w:val="00071C6A"/>
    <w:rsid w:val="00071D17"/>
    <w:rsid w:val="0007268E"/>
    <w:rsid w:val="00072B36"/>
    <w:rsid w:val="00072F27"/>
    <w:rsid w:val="0007417A"/>
    <w:rsid w:val="00074884"/>
    <w:rsid w:val="00074961"/>
    <w:rsid w:val="00074F8A"/>
    <w:rsid w:val="0007570B"/>
    <w:rsid w:val="0007576D"/>
    <w:rsid w:val="00075E3C"/>
    <w:rsid w:val="000762F4"/>
    <w:rsid w:val="0007671A"/>
    <w:rsid w:val="00076C09"/>
    <w:rsid w:val="0007702F"/>
    <w:rsid w:val="00077F28"/>
    <w:rsid w:val="00080109"/>
    <w:rsid w:val="0008020C"/>
    <w:rsid w:val="0008055D"/>
    <w:rsid w:val="00080ABF"/>
    <w:rsid w:val="00080CAC"/>
    <w:rsid w:val="00081594"/>
    <w:rsid w:val="00082276"/>
    <w:rsid w:val="000825EB"/>
    <w:rsid w:val="000826A6"/>
    <w:rsid w:val="000828CF"/>
    <w:rsid w:val="0008304B"/>
    <w:rsid w:val="00085B7D"/>
    <w:rsid w:val="00085D7E"/>
    <w:rsid w:val="00087737"/>
    <w:rsid w:val="00091851"/>
    <w:rsid w:val="000920ED"/>
    <w:rsid w:val="00092950"/>
    <w:rsid w:val="0009297F"/>
    <w:rsid w:val="00093E63"/>
    <w:rsid w:val="00094E48"/>
    <w:rsid w:val="00095412"/>
    <w:rsid w:val="00095462"/>
    <w:rsid w:val="00095AFA"/>
    <w:rsid w:val="000967A0"/>
    <w:rsid w:val="00097691"/>
    <w:rsid w:val="0009788E"/>
    <w:rsid w:val="000A008A"/>
    <w:rsid w:val="000A053A"/>
    <w:rsid w:val="000A21F6"/>
    <w:rsid w:val="000A45C4"/>
    <w:rsid w:val="000A5362"/>
    <w:rsid w:val="000A5371"/>
    <w:rsid w:val="000A6700"/>
    <w:rsid w:val="000A7026"/>
    <w:rsid w:val="000A797B"/>
    <w:rsid w:val="000B0C23"/>
    <w:rsid w:val="000B17EE"/>
    <w:rsid w:val="000B1D6F"/>
    <w:rsid w:val="000B2F9D"/>
    <w:rsid w:val="000B2FBF"/>
    <w:rsid w:val="000B3323"/>
    <w:rsid w:val="000B3D66"/>
    <w:rsid w:val="000B437D"/>
    <w:rsid w:val="000B471F"/>
    <w:rsid w:val="000B4CD3"/>
    <w:rsid w:val="000B5978"/>
    <w:rsid w:val="000B655C"/>
    <w:rsid w:val="000B6629"/>
    <w:rsid w:val="000C0671"/>
    <w:rsid w:val="000C3458"/>
    <w:rsid w:val="000C3C1F"/>
    <w:rsid w:val="000C4AA8"/>
    <w:rsid w:val="000C50B6"/>
    <w:rsid w:val="000C5219"/>
    <w:rsid w:val="000C53A1"/>
    <w:rsid w:val="000C6614"/>
    <w:rsid w:val="000C79A4"/>
    <w:rsid w:val="000D0B54"/>
    <w:rsid w:val="000D0C77"/>
    <w:rsid w:val="000D12BD"/>
    <w:rsid w:val="000D1815"/>
    <w:rsid w:val="000D1AC9"/>
    <w:rsid w:val="000D1CC7"/>
    <w:rsid w:val="000D307E"/>
    <w:rsid w:val="000D3617"/>
    <w:rsid w:val="000D38D6"/>
    <w:rsid w:val="000D3962"/>
    <w:rsid w:val="000D3ADA"/>
    <w:rsid w:val="000D43E3"/>
    <w:rsid w:val="000D6C5E"/>
    <w:rsid w:val="000D6F19"/>
    <w:rsid w:val="000D71F4"/>
    <w:rsid w:val="000D757A"/>
    <w:rsid w:val="000D7CD4"/>
    <w:rsid w:val="000E021C"/>
    <w:rsid w:val="000E118D"/>
    <w:rsid w:val="000E1C9B"/>
    <w:rsid w:val="000E20B3"/>
    <w:rsid w:val="000E3A6C"/>
    <w:rsid w:val="000E44AC"/>
    <w:rsid w:val="000E5385"/>
    <w:rsid w:val="000E5527"/>
    <w:rsid w:val="000E5E67"/>
    <w:rsid w:val="000E6370"/>
    <w:rsid w:val="000E64BE"/>
    <w:rsid w:val="000E6BC1"/>
    <w:rsid w:val="000E6C9A"/>
    <w:rsid w:val="000E6DB3"/>
    <w:rsid w:val="000E6E68"/>
    <w:rsid w:val="000E766D"/>
    <w:rsid w:val="000F033A"/>
    <w:rsid w:val="000F05F1"/>
    <w:rsid w:val="000F152F"/>
    <w:rsid w:val="000F1A98"/>
    <w:rsid w:val="000F1F77"/>
    <w:rsid w:val="000F2561"/>
    <w:rsid w:val="000F28A5"/>
    <w:rsid w:val="000F3969"/>
    <w:rsid w:val="000F39A4"/>
    <w:rsid w:val="000F51DD"/>
    <w:rsid w:val="000F5AD0"/>
    <w:rsid w:val="000F624B"/>
    <w:rsid w:val="000F65AB"/>
    <w:rsid w:val="001005BD"/>
    <w:rsid w:val="0010100C"/>
    <w:rsid w:val="001012BD"/>
    <w:rsid w:val="0010183F"/>
    <w:rsid w:val="00102284"/>
    <w:rsid w:val="001025B0"/>
    <w:rsid w:val="00104CB5"/>
    <w:rsid w:val="00104FC9"/>
    <w:rsid w:val="00105040"/>
    <w:rsid w:val="00106AF8"/>
    <w:rsid w:val="00107C1C"/>
    <w:rsid w:val="00110184"/>
    <w:rsid w:val="00110E24"/>
    <w:rsid w:val="00110E91"/>
    <w:rsid w:val="00110FF6"/>
    <w:rsid w:val="001129B6"/>
    <w:rsid w:val="001142D6"/>
    <w:rsid w:val="00114522"/>
    <w:rsid w:val="0011537C"/>
    <w:rsid w:val="001154CF"/>
    <w:rsid w:val="001158B1"/>
    <w:rsid w:val="00116ABF"/>
    <w:rsid w:val="00117C7A"/>
    <w:rsid w:val="00120B18"/>
    <w:rsid w:val="00120B2D"/>
    <w:rsid w:val="0012158B"/>
    <w:rsid w:val="0012233D"/>
    <w:rsid w:val="001224C8"/>
    <w:rsid w:val="00122635"/>
    <w:rsid w:val="00122933"/>
    <w:rsid w:val="001235EE"/>
    <w:rsid w:val="00123FDE"/>
    <w:rsid w:val="0012411F"/>
    <w:rsid w:val="001243F0"/>
    <w:rsid w:val="001244B8"/>
    <w:rsid w:val="00124C00"/>
    <w:rsid w:val="001252B3"/>
    <w:rsid w:val="00125B30"/>
    <w:rsid w:val="00125C62"/>
    <w:rsid w:val="00126DB7"/>
    <w:rsid w:val="00127553"/>
    <w:rsid w:val="00127940"/>
    <w:rsid w:val="001279A8"/>
    <w:rsid w:val="0013007A"/>
    <w:rsid w:val="00130C8A"/>
    <w:rsid w:val="00131489"/>
    <w:rsid w:val="00132C4F"/>
    <w:rsid w:val="00133DA2"/>
    <w:rsid w:val="001350F1"/>
    <w:rsid w:val="001354D6"/>
    <w:rsid w:val="00135BCA"/>
    <w:rsid w:val="001365E4"/>
    <w:rsid w:val="00136677"/>
    <w:rsid w:val="00136B5C"/>
    <w:rsid w:val="00140126"/>
    <w:rsid w:val="00140AB6"/>
    <w:rsid w:val="0014172E"/>
    <w:rsid w:val="0014195C"/>
    <w:rsid w:val="00141FF2"/>
    <w:rsid w:val="0014276D"/>
    <w:rsid w:val="00143969"/>
    <w:rsid w:val="00144633"/>
    <w:rsid w:val="00144A48"/>
    <w:rsid w:val="00144A69"/>
    <w:rsid w:val="00144F93"/>
    <w:rsid w:val="00145B08"/>
    <w:rsid w:val="00145BCC"/>
    <w:rsid w:val="00150943"/>
    <w:rsid w:val="00150A78"/>
    <w:rsid w:val="001513D7"/>
    <w:rsid w:val="001530C9"/>
    <w:rsid w:val="001532B4"/>
    <w:rsid w:val="0015386E"/>
    <w:rsid w:val="00153B6B"/>
    <w:rsid w:val="00154276"/>
    <w:rsid w:val="00154AF4"/>
    <w:rsid w:val="00155162"/>
    <w:rsid w:val="001557EB"/>
    <w:rsid w:val="00156DA9"/>
    <w:rsid w:val="00157310"/>
    <w:rsid w:val="00160360"/>
    <w:rsid w:val="00160554"/>
    <w:rsid w:val="001611C4"/>
    <w:rsid w:val="00161388"/>
    <w:rsid w:val="001622FB"/>
    <w:rsid w:val="00162327"/>
    <w:rsid w:val="00163D82"/>
    <w:rsid w:val="00163EC3"/>
    <w:rsid w:val="001641A1"/>
    <w:rsid w:val="0016436D"/>
    <w:rsid w:val="00164B6E"/>
    <w:rsid w:val="001659D4"/>
    <w:rsid w:val="00165ABF"/>
    <w:rsid w:val="001661A7"/>
    <w:rsid w:val="00166434"/>
    <w:rsid w:val="001665C7"/>
    <w:rsid w:val="001678B4"/>
    <w:rsid w:val="00170EF4"/>
    <w:rsid w:val="001713DD"/>
    <w:rsid w:val="00171526"/>
    <w:rsid w:val="001718E4"/>
    <w:rsid w:val="00173C5B"/>
    <w:rsid w:val="00173DF9"/>
    <w:rsid w:val="00174699"/>
    <w:rsid w:val="00174974"/>
    <w:rsid w:val="001765AF"/>
    <w:rsid w:val="00176775"/>
    <w:rsid w:val="001771DE"/>
    <w:rsid w:val="001776A4"/>
    <w:rsid w:val="00177A40"/>
    <w:rsid w:val="00177AA9"/>
    <w:rsid w:val="00177F08"/>
    <w:rsid w:val="0018064D"/>
    <w:rsid w:val="00180AE2"/>
    <w:rsid w:val="00180C37"/>
    <w:rsid w:val="00181F0B"/>
    <w:rsid w:val="0018411C"/>
    <w:rsid w:val="001843FB"/>
    <w:rsid w:val="00184560"/>
    <w:rsid w:val="00185349"/>
    <w:rsid w:val="0018577A"/>
    <w:rsid w:val="001858BE"/>
    <w:rsid w:val="00185979"/>
    <w:rsid w:val="00185D0B"/>
    <w:rsid w:val="00187571"/>
    <w:rsid w:val="001901DD"/>
    <w:rsid w:val="00193042"/>
    <w:rsid w:val="0019309E"/>
    <w:rsid w:val="001941B3"/>
    <w:rsid w:val="00194443"/>
    <w:rsid w:val="00194D20"/>
    <w:rsid w:val="0019582C"/>
    <w:rsid w:val="00196156"/>
    <w:rsid w:val="0019636A"/>
    <w:rsid w:val="00196B02"/>
    <w:rsid w:val="00196F75"/>
    <w:rsid w:val="001A055D"/>
    <w:rsid w:val="001A05FE"/>
    <w:rsid w:val="001A08A4"/>
    <w:rsid w:val="001A0CBC"/>
    <w:rsid w:val="001A0ED7"/>
    <w:rsid w:val="001A27B2"/>
    <w:rsid w:val="001A2D13"/>
    <w:rsid w:val="001A2E93"/>
    <w:rsid w:val="001A3321"/>
    <w:rsid w:val="001A3862"/>
    <w:rsid w:val="001A4523"/>
    <w:rsid w:val="001A56B6"/>
    <w:rsid w:val="001A5F7C"/>
    <w:rsid w:val="001A7156"/>
    <w:rsid w:val="001A720F"/>
    <w:rsid w:val="001A7293"/>
    <w:rsid w:val="001A7E10"/>
    <w:rsid w:val="001B0B57"/>
    <w:rsid w:val="001B21D0"/>
    <w:rsid w:val="001B235B"/>
    <w:rsid w:val="001B2731"/>
    <w:rsid w:val="001B2D56"/>
    <w:rsid w:val="001B2D9D"/>
    <w:rsid w:val="001B39E2"/>
    <w:rsid w:val="001B3B8F"/>
    <w:rsid w:val="001B3C2B"/>
    <w:rsid w:val="001B5FAA"/>
    <w:rsid w:val="001B7ABF"/>
    <w:rsid w:val="001B7C37"/>
    <w:rsid w:val="001C0DEC"/>
    <w:rsid w:val="001C0EB1"/>
    <w:rsid w:val="001C10D9"/>
    <w:rsid w:val="001C120A"/>
    <w:rsid w:val="001C1240"/>
    <w:rsid w:val="001C13B6"/>
    <w:rsid w:val="001C1AF6"/>
    <w:rsid w:val="001C2E1B"/>
    <w:rsid w:val="001C3AF9"/>
    <w:rsid w:val="001C3DD8"/>
    <w:rsid w:val="001C4614"/>
    <w:rsid w:val="001C4C0D"/>
    <w:rsid w:val="001C72B2"/>
    <w:rsid w:val="001C7401"/>
    <w:rsid w:val="001D005D"/>
    <w:rsid w:val="001D0573"/>
    <w:rsid w:val="001D08DC"/>
    <w:rsid w:val="001D0A1F"/>
    <w:rsid w:val="001D0EAC"/>
    <w:rsid w:val="001D1E9E"/>
    <w:rsid w:val="001D21DA"/>
    <w:rsid w:val="001D26BF"/>
    <w:rsid w:val="001D4832"/>
    <w:rsid w:val="001D6A56"/>
    <w:rsid w:val="001D72C7"/>
    <w:rsid w:val="001D7643"/>
    <w:rsid w:val="001D7D11"/>
    <w:rsid w:val="001E00EB"/>
    <w:rsid w:val="001E086E"/>
    <w:rsid w:val="001E0A3D"/>
    <w:rsid w:val="001E1291"/>
    <w:rsid w:val="001E131B"/>
    <w:rsid w:val="001E1D3E"/>
    <w:rsid w:val="001E25D3"/>
    <w:rsid w:val="001E3B13"/>
    <w:rsid w:val="001E3EFA"/>
    <w:rsid w:val="001E4F26"/>
    <w:rsid w:val="001E5200"/>
    <w:rsid w:val="001E691C"/>
    <w:rsid w:val="001F068B"/>
    <w:rsid w:val="001F0AA3"/>
    <w:rsid w:val="001F202D"/>
    <w:rsid w:val="001F2384"/>
    <w:rsid w:val="001F2DC7"/>
    <w:rsid w:val="001F3CCC"/>
    <w:rsid w:val="001F4060"/>
    <w:rsid w:val="001F40F3"/>
    <w:rsid w:val="001F4C0B"/>
    <w:rsid w:val="001F5383"/>
    <w:rsid w:val="001F721F"/>
    <w:rsid w:val="001F74A9"/>
    <w:rsid w:val="001F7595"/>
    <w:rsid w:val="00200CBB"/>
    <w:rsid w:val="00202223"/>
    <w:rsid w:val="00202380"/>
    <w:rsid w:val="0020260D"/>
    <w:rsid w:val="00202F24"/>
    <w:rsid w:val="00205774"/>
    <w:rsid w:val="00206BDD"/>
    <w:rsid w:val="00207751"/>
    <w:rsid w:val="00207A0E"/>
    <w:rsid w:val="00207EC7"/>
    <w:rsid w:val="00210E83"/>
    <w:rsid w:val="0021111C"/>
    <w:rsid w:val="00211D17"/>
    <w:rsid w:val="0021260E"/>
    <w:rsid w:val="00213046"/>
    <w:rsid w:val="00214497"/>
    <w:rsid w:val="0021528F"/>
    <w:rsid w:val="002160C0"/>
    <w:rsid w:val="00216DA7"/>
    <w:rsid w:val="00216E7A"/>
    <w:rsid w:val="00217280"/>
    <w:rsid w:val="00217AF8"/>
    <w:rsid w:val="00217DEC"/>
    <w:rsid w:val="00220301"/>
    <w:rsid w:val="0022049E"/>
    <w:rsid w:val="00220EC2"/>
    <w:rsid w:val="00221287"/>
    <w:rsid w:val="00221288"/>
    <w:rsid w:val="00221555"/>
    <w:rsid w:val="002216AF"/>
    <w:rsid w:val="00221886"/>
    <w:rsid w:val="00222110"/>
    <w:rsid w:val="00223837"/>
    <w:rsid w:val="002239A9"/>
    <w:rsid w:val="00224C70"/>
    <w:rsid w:val="00225AE4"/>
    <w:rsid w:val="00225FEC"/>
    <w:rsid w:val="00226A45"/>
    <w:rsid w:val="00227047"/>
    <w:rsid w:val="0022797F"/>
    <w:rsid w:val="00230B27"/>
    <w:rsid w:val="002318A8"/>
    <w:rsid w:val="00233071"/>
    <w:rsid w:val="002339A1"/>
    <w:rsid w:val="00233AEF"/>
    <w:rsid w:val="00233EE1"/>
    <w:rsid w:val="00233FE9"/>
    <w:rsid w:val="00234FEE"/>
    <w:rsid w:val="0023503A"/>
    <w:rsid w:val="00236147"/>
    <w:rsid w:val="0023799D"/>
    <w:rsid w:val="00240EE2"/>
    <w:rsid w:val="00241306"/>
    <w:rsid w:val="00241447"/>
    <w:rsid w:val="00242111"/>
    <w:rsid w:val="0024324B"/>
    <w:rsid w:val="002435B4"/>
    <w:rsid w:val="00243FA5"/>
    <w:rsid w:val="00244F9A"/>
    <w:rsid w:val="00245722"/>
    <w:rsid w:val="00245EB2"/>
    <w:rsid w:val="002465FD"/>
    <w:rsid w:val="002466D1"/>
    <w:rsid w:val="00246F50"/>
    <w:rsid w:val="0024721A"/>
    <w:rsid w:val="0025019F"/>
    <w:rsid w:val="00250757"/>
    <w:rsid w:val="00251211"/>
    <w:rsid w:val="002516DE"/>
    <w:rsid w:val="0025195B"/>
    <w:rsid w:val="00251DEC"/>
    <w:rsid w:val="002556EC"/>
    <w:rsid w:val="002560F0"/>
    <w:rsid w:val="002566FB"/>
    <w:rsid w:val="002571DF"/>
    <w:rsid w:val="002575B6"/>
    <w:rsid w:val="00257986"/>
    <w:rsid w:val="002602AF"/>
    <w:rsid w:val="00260A52"/>
    <w:rsid w:val="0026196A"/>
    <w:rsid w:val="00262026"/>
    <w:rsid w:val="00262285"/>
    <w:rsid w:val="00262703"/>
    <w:rsid w:val="00262A3B"/>
    <w:rsid w:val="00263929"/>
    <w:rsid w:val="00264589"/>
    <w:rsid w:val="002655E9"/>
    <w:rsid w:val="002657D0"/>
    <w:rsid w:val="002662FD"/>
    <w:rsid w:val="002679D0"/>
    <w:rsid w:val="00270782"/>
    <w:rsid w:val="00270DE6"/>
    <w:rsid w:val="0027245C"/>
    <w:rsid w:val="002725AE"/>
    <w:rsid w:val="0027398D"/>
    <w:rsid w:val="00273A04"/>
    <w:rsid w:val="00275F6A"/>
    <w:rsid w:val="0027629A"/>
    <w:rsid w:val="002766D7"/>
    <w:rsid w:val="002770E8"/>
    <w:rsid w:val="002779D4"/>
    <w:rsid w:val="00280235"/>
    <w:rsid w:val="00280442"/>
    <w:rsid w:val="0028066D"/>
    <w:rsid w:val="0028092E"/>
    <w:rsid w:val="0028146E"/>
    <w:rsid w:val="00281C06"/>
    <w:rsid w:val="00283A0A"/>
    <w:rsid w:val="002840AB"/>
    <w:rsid w:val="00284A3E"/>
    <w:rsid w:val="0028656D"/>
    <w:rsid w:val="00290150"/>
    <w:rsid w:val="002911E9"/>
    <w:rsid w:val="002918C3"/>
    <w:rsid w:val="002919C9"/>
    <w:rsid w:val="00292A21"/>
    <w:rsid w:val="002939E3"/>
    <w:rsid w:val="00293BF5"/>
    <w:rsid w:val="00293E69"/>
    <w:rsid w:val="0029502C"/>
    <w:rsid w:val="002963D8"/>
    <w:rsid w:val="002968A3"/>
    <w:rsid w:val="00297AFE"/>
    <w:rsid w:val="00297E66"/>
    <w:rsid w:val="002A1091"/>
    <w:rsid w:val="002A2013"/>
    <w:rsid w:val="002A20C8"/>
    <w:rsid w:val="002A23BD"/>
    <w:rsid w:val="002A28CB"/>
    <w:rsid w:val="002A2A19"/>
    <w:rsid w:val="002A392C"/>
    <w:rsid w:val="002A451B"/>
    <w:rsid w:val="002A4EFE"/>
    <w:rsid w:val="002A5308"/>
    <w:rsid w:val="002A57B3"/>
    <w:rsid w:val="002A71B8"/>
    <w:rsid w:val="002B00BA"/>
    <w:rsid w:val="002B0562"/>
    <w:rsid w:val="002B05DA"/>
    <w:rsid w:val="002B0C1E"/>
    <w:rsid w:val="002B1F5C"/>
    <w:rsid w:val="002B260F"/>
    <w:rsid w:val="002B3033"/>
    <w:rsid w:val="002B3301"/>
    <w:rsid w:val="002B3828"/>
    <w:rsid w:val="002B3FDE"/>
    <w:rsid w:val="002B4060"/>
    <w:rsid w:val="002B5095"/>
    <w:rsid w:val="002B5E95"/>
    <w:rsid w:val="002B6343"/>
    <w:rsid w:val="002B63E2"/>
    <w:rsid w:val="002B6821"/>
    <w:rsid w:val="002B6976"/>
    <w:rsid w:val="002B6A95"/>
    <w:rsid w:val="002B6BAF"/>
    <w:rsid w:val="002C0768"/>
    <w:rsid w:val="002C19C3"/>
    <w:rsid w:val="002C1C3D"/>
    <w:rsid w:val="002C290A"/>
    <w:rsid w:val="002C2C18"/>
    <w:rsid w:val="002C2EF3"/>
    <w:rsid w:val="002C3369"/>
    <w:rsid w:val="002C3389"/>
    <w:rsid w:val="002C3506"/>
    <w:rsid w:val="002C3883"/>
    <w:rsid w:val="002C3CBF"/>
    <w:rsid w:val="002C45BC"/>
    <w:rsid w:val="002C4B62"/>
    <w:rsid w:val="002C4E5D"/>
    <w:rsid w:val="002C5C60"/>
    <w:rsid w:val="002C6779"/>
    <w:rsid w:val="002C686D"/>
    <w:rsid w:val="002C6AA5"/>
    <w:rsid w:val="002D0A26"/>
    <w:rsid w:val="002D0C7A"/>
    <w:rsid w:val="002D0D1D"/>
    <w:rsid w:val="002D10BD"/>
    <w:rsid w:val="002D15B7"/>
    <w:rsid w:val="002D1E9E"/>
    <w:rsid w:val="002D2A14"/>
    <w:rsid w:val="002D32B0"/>
    <w:rsid w:val="002D36E9"/>
    <w:rsid w:val="002D4234"/>
    <w:rsid w:val="002D609B"/>
    <w:rsid w:val="002D651C"/>
    <w:rsid w:val="002D7C86"/>
    <w:rsid w:val="002E0700"/>
    <w:rsid w:val="002E0924"/>
    <w:rsid w:val="002E1BB8"/>
    <w:rsid w:val="002E2C51"/>
    <w:rsid w:val="002E2DC2"/>
    <w:rsid w:val="002E4248"/>
    <w:rsid w:val="002E5D0E"/>
    <w:rsid w:val="002E5FE5"/>
    <w:rsid w:val="002E6406"/>
    <w:rsid w:val="002E6E43"/>
    <w:rsid w:val="002E727C"/>
    <w:rsid w:val="002E7C36"/>
    <w:rsid w:val="002F1855"/>
    <w:rsid w:val="002F1A28"/>
    <w:rsid w:val="002F20EE"/>
    <w:rsid w:val="002F21C6"/>
    <w:rsid w:val="002F2A45"/>
    <w:rsid w:val="002F2DC0"/>
    <w:rsid w:val="002F2EE0"/>
    <w:rsid w:val="002F3BB7"/>
    <w:rsid w:val="002F4101"/>
    <w:rsid w:val="002F484E"/>
    <w:rsid w:val="002F4AF1"/>
    <w:rsid w:val="002F6299"/>
    <w:rsid w:val="002F66CB"/>
    <w:rsid w:val="002F762B"/>
    <w:rsid w:val="002F78E4"/>
    <w:rsid w:val="00300203"/>
    <w:rsid w:val="0030057D"/>
    <w:rsid w:val="00300D72"/>
    <w:rsid w:val="00301B4A"/>
    <w:rsid w:val="00302117"/>
    <w:rsid w:val="00302163"/>
    <w:rsid w:val="003022A1"/>
    <w:rsid w:val="00302EC1"/>
    <w:rsid w:val="003042BB"/>
    <w:rsid w:val="00305701"/>
    <w:rsid w:val="003066C7"/>
    <w:rsid w:val="00306FCD"/>
    <w:rsid w:val="00307165"/>
    <w:rsid w:val="00307286"/>
    <w:rsid w:val="003079F2"/>
    <w:rsid w:val="00310194"/>
    <w:rsid w:val="003103DC"/>
    <w:rsid w:val="00310455"/>
    <w:rsid w:val="003108A3"/>
    <w:rsid w:val="00310D0B"/>
    <w:rsid w:val="003123CD"/>
    <w:rsid w:val="00312432"/>
    <w:rsid w:val="003130A2"/>
    <w:rsid w:val="00313AD5"/>
    <w:rsid w:val="003141DC"/>
    <w:rsid w:val="003157F2"/>
    <w:rsid w:val="00315FC2"/>
    <w:rsid w:val="00316423"/>
    <w:rsid w:val="003166EB"/>
    <w:rsid w:val="00317345"/>
    <w:rsid w:val="003178B3"/>
    <w:rsid w:val="00320A0D"/>
    <w:rsid w:val="00320FF5"/>
    <w:rsid w:val="003213C6"/>
    <w:rsid w:val="0032152F"/>
    <w:rsid w:val="0032212A"/>
    <w:rsid w:val="00322E84"/>
    <w:rsid w:val="003238AE"/>
    <w:rsid w:val="003239F0"/>
    <w:rsid w:val="0032438E"/>
    <w:rsid w:val="00324B1D"/>
    <w:rsid w:val="00325564"/>
    <w:rsid w:val="00325AA3"/>
    <w:rsid w:val="00326750"/>
    <w:rsid w:val="003267DA"/>
    <w:rsid w:val="003268E0"/>
    <w:rsid w:val="00327993"/>
    <w:rsid w:val="00327AF5"/>
    <w:rsid w:val="00327C0B"/>
    <w:rsid w:val="00327EE7"/>
    <w:rsid w:val="0033026D"/>
    <w:rsid w:val="00330E5E"/>
    <w:rsid w:val="00331474"/>
    <w:rsid w:val="00331579"/>
    <w:rsid w:val="00332C55"/>
    <w:rsid w:val="0033377F"/>
    <w:rsid w:val="00334D24"/>
    <w:rsid w:val="00335188"/>
    <w:rsid w:val="00336245"/>
    <w:rsid w:val="0033644B"/>
    <w:rsid w:val="00337B7B"/>
    <w:rsid w:val="00340115"/>
    <w:rsid w:val="00340464"/>
    <w:rsid w:val="00340582"/>
    <w:rsid w:val="00340B11"/>
    <w:rsid w:val="00340D02"/>
    <w:rsid w:val="003418D3"/>
    <w:rsid w:val="003423E0"/>
    <w:rsid w:val="0034280D"/>
    <w:rsid w:val="00342A43"/>
    <w:rsid w:val="0034541A"/>
    <w:rsid w:val="00345A48"/>
    <w:rsid w:val="00345FDF"/>
    <w:rsid w:val="00346349"/>
    <w:rsid w:val="00346722"/>
    <w:rsid w:val="00347133"/>
    <w:rsid w:val="0034714B"/>
    <w:rsid w:val="0035044C"/>
    <w:rsid w:val="00350D93"/>
    <w:rsid w:val="0035204B"/>
    <w:rsid w:val="00352206"/>
    <w:rsid w:val="00352A3B"/>
    <w:rsid w:val="003535B7"/>
    <w:rsid w:val="00353950"/>
    <w:rsid w:val="00354371"/>
    <w:rsid w:val="00355F00"/>
    <w:rsid w:val="0035634F"/>
    <w:rsid w:val="00356DA8"/>
    <w:rsid w:val="003570EB"/>
    <w:rsid w:val="003573C3"/>
    <w:rsid w:val="0035778D"/>
    <w:rsid w:val="00357C9A"/>
    <w:rsid w:val="00360252"/>
    <w:rsid w:val="00361309"/>
    <w:rsid w:val="003622B8"/>
    <w:rsid w:val="00362928"/>
    <w:rsid w:val="0036546D"/>
    <w:rsid w:val="003654E7"/>
    <w:rsid w:val="00366367"/>
    <w:rsid w:val="003677EC"/>
    <w:rsid w:val="00367A1E"/>
    <w:rsid w:val="00370F6B"/>
    <w:rsid w:val="00371117"/>
    <w:rsid w:val="003712C6"/>
    <w:rsid w:val="003715BA"/>
    <w:rsid w:val="0037181C"/>
    <w:rsid w:val="00371A95"/>
    <w:rsid w:val="00371D5F"/>
    <w:rsid w:val="00372FC4"/>
    <w:rsid w:val="00373C2B"/>
    <w:rsid w:val="00374D91"/>
    <w:rsid w:val="0037565D"/>
    <w:rsid w:val="003757C8"/>
    <w:rsid w:val="00375FBA"/>
    <w:rsid w:val="003762E6"/>
    <w:rsid w:val="003767DA"/>
    <w:rsid w:val="00377193"/>
    <w:rsid w:val="00377AB3"/>
    <w:rsid w:val="0038047F"/>
    <w:rsid w:val="00380AF0"/>
    <w:rsid w:val="00380C0B"/>
    <w:rsid w:val="00380FE7"/>
    <w:rsid w:val="003826CB"/>
    <w:rsid w:val="003849C2"/>
    <w:rsid w:val="00385561"/>
    <w:rsid w:val="00385E3C"/>
    <w:rsid w:val="00386A6C"/>
    <w:rsid w:val="003870A0"/>
    <w:rsid w:val="00387AA4"/>
    <w:rsid w:val="00387AB3"/>
    <w:rsid w:val="00387EEF"/>
    <w:rsid w:val="0039144C"/>
    <w:rsid w:val="00392981"/>
    <w:rsid w:val="00392BAE"/>
    <w:rsid w:val="00393861"/>
    <w:rsid w:val="003938BF"/>
    <w:rsid w:val="00393FFE"/>
    <w:rsid w:val="003943B6"/>
    <w:rsid w:val="003948C6"/>
    <w:rsid w:val="003950F4"/>
    <w:rsid w:val="00395847"/>
    <w:rsid w:val="003964AE"/>
    <w:rsid w:val="0039796F"/>
    <w:rsid w:val="003A01FE"/>
    <w:rsid w:val="003A10FC"/>
    <w:rsid w:val="003A128C"/>
    <w:rsid w:val="003A16B6"/>
    <w:rsid w:val="003A1E27"/>
    <w:rsid w:val="003A2B6E"/>
    <w:rsid w:val="003A45CE"/>
    <w:rsid w:val="003A4683"/>
    <w:rsid w:val="003A5E79"/>
    <w:rsid w:val="003A66DC"/>
    <w:rsid w:val="003A70C8"/>
    <w:rsid w:val="003B1A19"/>
    <w:rsid w:val="003B2677"/>
    <w:rsid w:val="003B2890"/>
    <w:rsid w:val="003B2CB2"/>
    <w:rsid w:val="003B2DF8"/>
    <w:rsid w:val="003B4435"/>
    <w:rsid w:val="003B4C80"/>
    <w:rsid w:val="003B6703"/>
    <w:rsid w:val="003C0126"/>
    <w:rsid w:val="003C035B"/>
    <w:rsid w:val="003C0CF0"/>
    <w:rsid w:val="003C10AF"/>
    <w:rsid w:val="003C2340"/>
    <w:rsid w:val="003C238F"/>
    <w:rsid w:val="003C2C28"/>
    <w:rsid w:val="003C3110"/>
    <w:rsid w:val="003C3868"/>
    <w:rsid w:val="003C5279"/>
    <w:rsid w:val="003C52F5"/>
    <w:rsid w:val="003C5DE9"/>
    <w:rsid w:val="003C64E6"/>
    <w:rsid w:val="003C6AE7"/>
    <w:rsid w:val="003C722B"/>
    <w:rsid w:val="003C75CF"/>
    <w:rsid w:val="003D003F"/>
    <w:rsid w:val="003D0D6C"/>
    <w:rsid w:val="003D2664"/>
    <w:rsid w:val="003D3AC2"/>
    <w:rsid w:val="003D3F4A"/>
    <w:rsid w:val="003D40B9"/>
    <w:rsid w:val="003D41AA"/>
    <w:rsid w:val="003D4A1C"/>
    <w:rsid w:val="003D4F62"/>
    <w:rsid w:val="003D536E"/>
    <w:rsid w:val="003D5E9A"/>
    <w:rsid w:val="003D6AEA"/>
    <w:rsid w:val="003D7993"/>
    <w:rsid w:val="003D7A96"/>
    <w:rsid w:val="003E04F5"/>
    <w:rsid w:val="003E079E"/>
    <w:rsid w:val="003E07E0"/>
    <w:rsid w:val="003E09C8"/>
    <w:rsid w:val="003E0FDA"/>
    <w:rsid w:val="003E1616"/>
    <w:rsid w:val="003E1926"/>
    <w:rsid w:val="003E2219"/>
    <w:rsid w:val="003E47B7"/>
    <w:rsid w:val="003E4C9D"/>
    <w:rsid w:val="003E4E36"/>
    <w:rsid w:val="003E5297"/>
    <w:rsid w:val="003E5323"/>
    <w:rsid w:val="003E53C0"/>
    <w:rsid w:val="003E587A"/>
    <w:rsid w:val="003E58F7"/>
    <w:rsid w:val="003E5E55"/>
    <w:rsid w:val="003E6189"/>
    <w:rsid w:val="003E708F"/>
    <w:rsid w:val="003E70F2"/>
    <w:rsid w:val="003E737C"/>
    <w:rsid w:val="003E760C"/>
    <w:rsid w:val="003E7674"/>
    <w:rsid w:val="003F10F5"/>
    <w:rsid w:val="003F14DA"/>
    <w:rsid w:val="003F21AE"/>
    <w:rsid w:val="003F2B84"/>
    <w:rsid w:val="003F3306"/>
    <w:rsid w:val="003F3D19"/>
    <w:rsid w:val="003F4435"/>
    <w:rsid w:val="003F4999"/>
    <w:rsid w:val="003F56A6"/>
    <w:rsid w:val="003F628F"/>
    <w:rsid w:val="003F6329"/>
    <w:rsid w:val="003F6DA1"/>
    <w:rsid w:val="003F7423"/>
    <w:rsid w:val="00400FDB"/>
    <w:rsid w:val="00401155"/>
    <w:rsid w:val="004018BE"/>
    <w:rsid w:val="00401E01"/>
    <w:rsid w:val="00403DBE"/>
    <w:rsid w:val="00405178"/>
    <w:rsid w:val="00406767"/>
    <w:rsid w:val="00407599"/>
    <w:rsid w:val="00407C0A"/>
    <w:rsid w:val="004104D4"/>
    <w:rsid w:val="0041056D"/>
    <w:rsid w:val="004106C9"/>
    <w:rsid w:val="00410F62"/>
    <w:rsid w:val="00411C88"/>
    <w:rsid w:val="0041213B"/>
    <w:rsid w:val="00412822"/>
    <w:rsid w:val="00413515"/>
    <w:rsid w:val="00420D9D"/>
    <w:rsid w:val="00421493"/>
    <w:rsid w:val="004214B2"/>
    <w:rsid w:val="0042210D"/>
    <w:rsid w:val="00422B9E"/>
    <w:rsid w:val="004247F0"/>
    <w:rsid w:val="00424A30"/>
    <w:rsid w:val="00424AD0"/>
    <w:rsid w:val="00424D5D"/>
    <w:rsid w:val="00424E9D"/>
    <w:rsid w:val="00425195"/>
    <w:rsid w:val="00425E5B"/>
    <w:rsid w:val="00426444"/>
    <w:rsid w:val="00426A8D"/>
    <w:rsid w:val="00427499"/>
    <w:rsid w:val="00427A11"/>
    <w:rsid w:val="00430A37"/>
    <w:rsid w:val="0043156C"/>
    <w:rsid w:val="00431B0D"/>
    <w:rsid w:val="00431B74"/>
    <w:rsid w:val="00432322"/>
    <w:rsid w:val="00432C4D"/>
    <w:rsid w:val="00432E29"/>
    <w:rsid w:val="004348B1"/>
    <w:rsid w:val="004349AA"/>
    <w:rsid w:val="00434E25"/>
    <w:rsid w:val="00434E66"/>
    <w:rsid w:val="00435902"/>
    <w:rsid w:val="00436429"/>
    <w:rsid w:val="0043646E"/>
    <w:rsid w:val="00436724"/>
    <w:rsid w:val="00436839"/>
    <w:rsid w:val="00436914"/>
    <w:rsid w:val="00437831"/>
    <w:rsid w:val="004403F0"/>
    <w:rsid w:val="0044046E"/>
    <w:rsid w:val="0044326D"/>
    <w:rsid w:val="00443ED3"/>
    <w:rsid w:val="00444238"/>
    <w:rsid w:val="004444B7"/>
    <w:rsid w:val="00445039"/>
    <w:rsid w:val="00445117"/>
    <w:rsid w:val="00445603"/>
    <w:rsid w:val="00445884"/>
    <w:rsid w:val="0044591A"/>
    <w:rsid w:val="00445D60"/>
    <w:rsid w:val="00447967"/>
    <w:rsid w:val="00447CE1"/>
    <w:rsid w:val="00450BCF"/>
    <w:rsid w:val="0045170A"/>
    <w:rsid w:val="00452E64"/>
    <w:rsid w:val="00453213"/>
    <w:rsid w:val="004534D5"/>
    <w:rsid w:val="00453532"/>
    <w:rsid w:val="00453744"/>
    <w:rsid w:val="00453F45"/>
    <w:rsid w:val="00453FF8"/>
    <w:rsid w:val="00454B9E"/>
    <w:rsid w:val="004560B7"/>
    <w:rsid w:val="0045613A"/>
    <w:rsid w:val="00456505"/>
    <w:rsid w:val="004579BC"/>
    <w:rsid w:val="00457CDB"/>
    <w:rsid w:val="004602DF"/>
    <w:rsid w:val="0046112A"/>
    <w:rsid w:val="004612EE"/>
    <w:rsid w:val="0046163B"/>
    <w:rsid w:val="00462440"/>
    <w:rsid w:val="00462822"/>
    <w:rsid w:val="004639A7"/>
    <w:rsid w:val="004648E7"/>
    <w:rsid w:val="00465244"/>
    <w:rsid w:val="0046543A"/>
    <w:rsid w:val="00466658"/>
    <w:rsid w:val="00466817"/>
    <w:rsid w:val="00466CA3"/>
    <w:rsid w:val="004671C0"/>
    <w:rsid w:val="00467291"/>
    <w:rsid w:val="00467542"/>
    <w:rsid w:val="00467746"/>
    <w:rsid w:val="0047023D"/>
    <w:rsid w:val="004708D6"/>
    <w:rsid w:val="004708FD"/>
    <w:rsid w:val="00470CDA"/>
    <w:rsid w:val="0047256D"/>
    <w:rsid w:val="00472639"/>
    <w:rsid w:val="00473B3F"/>
    <w:rsid w:val="004756E5"/>
    <w:rsid w:val="00475743"/>
    <w:rsid w:val="00475A29"/>
    <w:rsid w:val="00475E73"/>
    <w:rsid w:val="0047662F"/>
    <w:rsid w:val="004805A7"/>
    <w:rsid w:val="0048061C"/>
    <w:rsid w:val="00481C33"/>
    <w:rsid w:val="004839AF"/>
    <w:rsid w:val="00483B2D"/>
    <w:rsid w:val="00484B26"/>
    <w:rsid w:val="004859A8"/>
    <w:rsid w:val="00485AB3"/>
    <w:rsid w:val="00485EA1"/>
    <w:rsid w:val="00486167"/>
    <w:rsid w:val="00487563"/>
    <w:rsid w:val="00487F02"/>
    <w:rsid w:val="00487F14"/>
    <w:rsid w:val="00490570"/>
    <w:rsid w:val="004906DD"/>
    <w:rsid w:val="00491645"/>
    <w:rsid w:val="004922C8"/>
    <w:rsid w:val="004923F8"/>
    <w:rsid w:val="00492AA7"/>
    <w:rsid w:val="00492D23"/>
    <w:rsid w:val="0049398B"/>
    <w:rsid w:val="004944BC"/>
    <w:rsid w:val="0049477C"/>
    <w:rsid w:val="00494CA6"/>
    <w:rsid w:val="00495367"/>
    <w:rsid w:val="00495FE7"/>
    <w:rsid w:val="00496055"/>
    <w:rsid w:val="00496986"/>
    <w:rsid w:val="00496CE0"/>
    <w:rsid w:val="00496D49"/>
    <w:rsid w:val="00497314"/>
    <w:rsid w:val="00497D44"/>
    <w:rsid w:val="004A04A5"/>
    <w:rsid w:val="004A0512"/>
    <w:rsid w:val="004A06AF"/>
    <w:rsid w:val="004A16C2"/>
    <w:rsid w:val="004A1AB4"/>
    <w:rsid w:val="004A2A96"/>
    <w:rsid w:val="004A3B8C"/>
    <w:rsid w:val="004A492E"/>
    <w:rsid w:val="004A583C"/>
    <w:rsid w:val="004A5B49"/>
    <w:rsid w:val="004A71F2"/>
    <w:rsid w:val="004A72E1"/>
    <w:rsid w:val="004A7548"/>
    <w:rsid w:val="004A7FFC"/>
    <w:rsid w:val="004B05EF"/>
    <w:rsid w:val="004B0BBD"/>
    <w:rsid w:val="004B1130"/>
    <w:rsid w:val="004B1524"/>
    <w:rsid w:val="004B165E"/>
    <w:rsid w:val="004B1F24"/>
    <w:rsid w:val="004B2DF3"/>
    <w:rsid w:val="004B4D42"/>
    <w:rsid w:val="004B56F9"/>
    <w:rsid w:val="004B642D"/>
    <w:rsid w:val="004B6AAB"/>
    <w:rsid w:val="004B712E"/>
    <w:rsid w:val="004B741B"/>
    <w:rsid w:val="004C023E"/>
    <w:rsid w:val="004C03A2"/>
    <w:rsid w:val="004C1420"/>
    <w:rsid w:val="004C185D"/>
    <w:rsid w:val="004C1E63"/>
    <w:rsid w:val="004C27D6"/>
    <w:rsid w:val="004C28F9"/>
    <w:rsid w:val="004C2951"/>
    <w:rsid w:val="004C2E26"/>
    <w:rsid w:val="004C320D"/>
    <w:rsid w:val="004C369A"/>
    <w:rsid w:val="004C393C"/>
    <w:rsid w:val="004C42A7"/>
    <w:rsid w:val="004C4596"/>
    <w:rsid w:val="004C4AB9"/>
    <w:rsid w:val="004C4B62"/>
    <w:rsid w:val="004C522A"/>
    <w:rsid w:val="004C5AC3"/>
    <w:rsid w:val="004C5B43"/>
    <w:rsid w:val="004C672A"/>
    <w:rsid w:val="004C7598"/>
    <w:rsid w:val="004D04A0"/>
    <w:rsid w:val="004D1838"/>
    <w:rsid w:val="004D1F51"/>
    <w:rsid w:val="004D334B"/>
    <w:rsid w:val="004D4E3D"/>
    <w:rsid w:val="004D531D"/>
    <w:rsid w:val="004D56E1"/>
    <w:rsid w:val="004D632E"/>
    <w:rsid w:val="004D696A"/>
    <w:rsid w:val="004D7D0D"/>
    <w:rsid w:val="004E037E"/>
    <w:rsid w:val="004E0AB3"/>
    <w:rsid w:val="004E2468"/>
    <w:rsid w:val="004E282F"/>
    <w:rsid w:val="004E2B29"/>
    <w:rsid w:val="004E2B3A"/>
    <w:rsid w:val="004E3FF7"/>
    <w:rsid w:val="004E41D7"/>
    <w:rsid w:val="004E439E"/>
    <w:rsid w:val="004E43E3"/>
    <w:rsid w:val="004E555A"/>
    <w:rsid w:val="004E6E47"/>
    <w:rsid w:val="004E77A4"/>
    <w:rsid w:val="004E7817"/>
    <w:rsid w:val="004E7C4A"/>
    <w:rsid w:val="004E7D00"/>
    <w:rsid w:val="004F27EE"/>
    <w:rsid w:val="004F3B64"/>
    <w:rsid w:val="004F4578"/>
    <w:rsid w:val="004F528A"/>
    <w:rsid w:val="004F6196"/>
    <w:rsid w:val="004F66C0"/>
    <w:rsid w:val="004F68D5"/>
    <w:rsid w:val="004F6C96"/>
    <w:rsid w:val="004F73B0"/>
    <w:rsid w:val="004F7DC7"/>
    <w:rsid w:val="005003C0"/>
    <w:rsid w:val="005009B5"/>
    <w:rsid w:val="0050171F"/>
    <w:rsid w:val="00501A94"/>
    <w:rsid w:val="005027B3"/>
    <w:rsid w:val="005028C4"/>
    <w:rsid w:val="005037BF"/>
    <w:rsid w:val="0050393E"/>
    <w:rsid w:val="00503E64"/>
    <w:rsid w:val="00503F1F"/>
    <w:rsid w:val="0050426F"/>
    <w:rsid w:val="00504AE1"/>
    <w:rsid w:val="00504CB0"/>
    <w:rsid w:val="00505131"/>
    <w:rsid w:val="00505D70"/>
    <w:rsid w:val="00506035"/>
    <w:rsid w:val="0050696A"/>
    <w:rsid w:val="00506EDB"/>
    <w:rsid w:val="0050755D"/>
    <w:rsid w:val="00507B41"/>
    <w:rsid w:val="00510374"/>
    <w:rsid w:val="00510428"/>
    <w:rsid w:val="00510550"/>
    <w:rsid w:val="00510A87"/>
    <w:rsid w:val="0051219F"/>
    <w:rsid w:val="005133B9"/>
    <w:rsid w:val="005138B4"/>
    <w:rsid w:val="00514069"/>
    <w:rsid w:val="00514122"/>
    <w:rsid w:val="0051429D"/>
    <w:rsid w:val="00516138"/>
    <w:rsid w:val="00516A98"/>
    <w:rsid w:val="00517DC3"/>
    <w:rsid w:val="0052010A"/>
    <w:rsid w:val="00520176"/>
    <w:rsid w:val="00521096"/>
    <w:rsid w:val="005212EB"/>
    <w:rsid w:val="00522C45"/>
    <w:rsid w:val="00522D7B"/>
    <w:rsid w:val="00523291"/>
    <w:rsid w:val="00524C18"/>
    <w:rsid w:val="00524DBB"/>
    <w:rsid w:val="0052517B"/>
    <w:rsid w:val="00525508"/>
    <w:rsid w:val="00525B98"/>
    <w:rsid w:val="00526A4C"/>
    <w:rsid w:val="00527100"/>
    <w:rsid w:val="00527620"/>
    <w:rsid w:val="00527CB0"/>
    <w:rsid w:val="00530118"/>
    <w:rsid w:val="00530FAF"/>
    <w:rsid w:val="005312EB"/>
    <w:rsid w:val="0053319D"/>
    <w:rsid w:val="00533291"/>
    <w:rsid w:val="00533745"/>
    <w:rsid w:val="00533B9F"/>
    <w:rsid w:val="00534245"/>
    <w:rsid w:val="00534D74"/>
    <w:rsid w:val="00535CFD"/>
    <w:rsid w:val="0053717A"/>
    <w:rsid w:val="00537609"/>
    <w:rsid w:val="00540FEC"/>
    <w:rsid w:val="005410C6"/>
    <w:rsid w:val="00541911"/>
    <w:rsid w:val="00541A0F"/>
    <w:rsid w:val="00541DA8"/>
    <w:rsid w:val="00541FBC"/>
    <w:rsid w:val="0054219C"/>
    <w:rsid w:val="00542A89"/>
    <w:rsid w:val="00542E6A"/>
    <w:rsid w:val="0054396E"/>
    <w:rsid w:val="0054463D"/>
    <w:rsid w:val="0054480C"/>
    <w:rsid w:val="0054757B"/>
    <w:rsid w:val="00547906"/>
    <w:rsid w:val="00547B46"/>
    <w:rsid w:val="005502D8"/>
    <w:rsid w:val="0055042D"/>
    <w:rsid w:val="0055059E"/>
    <w:rsid w:val="00551C00"/>
    <w:rsid w:val="00552801"/>
    <w:rsid w:val="005528C1"/>
    <w:rsid w:val="00553689"/>
    <w:rsid w:val="00553D30"/>
    <w:rsid w:val="00554472"/>
    <w:rsid w:val="005546F8"/>
    <w:rsid w:val="005548AC"/>
    <w:rsid w:val="00555040"/>
    <w:rsid w:val="00555B9F"/>
    <w:rsid w:val="005571B8"/>
    <w:rsid w:val="00557319"/>
    <w:rsid w:val="00557660"/>
    <w:rsid w:val="005617D5"/>
    <w:rsid w:val="00561A0C"/>
    <w:rsid w:val="0056295C"/>
    <w:rsid w:val="005635AD"/>
    <w:rsid w:val="00563E05"/>
    <w:rsid w:val="005650C6"/>
    <w:rsid w:val="0056595F"/>
    <w:rsid w:val="00565B94"/>
    <w:rsid w:val="00565F89"/>
    <w:rsid w:val="00566460"/>
    <w:rsid w:val="00566D61"/>
    <w:rsid w:val="00567215"/>
    <w:rsid w:val="005707A4"/>
    <w:rsid w:val="00570D7B"/>
    <w:rsid w:val="00571F93"/>
    <w:rsid w:val="0057224B"/>
    <w:rsid w:val="00572BE9"/>
    <w:rsid w:val="00573BC4"/>
    <w:rsid w:val="00573D0E"/>
    <w:rsid w:val="00573FAE"/>
    <w:rsid w:val="00574120"/>
    <w:rsid w:val="00574206"/>
    <w:rsid w:val="00574490"/>
    <w:rsid w:val="00574950"/>
    <w:rsid w:val="00574BB5"/>
    <w:rsid w:val="00574BD4"/>
    <w:rsid w:val="005771AF"/>
    <w:rsid w:val="00577865"/>
    <w:rsid w:val="0058089E"/>
    <w:rsid w:val="00581A17"/>
    <w:rsid w:val="00581D6E"/>
    <w:rsid w:val="00582461"/>
    <w:rsid w:val="0058271F"/>
    <w:rsid w:val="0058284B"/>
    <w:rsid w:val="00582A32"/>
    <w:rsid w:val="00583B05"/>
    <w:rsid w:val="00583C3D"/>
    <w:rsid w:val="005850A3"/>
    <w:rsid w:val="005851E8"/>
    <w:rsid w:val="00586127"/>
    <w:rsid w:val="00586285"/>
    <w:rsid w:val="005866FD"/>
    <w:rsid w:val="00586A9C"/>
    <w:rsid w:val="005870AF"/>
    <w:rsid w:val="00587154"/>
    <w:rsid w:val="00590D16"/>
    <w:rsid w:val="00591119"/>
    <w:rsid w:val="005915D9"/>
    <w:rsid w:val="005923EA"/>
    <w:rsid w:val="00592619"/>
    <w:rsid w:val="00592893"/>
    <w:rsid w:val="00593C46"/>
    <w:rsid w:val="00595D20"/>
    <w:rsid w:val="0059641D"/>
    <w:rsid w:val="005979A2"/>
    <w:rsid w:val="005A1B68"/>
    <w:rsid w:val="005A1B9B"/>
    <w:rsid w:val="005A1CFD"/>
    <w:rsid w:val="005A1FCB"/>
    <w:rsid w:val="005A23EC"/>
    <w:rsid w:val="005A281D"/>
    <w:rsid w:val="005A2FE6"/>
    <w:rsid w:val="005A3A9D"/>
    <w:rsid w:val="005A46E0"/>
    <w:rsid w:val="005A5692"/>
    <w:rsid w:val="005A5995"/>
    <w:rsid w:val="005A5AA2"/>
    <w:rsid w:val="005A5FC6"/>
    <w:rsid w:val="005A68C7"/>
    <w:rsid w:val="005A6C69"/>
    <w:rsid w:val="005A6EC1"/>
    <w:rsid w:val="005A7B86"/>
    <w:rsid w:val="005B0220"/>
    <w:rsid w:val="005B0828"/>
    <w:rsid w:val="005B0BAD"/>
    <w:rsid w:val="005B1086"/>
    <w:rsid w:val="005B113B"/>
    <w:rsid w:val="005B16D8"/>
    <w:rsid w:val="005B2044"/>
    <w:rsid w:val="005B23B1"/>
    <w:rsid w:val="005B2818"/>
    <w:rsid w:val="005B2953"/>
    <w:rsid w:val="005B2FBB"/>
    <w:rsid w:val="005B3016"/>
    <w:rsid w:val="005B3034"/>
    <w:rsid w:val="005B4636"/>
    <w:rsid w:val="005B4A02"/>
    <w:rsid w:val="005B6C65"/>
    <w:rsid w:val="005B6FEE"/>
    <w:rsid w:val="005B7C12"/>
    <w:rsid w:val="005C016A"/>
    <w:rsid w:val="005C0818"/>
    <w:rsid w:val="005C25FC"/>
    <w:rsid w:val="005C2F83"/>
    <w:rsid w:val="005C4115"/>
    <w:rsid w:val="005C43DA"/>
    <w:rsid w:val="005C44BF"/>
    <w:rsid w:val="005C7609"/>
    <w:rsid w:val="005C7B12"/>
    <w:rsid w:val="005D0D2E"/>
    <w:rsid w:val="005D0D38"/>
    <w:rsid w:val="005D0F46"/>
    <w:rsid w:val="005D1FBE"/>
    <w:rsid w:val="005D2E24"/>
    <w:rsid w:val="005D48B5"/>
    <w:rsid w:val="005D4BAF"/>
    <w:rsid w:val="005D4C4F"/>
    <w:rsid w:val="005D5368"/>
    <w:rsid w:val="005D5AA1"/>
    <w:rsid w:val="005D5ABD"/>
    <w:rsid w:val="005D749A"/>
    <w:rsid w:val="005D7A80"/>
    <w:rsid w:val="005E10C9"/>
    <w:rsid w:val="005E11F0"/>
    <w:rsid w:val="005E1E46"/>
    <w:rsid w:val="005E377D"/>
    <w:rsid w:val="005E44CE"/>
    <w:rsid w:val="005E4823"/>
    <w:rsid w:val="005E593D"/>
    <w:rsid w:val="005E5967"/>
    <w:rsid w:val="005E5A6F"/>
    <w:rsid w:val="005E5E16"/>
    <w:rsid w:val="005E688A"/>
    <w:rsid w:val="005E7717"/>
    <w:rsid w:val="005F058A"/>
    <w:rsid w:val="005F0C4B"/>
    <w:rsid w:val="005F0F78"/>
    <w:rsid w:val="005F1205"/>
    <w:rsid w:val="005F146D"/>
    <w:rsid w:val="005F1B08"/>
    <w:rsid w:val="005F2A26"/>
    <w:rsid w:val="005F45FB"/>
    <w:rsid w:val="005F4856"/>
    <w:rsid w:val="005F4B6A"/>
    <w:rsid w:val="005F4D20"/>
    <w:rsid w:val="005F61CF"/>
    <w:rsid w:val="005F6F04"/>
    <w:rsid w:val="005F7EB9"/>
    <w:rsid w:val="006000B5"/>
    <w:rsid w:val="00600BD9"/>
    <w:rsid w:val="00601B72"/>
    <w:rsid w:val="00603B1E"/>
    <w:rsid w:val="00603BA6"/>
    <w:rsid w:val="0060420E"/>
    <w:rsid w:val="006046E1"/>
    <w:rsid w:val="00604CC2"/>
    <w:rsid w:val="0060703F"/>
    <w:rsid w:val="00607415"/>
    <w:rsid w:val="00607653"/>
    <w:rsid w:val="006103F2"/>
    <w:rsid w:val="00610705"/>
    <w:rsid w:val="00610BC5"/>
    <w:rsid w:val="00611020"/>
    <w:rsid w:val="00611276"/>
    <w:rsid w:val="00611A5D"/>
    <w:rsid w:val="00611AC9"/>
    <w:rsid w:val="00612816"/>
    <w:rsid w:val="00613287"/>
    <w:rsid w:val="0061407E"/>
    <w:rsid w:val="006140DA"/>
    <w:rsid w:val="006144A7"/>
    <w:rsid w:val="006144B8"/>
    <w:rsid w:val="00614553"/>
    <w:rsid w:val="00617992"/>
    <w:rsid w:val="006210C8"/>
    <w:rsid w:val="00621842"/>
    <w:rsid w:val="00621C1D"/>
    <w:rsid w:val="0062287C"/>
    <w:rsid w:val="006229FF"/>
    <w:rsid w:val="0062314E"/>
    <w:rsid w:val="00624CF5"/>
    <w:rsid w:val="00624D98"/>
    <w:rsid w:val="00625AC0"/>
    <w:rsid w:val="00626445"/>
    <w:rsid w:val="00626C79"/>
    <w:rsid w:val="00627115"/>
    <w:rsid w:val="006277A3"/>
    <w:rsid w:val="006300FE"/>
    <w:rsid w:val="00630330"/>
    <w:rsid w:val="00630991"/>
    <w:rsid w:val="00630C91"/>
    <w:rsid w:val="00631056"/>
    <w:rsid w:val="00631220"/>
    <w:rsid w:val="00631DCD"/>
    <w:rsid w:val="006323DB"/>
    <w:rsid w:val="006333AF"/>
    <w:rsid w:val="00634584"/>
    <w:rsid w:val="006347E6"/>
    <w:rsid w:val="00634BA7"/>
    <w:rsid w:val="006357EC"/>
    <w:rsid w:val="00635E51"/>
    <w:rsid w:val="00636018"/>
    <w:rsid w:val="006365AB"/>
    <w:rsid w:val="00636AA2"/>
    <w:rsid w:val="00636E67"/>
    <w:rsid w:val="006371D5"/>
    <w:rsid w:val="00637445"/>
    <w:rsid w:val="00637AE4"/>
    <w:rsid w:val="00637BA4"/>
    <w:rsid w:val="006403B0"/>
    <w:rsid w:val="00640E28"/>
    <w:rsid w:val="00641564"/>
    <w:rsid w:val="006416E6"/>
    <w:rsid w:val="00641839"/>
    <w:rsid w:val="00642854"/>
    <w:rsid w:val="00642EFC"/>
    <w:rsid w:val="006438D9"/>
    <w:rsid w:val="00644C06"/>
    <w:rsid w:val="00645312"/>
    <w:rsid w:val="006454B6"/>
    <w:rsid w:val="0064561A"/>
    <w:rsid w:val="00645A84"/>
    <w:rsid w:val="006464AA"/>
    <w:rsid w:val="006469C6"/>
    <w:rsid w:val="00647179"/>
    <w:rsid w:val="0065016C"/>
    <w:rsid w:val="00651AE3"/>
    <w:rsid w:val="00653482"/>
    <w:rsid w:val="00653B09"/>
    <w:rsid w:val="00653C9F"/>
    <w:rsid w:val="00654A7D"/>
    <w:rsid w:val="00654F20"/>
    <w:rsid w:val="0065564A"/>
    <w:rsid w:val="00655E81"/>
    <w:rsid w:val="00655FAD"/>
    <w:rsid w:val="00656940"/>
    <w:rsid w:val="00656F61"/>
    <w:rsid w:val="00657AF8"/>
    <w:rsid w:val="006600D0"/>
    <w:rsid w:val="00660E73"/>
    <w:rsid w:val="00661E55"/>
    <w:rsid w:val="00661F1C"/>
    <w:rsid w:val="00662BD6"/>
    <w:rsid w:val="006630F5"/>
    <w:rsid w:val="006635A4"/>
    <w:rsid w:val="00664D42"/>
    <w:rsid w:val="00665320"/>
    <w:rsid w:val="006655E6"/>
    <w:rsid w:val="00666C9B"/>
    <w:rsid w:val="00667036"/>
    <w:rsid w:val="00667AF3"/>
    <w:rsid w:val="00670321"/>
    <w:rsid w:val="006707E4"/>
    <w:rsid w:val="00670C82"/>
    <w:rsid w:val="006716D4"/>
    <w:rsid w:val="00671AD8"/>
    <w:rsid w:val="006721DD"/>
    <w:rsid w:val="0067241F"/>
    <w:rsid w:val="00673C2E"/>
    <w:rsid w:val="00674CA2"/>
    <w:rsid w:val="006757C4"/>
    <w:rsid w:val="006758AD"/>
    <w:rsid w:val="0067673E"/>
    <w:rsid w:val="00676BE4"/>
    <w:rsid w:val="00676D6F"/>
    <w:rsid w:val="006770D2"/>
    <w:rsid w:val="0067741A"/>
    <w:rsid w:val="006800CA"/>
    <w:rsid w:val="00680D14"/>
    <w:rsid w:val="0068146C"/>
    <w:rsid w:val="00682690"/>
    <w:rsid w:val="00682ACD"/>
    <w:rsid w:val="00682C87"/>
    <w:rsid w:val="00683224"/>
    <w:rsid w:val="00683315"/>
    <w:rsid w:val="0068346A"/>
    <w:rsid w:val="006838DA"/>
    <w:rsid w:val="006855FC"/>
    <w:rsid w:val="0068707B"/>
    <w:rsid w:val="00687C46"/>
    <w:rsid w:val="00687EEE"/>
    <w:rsid w:val="006907B2"/>
    <w:rsid w:val="00690AA5"/>
    <w:rsid w:val="00690E86"/>
    <w:rsid w:val="0069167D"/>
    <w:rsid w:val="0069167F"/>
    <w:rsid w:val="00691BFE"/>
    <w:rsid w:val="00691EAD"/>
    <w:rsid w:val="0069214E"/>
    <w:rsid w:val="00692440"/>
    <w:rsid w:val="0069397B"/>
    <w:rsid w:val="00693C12"/>
    <w:rsid w:val="006945EB"/>
    <w:rsid w:val="00695A89"/>
    <w:rsid w:val="00695DFA"/>
    <w:rsid w:val="00696B78"/>
    <w:rsid w:val="00696F9B"/>
    <w:rsid w:val="006977C3"/>
    <w:rsid w:val="00697EFF"/>
    <w:rsid w:val="00697F17"/>
    <w:rsid w:val="006A5313"/>
    <w:rsid w:val="006A5511"/>
    <w:rsid w:val="006A5AB4"/>
    <w:rsid w:val="006A5CD1"/>
    <w:rsid w:val="006A5F47"/>
    <w:rsid w:val="006B01E5"/>
    <w:rsid w:val="006B0540"/>
    <w:rsid w:val="006B0652"/>
    <w:rsid w:val="006B09DF"/>
    <w:rsid w:val="006B0F8B"/>
    <w:rsid w:val="006B2030"/>
    <w:rsid w:val="006B31D6"/>
    <w:rsid w:val="006B3976"/>
    <w:rsid w:val="006B3AAE"/>
    <w:rsid w:val="006B3B02"/>
    <w:rsid w:val="006B3F90"/>
    <w:rsid w:val="006B4021"/>
    <w:rsid w:val="006B44F1"/>
    <w:rsid w:val="006B4B4D"/>
    <w:rsid w:val="006B4D2A"/>
    <w:rsid w:val="006B5E7C"/>
    <w:rsid w:val="006B6058"/>
    <w:rsid w:val="006B685B"/>
    <w:rsid w:val="006C0243"/>
    <w:rsid w:val="006C05C2"/>
    <w:rsid w:val="006C11B3"/>
    <w:rsid w:val="006C19C2"/>
    <w:rsid w:val="006C1A23"/>
    <w:rsid w:val="006C1B22"/>
    <w:rsid w:val="006C229C"/>
    <w:rsid w:val="006C2EF9"/>
    <w:rsid w:val="006C5DF4"/>
    <w:rsid w:val="006D0248"/>
    <w:rsid w:val="006D0808"/>
    <w:rsid w:val="006D11CA"/>
    <w:rsid w:val="006D16FE"/>
    <w:rsid w:val="006D1983"/>
    <w:rsid w:val="006D25B3"/>
    <w:rsid w:val="006D2F07"/>
    <w:rsid w:val="006D39F5"/>
    <w:rsid w:val="006D4B57"/>
    <w:rsid w:val="006D5327"/>
    <w:rsid w:val="006D5414"/>
    <w:rsid w:val="006D6C55"/>
    <w:rsid w:val="006D72CF"/>
    <w:rsid w:val="006E03C6"/>
    <w:rsid w:val="006E1508"/>
    <w:rsid w:val="006E1B43"/>
    <w:rsid w:val="006E267A"/>
    <w:rsid w:val="006E2681"/>
    <w:rsid w:val="006E3275"/>
    <w:rsid w:val="006E35CC"/>
    <w:rsid w:val="006E48A6"/>
    <w:rsid w:val="006E52ED"/>
    <w:rsid w:val="006E5361"/>
    <w:rsid w:val="006E5465"/>
    <w:rsid w:val="006E55F6"/>
    <w:rsid w:val="006E5AA2"/>
    <w:rsid w:val="006F067A"/>
    <w:rsid w:val="006F1D5F"/>
    <w:rsid w:val="006F2ABD"/>
    <w:rsid w:val="006F3012"/>
    <w:rsid w:val="006F31BA"/>
    <w:rsid w:val="006F4149"/>
    <w:rsid w:val="006F5193"/>
    <w:rsid w:val="006F55D8"/>
    <w:rsid w:val="006F62C5"/>
    <w:rsid w:val="006F632C"/>
    <w:rsid w:val="006F6BD2"/>
    <w:rsid w:val="006F6CAF"/>
    <w:rsid w:val="006F7A75"/>
    <w:rsid w:val="006F7C2F"/>
    <w:rsid w:val="006F7CDE"/>
    <w:rsid w:val="00700540"/>
    <w:rsid w:val="00700BA1"/>
    <w:rsid w:val="007014A5"/>
    <w:rsid w:val="00701872"/>
    <w:rsid w:val="007028BB"/>
    <w:rsid w:val="00703960"/>
    <w:rsid w:val="0070467C"/>
    <w:rsid w:val="00704FC4"/>
    <w:rsid w:val="0070574A"/>
    <w:rsid w:val="007058D0"/>
    <w:rsid w:val="00705BDB"/>
    <w:rsid w:val="007071B4"/>
    <w:rsid w:val="00707A00"/>
    <w:rsid w:val="00707FE5"/>
    <w:rsid w:val="0071003F"/>
    <w:rsid w:val="007103EB"/>
    <w:rsid w:val="00710CCB"/>
    <w:rsid w:val="00710DC7"/>
    <w:rsid w:val="00710EAA"/>
    <w:rsid w:val="00711E6C"/>
    <w:rsid w:val="00712242"/>
    <w:rsid w:val="0071226D"/>
    <w:rsid w:val="007122B6"/>
    <w:rsid w:val="00712394"/>
    <w:rsid w:val="0071298E"/>
    <w:rsid w:val="00712ACE"/>
    <w:rsid w:val="0071318A"/>
    <w:rsid w:val="00714FF5"/>
    <w:rsid w:val="00715158"/>
    <w:rsid w:val="0071653C"/>
    <w:rsid w:val="00716AAA"/>
    <w:rsid w:val="00720981"/>
    <w:rsid w:val="00720A83"/>
    <w:rsid w:val="007222C7"/>
    <w:rsid w:val="00723486"/>
    <w:rsid w:val="0072348E"/>
    <w:rsid w:val="0072358E"/>
    <w:rsid w:val="007237E6"/>
    <w:rsid w:val="00723D6D"/>
    <w:rsid w:val="007242AA"/>
    <w:rsid w:val="00724851"/>
    <w:rsid w:val="00724858"/>
    <w:rsid w:val="00725434"/>
    <w:rsid w:val="007258F5"/>
    <w:rsid w:val="00725E29"/>
    <w:rsid w:val="00727B57"/>
    <w:rsid w:val="00730232"/>
    <w:rsid w:val="007303D0"/>
    <w:rsid w:val="007309F5"/>
    <w:rsid w:val="00731322"/>
    <w:rsid w:val="007321B6"/>
    <w:rsid w:val="00732B8A"/>
    <w:rsid w:val="007339CE"/>
    <w:rsid w:val="00733E0C"/>
    <w:rsid w:val="007340AD"/>
    <w:rsid w:val="00734CF4"/>
    <w:rsid w:val="0073533C"/>
    <w:rsid w:val="0073561E"/>
    <w:rsid w:val="007357A2"/>
    <w:rsid w:val="007359C6"/>
    <w:rsid w:val="00735F28"/>
    <w:rsid w:val="007361AC"/>
    <w:rsid w:val="00736B8B"/>
    <w:rsid w:val="00736BAA"/>
    <w:rsid w:val="00736C23"/>
    <w:rsid w:val="00740420"/>
    <w:rsid w:val="007407D1"/>
    <w:rsid w:val="007410F2"/>
    <w:rsid w:val="0074139D"/>
    <w:rsid w:val="00741880"/>
    <w:rsid w:val="00741B79"/>
    <w:rsid w:val="00741F02"/>
    <w:rsid w:val="007422DC"/>
    <w:rsid w:val="00742559"/>
    <w:rsid w:val="00742B1D"/>
    <w:rsid w:val="00742CD8"/>
    <w:rsid w:val="00743780"/>
    <w:rsid w:val="007440DF"/>
    <w:rsid w:val="007447F2"/>
    <w:rsid w:val="00744CB4"/>
    <w:rsid w:val="007457D7"/>
    <w:rsid w:val="0074674B"/>
    <w:rsid w:val="00746C9F"/>
    <w:rsid w:val="00747157"/>
    <w:rsid w:val="007477CB"/>
    <w:rsid w:val="0075066A"/>
    <w:rsid w:val="00752180"/>
    <w:rsid w:val="0075273D"/>
    <w:rsid w:val="007547D8"/>
    <w:rsid w:val="00754FDB"/>
    <w:rsid w:val="00755475"/>
    <w:rsid w:val="00756E63"/>
    <w:rsid w:val="00757A38"/>
    <w:rsid w:val="00760ABD"/>
    <w:rsid w:val="00760BA3"/>
    <w:rsid w:val="007610DB"/>
    <w:rsid w:val="007615A6"/>
    <w:rsid w:val="00761AC1"/>
    <w:rsid w:val="007631AA"/>
    <w:rsid w:val="0076446F"/>
    <w:rsid w:val="00764703"/>
    <w:rsid w:val="00764752"/>
    <w:rsid w:val="00765006"/>
    <w:rsid w:val="0076591E"/>
    <w:rsid w:val="00766620"/>
    <w:rsid w:val="00766996"/>
    <w:rsid w:val="00767691"/>
    <w:rsid w:val="0076794B"/>
    <w:rsid w:val="00767B6E"/>
    <w:rsid w:val="00767D91"/>
    <w:rsid w:val="0077017B"/>
    <w:rsid w:val="00770AFB"/>
    <w:rsid w:val="0077154D"/>
    <w:rsid w:val="00772C37"/>
    <w:rsid w:val="00772D90"/>
    <w:rsid w:val="0077361A"/>
    <w:rsid w:val="00773EDF"/>
    <w:rsid w:val="00773F1B"/>
    <w:rsid w:val="007744EC"/>
    <w:rsid w:val="00774AE6"/>
    <w:rsid w:val="00774B41"/>
    <w:rsid w:val="00775362"/>
    <w:rsid w:val="0077691F"/>
    <w:rsid w:val="0077729B"/>
    <w:rsid w:val="00777D27"/>
    <w:rsid w:val="007807AE"/>
    <w:rsid w:val="00780C96"/>
    <w:rsid w:val="00780FDC"/>
    <w:rsid w:val="007816C4"/>
    <w:rsid w:val="007816DE"/>
    <w:rsid w:val="00781A7D"/>
    <w:rsid w:val="00781FEF"/>
    <w:rsid w:val="007821DE"/>
    <w:rsid w:val="007827FE"/>
    <w:rsid w:val="00782B12"/>
    <w:rsid w:val="00783212"/>
    <w:rsid w:val="0078392A"/>
    <w:rsid w:val="00783C23"/>
    <w:rsid w:val="00784EF4"/>
    <w:rsid w:val="00786B08"/>
    <w:rsid w:val="00787365"/>
    <w:rsid w:val="0079020A"/>
    <w:rsid w:val="007903FF"/>
    <w:rsid w:val="007906C6"/>
    <w:rsid w:val="00790790"/>
    <w:rsid w:val="00791605"/>
    <w:rsid w:val="007918BD"/>
    <w:rsid w:val="00791DAD"/>
    <w:rsid w:val="0079211C"/>
    <w:rsid w:val="007927B5"/>
    <w:rsid w:val="007927D3"/>
    <w:rsid w:val="00793981"/>
    <w:rsid w:val="00794A2F"/>
    <w:rsid w:val="00794B1A"/>
    <w:rsid w:val="00794C6A"/>
    <w:rsid w:val="00794DC5"/>
    <w:rsid w:val="00794E09"/>
    <w:rsid w:val="00794FE5"/>
    <w:rsid w:val="007952AB"/>
    <w:rsid w:val="00795700"/>
    <w:rsid w:val="00796BDF"/>
    <w:rsid w:val="007A0295"/>
    <w:rsid w:val="007A08DA"/>
    <w:rsid w:val="007A0958"/>
    <w:rsid w:val="007A0A8B"/>
    <w:rsid w:val="007A1461"/>
    <w:rsid w:val="007A15C3"/>
    <w:rsid w:val="007A2693"/>
    <w:rsid w:val="007A2760"/>
    <w:rsid w:val="007A27F5"/>
    <w:rsid w:val="007A28D9"/>
    <w:rsid w:val="007A42B9"/>
    <w:rsid w:val="007A5B5E"/>
    <w:rsid w:val="007A5DB2"/>
    <w:rsid w:val="007A5E34"/>
    <w:rsid w:val="007A6D16"/>
    <w:rsid w:val="007A76DA"/>
    <w:rsid w:val="007B0464"/>
    <w:rsid w:val="007B0623"/>
    <w:rsid w:val="007B0ADC"/>
    <w:rsid w:val="007B10CA"/>
    <w:rsid w:val="007B1AF0"/>
    <w:rsid w:val="007B25BB"/>
    <w:rsid w:val="007B2A51"/>
    <w:rsid w:val="007B3E90"/>
    <w:rsid w:val="007B409B"/>
    <w:rsid w:val="007B4D56"/>
    <w:rsid w:val="007B56A2"/>
    <w:rsid w:val="007B6F1C"/>
    <w:rsid w:val="007B765C"/>
    <w:rsid w:val="007B7D8D"/>
    <w:rsid w:val="007C0702"/>
    <w:rsid w:val="007C16C7"/>
    <w:rsid w:val="007C28A1"/>
    <w:rsid w:val="007C405A"/>
    <w:rsid w:val="007C40A9"/>
    <w:rsid w:val="007C4F64"/>
    <w:rsid w:val="007C5385"/>
    <w:rsid w:val="007C546B"/>
    <w:rsid w:val="007C5781"/>
    <w:rsid w:val="007C591F"/>
    <w:rsid w:val="007C593A"/>
    <w:rsid w:val="007C5DF8"/>
    <w:rsid w:val="007C6494"/>
    <w:rsid w:val="007C7B92"/>
    <w:rsid w:val="007C7C39"/>
    <w:rsid w:val="007D0378"/>
    <w:rsid w:val="007D1B9C"/>
    <w:rsid w:val="007D1D06"/>
    <w:rsid w:val="007D289F"/>
    <w:rsid w:val="007D2C2E"/>
    <w:rsid w:val="007D33E5"/>
    <w:rsid w:val="007D34DF"/>
    <w:rsid w:val="007D3F3E"/>
    <w:rsid w:val="007D5439"/>
    <w:rsid w:val="007D5E8A"/>
    <w:rsid w:val="007D658E"/>
    <w:rsid w:val="007D76E9"/>
    <w:rsid w:val="007E0F63"/>
    <w:rsid w:val="007E14D1"/>
    <w:rsid w:val="007E158E"/>
    <w:rsid w:val="007E180D"/>
    <w:rsid w:val="007E4249"/>
    <w:rsid w:val="007E4322"/>
    <w:rsid w:val="007E4A8B"/>
    <w:rsid w:val="007E55B0"/>
    <w:rsid w:val="007E57E3"/>
    <w:rsid w:val="007E68E6"/>
    <w:rsid w:val="007E6ABD"/>
    <w:rsid w:val="007E6C63"/>
    <w:rsid w:val="007E6CB3"/>
    <w:rsid w:val="007E7662"/>
    <w:rsid w:val="007E7D64"/>
    <w:rsid w:val="007F065B"/>
    <w:rsid w:val="007F08D6"/>
    <w:rsid w:val="007F192F"/>
    <w:rsid w:val="007F1B17"/>
    <w:rsid w:val="007F2281"/>
    <w:rsid w:val="007F28AB"/>
    <w:rsid w:val="007F3116"/>
    <w:rsid w:val="007F374A"/>
    <w:rsid w:val="007F38BA"/>
    <w:rsid w:val="007F3F85"/>
    <w:rsid w:val="007F4FCD"/>
    <w:rsid w:val="007F58DE"/>
    <w:rsid w:val="007F5F33"/>
    <w:rsid w:val="007F7947"/>
    <w:rsid w:val="00800105"/>
    <w:rsid w:val="00800210"/>
    <w:rsid w:val="0080051D"/>
    <w:rsid w:val="00800544"/>
    <w:rsid w:val="00800C76"/>
    <w:rsid w:val="00801FB8"/>
    <w:rsid w:val="0080337F"/>
    <w:rsid w:val="00803791"/>
    <w:rsid w:val="00803CEC"/>
    <w:rsid w:val="008052F2"/>
    <w:rsid w:val="0080559C"/>
    <w:rsid w:val="00805CA4"/>
    <w:rsid w:val="00806695"/>
    <w:rsid w:val="00807594"/>
    <w:rsid w:val="008075B4"/>
    <w:rsid w:val="00807639"/>
    <w:rsid w:val="00807B23"/>
    <w:rsid w:val="00810157"/>
    <w:rsid w:val="008101A4"/>
    <w:rsid w:val="0081090B"/>
    <w:rsid w:val="008112EB"/>
    <w:rsid w:val="00811F40"/>
    <w:rsid w:val="00812170"/>
    <w:rsid w:val="00812BB9"/>
    <w:rsid w:val="0081338D"/>
    <w:rsid w:val="0081394D"/>
    <w:rsid w:val="00813AB2"/>
    <w:rsid w:val="00813D2B"/>
    <w:rsid w:val="008140F6"/>
    <w:rsid w:val="00814608"/>
    <w:rsid w:val="00814924"/>
    <w:rsid w:val="00814C51"/>
    <w:rsid w:val="00815708"/>
    <w:rsid w:val="00815752"/>
    <w:rsid w:val="008162ED"/>
    <w:rsid w:val="0081650A"/>
    <w:rsid w:val="00817800"/>
    <w:rsid w:val="0082053C"/>
    <w:rsid w:val="00822CF4"/>
    <w:rsid w:val="00823216"/>
    <w:rsid w:val="008233AA"/>
    <w:rsid w:val="00826500"/>
    <w:rsid w:val="0082699A"/>
    <w:rsid w:val="00826FF1"/>
    <w:rsid w:val="008274C4"/>
    <w:rsid w:val="008300BE"/>
    <w:rsid w:val="0083065C"/>
    <w:rsid w:val="00830929"/>
    <w:rsid w:val="0083096E"/>
    <w:rsid w:val="00832129"/>
    <w:rsid w:val="008330C3"/>
    <w:rsid w:val="008331A1"/>
    <w:rsid w:val="00833206"/>
    <w:rsid w:val="008333EA"/>
    <w:rsid w:val="00834FB5"/>
    <w:rsid w:val="0083565B"/>
    <w:rsid w:val="008359D7"/>
    <w:rsid w:val="008366E1"/>
    <w:rsid w:val="0083699B"/>
    <w:rsid w:val="0083767C"/>
    <w:rsid w:val="008377CE"/>
    <w:rsid w:val="00840BE5"/>
    <w:rsid w:val="00840C2F"/>
    <w:rsid w:val="008423E0"/>
    <w:rsid w:val="00842681"/>
    <w:rsid w:val="00842E85"/>
    <w:rsid w:val="0084320D"/>
    <w:rsid w:val="00843876"/>
    <w:rsid w:val="00843A3E"/>
    <w:rsid w:val="00843C35"/>
    <w:rsid w:val="00843FAE"/>
    <w:rsid w:val="0084416C"/>
    <w:rsid w:val="008448E5"/>
    <w:rsid w:val="00845114"/>
    <w:rsid w:val="00845517"/>
    <w:rsid w:val="00845D91"/>
    <w:rsid w:val="0084626B"/>
    <w:rsid w:val="0084679D"/>
    <w:rsid w:val="00846AC7"/>
    <w:rsid w:val="00847A81"/>
    <w:rsid w:val="00853306"/>
    <w:rsid w:val="00853A30"/>
    <w:rsid w:val="00853CAF"/>
    <w:rsid w:val="00853E6C"/>
    <w:rsid w:val="0085424C"/>
    <w:rsid w:val="0085573A"/>
    <w:rsid w:val="00855A80"/>
    <w:rsid w:val="00856114"/>
    <w:rsid w:val="008567C3"/>
    <w:rsid w:val="0085721F"/>
    <w:rsid w:val="008600D8"/>
    <w:rsid w:val="00860B2F"/>
    <w:rsid w:val="0086116C"/>
    <w:rsid w:val="00862A59"/>
    <w:rsid w:val="00862A79"/>
    <w:rsid w:val="0086571A"/>
    <w:rsid w:val="008671A2"/>
    <w:rsid w:val="00867587"/>
    <w:rsid w:val="00867A03"/>
    <w:rsid w:val="00867C2D"/>
    <w:rsid w:val="00867CCD"/>
    <w:rsid w:val="008705D8"/>
    <w:rsid w:val="00871F2E"/>
    <w:rsid w:val="00872618"/>
    <w:rsid w:val="00872C2A"/>
    <w:rsid w:val="00872ED0"/>
    <w:rsid w:val="008731F2"/>
    <w:rsid w:val="008736E0"/>
    <w:rsid w:val="00873B18"/>
    <w:rsid w:val="00874F80"/>
    <w:rsid w:val="00874FC9"/>
    <w:rsid w:val="00874FCE"/>
    <w:rsid w:val="00876877"/>
    <w:rsid w:val="008771F3"/>
    <w:rsid w:val="008773D4"/>
    <w:rsid w:val="00877FB6"/>
    <w:rsid w:val="00881425"/>
    <w:rsid w:val="0088146D"/>
    <w:rsid w:val="00883CC8"/>
    <w:rsid w:val="00884004"/>
    <w:rsid w:val="00884979"/>
    <w:rsid w:val="00884C14"/>
    <w:rsid w:val="00884E4E"/>
    <w:rsid w:val="00884F3E"/>
    <w:rsid w:val="008858EE"/>
    <w:rsid w:val="00886386"/>
    <w:rsid w:val="00886606"/>
    <w:rsid w:val="00886721"/>
    <w:rsid w:val="00886951"/>
    <w:rsid w:val="0088696B"/>
    <w:rsid w:val="00886DEA"/>
    <w:rsid w:val="00887F72"/>
    <w:rsid w:val="0089009C"/>
    <w:rsid w:val="00890654"/>
    <w:rsid w:val="008907DE"/>
    <w:rsid w:val="008907FB"/>
    <w:rsid w:val="008914D6"/>
    <w:rsid w:val="008933D8"/>
    <w:rsid w:val="008933E1"/>
    <w:rsid w:val="00893EB7"/>
    <w:rsid w:val="00894034"/>
    <w:rsid w:val="00894FD4"/>
    <w:rsid w:val="00895539"/>
    <w:rsid w:val="008955FD"/>
    <w:rsid w:val="008957BC"/>
    <w:rsid w:val="0089613D"/>
    <w:rsid w:val="008962E6"/>
    <w:rsid w:val="00896E48"/>
    <w:rsid w:val="0089770A"/>
    <w:rsid w:val="00897ACD"/>
    <w:rsid w:val="008A060F"/>
    <w:rsid w:val="008A16A7"/>
    <w:rsid w:val="008A19E3"/>
    <w:rsid w:val="008A1F03"/>
    <w:rsid w:val="008A1F37"/>
    <w:rsid w:val="008A444E"/>
    <w:rsid w:val="008A46C1"/>
    <w:rsid w:val="008A4A5A"/>
    <w:rsid w:val="008A595F"/>
    <w:rsid w:val="008A5F8C"/>
    <w:rsid w:val="008A662F"/>
    <w:rsid w:val="008A7BA8"/>
    <w:rsid w:val="008B0113"/>
    <w:rsid w:val="008B0131"/>
    <w:rsid w:val="008B0E0F"/>
    <w:rsid w:val="008B117C"/>
    <w:rsid w:val="008B1B37"/>
    <w:rsid w:val="008B1DB2"/>
    <w:rsid w:val="008B2572"/>
    <w:rsid w:val="008B2613"/>
    <w:rsid w:val="008B32B2"/>
    <w:rsid w:val="008B412B"/>
    <w:rsid w:val="008B45B1"/>
    <w:rsid w:val="008B5481"/>
    <w:rsid w:val="008B5876"/>
    <w:rsid w:val="008B5924"/>
    <w:rsid w:val="008B636B"/>
    <w:rsid w:val="008B6DB4"/>
    <w:rsid w:val="008B7038"/>
    <w:rsid w:val="008B7D54"/>
    <w:rsid w:val="008C06CD"/>
    <w:rsid w:val="008C151F"/>
    <w:rsid w:val="008C15D9"/>
    <w:rsid w:val="008C3811"/>
    <w:rsid w:val="008C3868"/>
    <w:rsid w:val="008C4D5D"/>
    <w:rsid w:val="008C65DC"/>
    <w:rsid w:val="008C7780"/>
    <w:rsid w:val="008C7FEF"/>
    <w:rsid w:val="008D0748"/>
    <w:rsid w:val="008D07EE"/>
    <w:rsid w:val="008D0BC0"/>
    <w:rsid w:val="008D0D8C"/>
    <w:rsid w:val="008D105A"/>
    <w:rsid w:val="008D1990"/>
    <w:rsid w:val="008D1CB9"/>
    <w:rsid w:val="008D2D14"/>
    <w:rsid w:val="008D30EA"/>
    <w:rsid w:val="008D32D9"/>
    <w:rsid w:val="008D3573"/>
    <w:rsid w:val="008D483D"/>
    <w:rsid w:val="008D4D13"/>
    <w:rsid w:val="008D551F"/>
    <w:rsid w:val="008D559A"/>
    <w:rsid w:val="008D5E00"/>
    <w:rsid w:val="008D6812"/>
    <w:rsid w:val="008E021D"/>
    <w:rsid w:val="008E167A"/>
    <w:rsid w:val="008E3353"/>
    <w:rsid w:val="008E3A4D"/>
    <w:rsid w:val="008E4BA2"/>
    <w:rsid w:val="008E5A83"/>
    <w:rsid w:val="008E6788"/>
    <w:rsid w:val="008E6E3E"/>
    <w:rsid w:val="008F01DD"/>
    <w:rsid w:val="008F0396"/>
    <w:rsid w:val="008F0469"/>
    <w:rsid w:val="008F0D75"/>
    <w:rsid w:val="008F0FB6"/>
    <w:rsid w:val="008F20CF"/>
    <w:rsid w:val="008F2DB7"/>
    <w:rsid w:val="008F3CE0"/>
    <w:rsid w:val="008F49FD"/>
    <w:rsid w:val="008F4D30"/>
    <w:rsid w:val="008F5851"/>
    <w:rsid w:val="008F5ED2"/>
    <w:rsid w:val="008F71F2"/>
    <w:rsid w:val="009002BC"/>
    <w:rsid w:val="009009A8"/>
    <w:rsid w:val="00901D71"/>
    <w:rsid w:val="00902AE5"/>
    <w:rsid w:val="00903AB8"/>
    <w:rsid w:val="00905357"/>
    <w:rsid w:val="00905852"/>
    <w:rsid w:val="0090699B"/>
    <w:rsid w:val="00906A85"/>
    <w:rsid w:val="0090778B"/>
    <w:rsid w:val="00907CEC"/>
    <w:rsid w:val="0091030E"/>
    <w:rsid w:val="00910876"/>
    <w:rsid w:val="00910928"/>
    <w:rsid w:val="009114BB"/>
    <w:rsid w:val="009116AB"/>
    <w:rsid w:val="00912287"/>
    <w:rsid w:val="009127CE"/>
    <w:rsid w:val="009128A2"/>
    <w:rsid w:val="00912947"/>
    <w:rsid w:val="009133C6"/>
    <w:rsid w:val="00913886"/>
    <w:rsid w:val="00913895"/>
    <w:rsid w:val="00913A58"/>
    <w:rsid w:val="00913AB5"/>
    <w:rsid w:val="0091521F"/>
    <w:rsid w:val="00915605"/>
    <w:rsid w:val="00915BDF"/>
    <w:rsid w:val="00916045"/>
    <w:rsid w:val="00916BFC"/>
    <w:rsid w:val="00917247"/>
    <w:rsid w:val="00917AB8"/>
    <w:rsid w:val="00920CBD"/>
    <w:rsid w:val="009227FB"/>
    <w:rsid w:val="00922EA1"/>
    <w:rsid w:val="00922FB3"/>
    <w:rsid w:val="0092312A"/>
    <w:rsid w:val="009243B9"/>
    <w:rsid w:val="00924618"/>
    <w:rsid w:val="00924A49"/>
    <w:rsid w:val="00925CE5"/>
    <w:rsid w:val="00925E4E"/>
    <w:rsid w:val="009263E0"/>
    <w:rsid w:val="0092720B"/>
    <w:rsid w:val="00927629"/>
    <w:rsid w:val="00927919"/>
    <w:rsid w:val="0093092D"/>
    <w:rsid w:val="009309E2"/>
    <w:rsid w:val="00930D08"/>
    <w:rsid w:val="00930D46"/>
    <w:rsid w:val="0093110E"/>
    <w:rsid w:val="009324F5"/>
    <w:rsid w:val="00932D63"/>
    <w:rsid w:val="009332C2"/>
    <w:rsid w:val="00933AB9"/>
    <w:rsid w:val="00934134"/>
    <w:rsid w:val="0093609E"/>
    <w:rsid w:val="0093639B"/>
    <w:rsid w:val="00936990"/>
    <w:rsid w:val="009371C7"/>
    <w:rsid w:val="009372B6"/>
    <w:rsid w:val="009376DE"/>
    <w:rsid w:val="009411F5"/>
    <w:rsid w:val="009412B4"/>
    <w:rsid w:val="00941C5D"/>
    <w:rsid w:val="0094206E"/>
    <w:rsid w:val="00942503"/>
    <w:rsid w:val="009436B9"/>
    <w:rsid w:val="00944C63"/>
    <w:rsid w:val="00944CA0"/>
    <w:rsid w:val="009463A4"/>
    <w:rsid w:val="009464AA"/>
    <w:rsid w:val="009467E7"/>
    <w:rsid w:val="00946AF7"/>
    <w:rsid w:val="00946D20"/>
    <w:rsid w:val="00947E26"/>
    <w:rsid w:val="0095005E"/>
    <w:rsid w:val="0095077C"/>
    <w:rsid w:val="009509CC"/>
    <w:rsid w:val="0095243E"/>
    <w:rsid w:val="009538C8"/>
    <w:rsid w:val="00954743"/>
    <w:rsid w:val="00954876"/>
    <w:rsid w:val="009558BF"/>
    <w:rsid w:val="00955B4A"/>
    <w:rsid w:val="00956117"/>
    <w:rsid w:val="00956751"/>
    <w:rsid w:val="00957847"/>
    <w:rsid w:val="009604C5"/>
    <w:rsid w:val="009608D6"/>
    <w:rsid w:val="009614DD"/>
    <w:rsid w:val="00961A9A"/>
    <w:rsid w:val="009622BB"/>
    <w:rsid w:val="009625BE"/>
    <w:rsid w:val="00962F5B"/>
    <w:rsid w:val="0096332C"/>
    <w:rsid w:val="009633D6"/>
    <w:rsid w:val="00963502"/>
    <w:rsid w:val="00963B08"/>
    <w:rsid w:val="00963B84"/>
    <w:rsid w:val="00964F0B"/>
    <w:rsid w:val="009654B6"/>
    <w:rsid w:val="00965DBD"/>
    <w:rsid w:val="00966554"/>
    <w:rsid w:val="009665AA"/>
    <w:rsid w:val="00966B6C"/>
    <w:rsid w:val="00966BF5"/>
    <w:rsid w:val="00967D99"/>
    <w:rsid w:val="00970AE1"/>
    <w:rsid w:val="00970CBC"/>
    <w:rsid w:val="0097101C"/>
    <w:rsid w:val="00971462"/>
    <w:rsid w:val="00971465"/>
    <w:rsid w:val="009717CF"/>
    <w:rsid w:val="00971BFF"/>
    <w:rsid w:val="00972F4F"/>
    <w:rsid w:val="00973175"/>
    <w:rsid w:val="00973659"/>
    <w:rsid w:val="0097388E"/>
    <w:rsid w:val="00973B48"/>
    <w:rsid w:val="0097411C"/>
    <w:rsid w:val="00974307"/>
    <w:rsid w:val="00974544"/>
    <w:rsid w:val="00974C02"/>
    <w:rsid w:val="00975082"/>
    <w:rsid w:val="009750FB"/>
    <w:rsid w:val="00975D1D"/>
    <w:rsid w:val="009811CD"/>
    <w:rsid w:val="00981D50"/>
    <w:rsid w:val="00981ED5"/>
    <w:rsid w:val="00982616"/>
    <w:rsid w:val="009829A3"/>
    <w:rsid w:val="00982F4C"/>
    <w:rsid w:val="00983117"/>
    <w:rsid w:val="009834C9"/>
    <w:rsid w:val="0098622F"/>
    <w:rsid w:val="00986CA6"/>
    <w:rsid w:val="00986FAD"/>
    <w:rsid w:val="00987CD2"/>
    <w:rsid w:val="00991C03"/>
    <w:rsid w:val="00991F45"/>
    <w:rsid w:val="00992F61"/>
    <w:rsid w:val="00993FE9"/>
    <w:rsid w:val="009941F4"/>
    <w:rsid w:val="0099447F"/>
    <w:rsid w:val="00994894"/>
    <w:rsid w:val="00995870"/>
    <w:rsid w:val="00996029"/>
    <w:rsid w:val="009966D1"/>
    <w:rsid w:val="00996CD2"/>
    <w:rsid w:val="009979A2"/>
    <w:rsid w:val="009A12A1"/>
    <w:rsid w:val="009A1BC1"/>
    <w:rsid w:val="009A23AA"/>
    <w:rsid w:val="009A29CD"/>
    <w:rsid w:val="009A2C63"/>
    <w:rsid w:val="009A31A3"/>
    <w:rsid w:val="009A3A6E"/>
    <w:rsid w:val="009A3BDE"/>
    <w:rsid w:val="009A3C8E"/>
    <w:rsid w:val="009A4757"/>
    <w:rsid w:val="009A4821"/>
    <w:rsid w:val="009A4B71"/>
    <w:rsid w:val="009A4F5F"/>
    <w:rsid w:val="009A50D4"/>
    <w:rsid w:val="009A5223"/>
    <w:rsid w:val="009A5765"/>
    <w:rsid w:val="009A633C"/>
    <w:rsid w:val="009A707F"/>
    <w:rsid w:val="009A751B"/>
    <w:rsid w:val="009A78D8"/>
    <w:rsid w:val="009A7DD7"/>
    <w:rsid w:val="009B0553"/>
    <w:rsid w:val="009B0860"/>
    <w:rsid w:val="009B1186"/>
    <w:rsid w:val="009B229E"/>
    <w:rsid w:val="009B2BD3"/>
    <w:rsid w:val="009B2D2B"/>
    <w:rsid w:val="009B2E31"/>
    <w:rsid w:val="009B3998"/>
    <w:rsid w:val="009B41B9"/>
    <w:rsid w:val="009B59C1"/>
    <w:rsid w:val="009B5FEF"/>
    <w:rsid w:val="009B628E"/>
    <w:rsid w:val="009B62A6"/>
    <w:rsid w:val="009B7A0C"/>
    <w:rsid w:val="009B7C33"/>
    <w:rsid w:val="009C120E"/>
    <w:rsid w:val="009C1413"/>
    <w:rsid w:val="009C2082"/>
    <w:rsid w:val="009C2472"/>
    <w:rsid w:val="009C47C2"/>
    <w:rsid w:val="009C71CB"/>
    <w:rsid w:val="009C782D"/>
    <w:rsid w:val="009C7942"/>
    <w:rsid w:val="009C7ADE"/>
    <w:rsid w:val="009D0E61"/>
    <w:rsid w:val="009D1048"/>
    <w:rsid w:val="009D117B"/>
    <w:rsid w:val="009D1320"/>
    <w:rsid w:val="009D1F1B"/>
    <w:rsid w:val="009D1F94"/>
    <w:rsid w:val="009D2579"/>
    <w:rsid w:val="009D2C29"/>
    <w:rsid w:val="009D321B"/>
    <w:rsid w:val="009D3733"/>
    <w:rsid w:val="009D49B8"/>
    <w:rsid w:val="009D4ABD"/>
    <w:rsid w:val="009D54AC"/>
    <w:rsid w:val="009D5588"/>
    <w:rsid w:val="009D56B7"/>
    <w:rsid w:val="009D5FE6"/>
    <w:rsid w:val="009D6292"/>
    <w:rsid w:val="009D69EA"/>
    <w:rsid w:val="009D6B77"/>
    <w:rsid w:val="009E0CF3"/>
    <w:rsid w:val="009E1524"/>
    <w:rsid w:val="009E171B"/>
    <w:rsid w:val="009E1AB5"/>
    <w:rsid w:val="009E1CB1"/>
    <w:rsid w:val="009E212B"/>
    <w:rsid w:val="009E2515"/>
    <w:rsid w:val="009E25EA"/>
    <w:rsid w:val="009E283F"/>
    <w:rsid w:val="009E3365"/>
    <w:rsid w:val="009E3B47"/>
    <w:rsid w:val="009E47BD"/>
    <w:rsid w:val="009E4A7C"/>
    <w:rsid w:val="009E561C"/>
    <w:rsid w:val="009E56CC"/>
    <w:rsid w:val="009E6550"/>
    <w:rsid w:val="009F06FE"/>
    <w:rsid w:val="009F1656"/>
    <w:rsid w:val="009F244F"/>
    <w:rsid w:val="009F3AEB"/>
    <w:rsid w:val="009F3BEF"/>
    <w:rsid w:val="009F3E0D"/>
    <w:rsid w:val="009F49A4"/>
    <w:rsid w:val="009F4E08"/>
    <w:rsid w:val="009F5BAE"/>
    <w:rsid w:val="009F71F0"/>
    <w:rsid w:val="009F7AB4"/>
    <w:rsid w:val="00A0108C"/>
    <w:rsid w:val="00A013ED"/>
    <w:rsid w:val="00A017BB"/>
    <w:rsid w:val="00A019D8"/>
    <w:rsid w:val="00A035FA"/>
    <w:rsid w:val="00A03D21"/>
    <w:rsid w:val="00A03F32"/>
    <w:rsid w:val="00A03F54"/>
    <w:rsid w:val="00A04278"/>
    <w:rsid w:val="00A04284"/>
    <w:rsid w:val="00A0454E"/>
    <w:rsid w:val="00A04C46"/>
    <w:rsid w:val="00A04FCD"/>
    <w:rsid w:val="00A06018"/>
    <w:rsid w:val="00A067EB"/>
    <w:rsid w:val="00A07B54"/>
    <w:rsid w:val="00A125C8"/>
    <w:rsid w:val="00A13696"/>
    <w:rsid w:val="00A138E4"/>
    <w:rsid w:val="00A13985"/>
    <w:rsid w:val="00A151C5"/>
    <w:rsid w:val="00A1556B"/>
    <w:rsid w:val="00A15C83"/>
    <w:rsid w:val="00A16ADA"/>
    <w:rsid w:val="00A16E32"/>
    <w:rsid w:val="00A17383"/>
    <w:rsid w:val="00A20460"/>
    <w:rsid w:val="00A20465"/>
    <w:rsid w:val="00A213F2"/>
    <w:rsid w:val="00A21415"/>
    <w:rsid w:val="00A21972"/>
    <w:rsid w:val="00A221E3"/>
    <w:rsid w:val="00A232E2"/>
    <w:rsid w:val="00A23D3A"/>
    <w:rsid w:val="00A24286"/>
    <w:rsid w:val="00A254AF"/>
    <w:rsid w:val="00A25BBD"/>
    <w:rsid w:val="00A261DD"/>
    <w:rsid w:val="00A266B3"/>
    <w:rsid w:val="00A30FD5"/>
    <w:rsid w:val="00A3176C"/>
    <w:rsid w:val="00A32D0A"/>
    <w:rsid w:val="00A3338C"/>
    <w:rsid w:val="00A33A33"/>
    <w:rsid w:val="00A34DAB"/>
    <w:rsid w:val="00A35677"/>
    <w:rsid w:val="00A36299"/>
    <w:rsid w:val="00A36A83"/>
    <w:rsid w:val="00A36D7F"/>
    <w:rsid w:val="00A3742D"/>
    <w:rsid w:val="00A377DE"/>
    <w:rsid w:val="00A37F20"/>
    <w:rsid w:val="00A40217"/>
    <w:rsid w:val="00A40640"/>
    <w:rsid w:val="00A4330D"/>
    <w:rsid w:val="00A4660A"/>
    <w:rsid w:val="00A46930"/>
    <w:rsid w:val="00A46ACA"/>
    <w:rsid w:val="00A47397"/>
    <w:rsid w:val="00A477DE"/>
    <w:rsid w:val="00A5052F"/>
    <w:rsid w:val="00A51B54"/>
    <w:rsid w:val="00A51B64"/>
    <w:rsid w:val="00A51D27"/>
    <w:rsid w:val="00A51EDD"/>
    <w:rsid w:val="00A52026"/>
    <w:rsid w:val="00A524EA"/>
    <w:rsid w:val="00A52F4A"/>
    <w:rsid w:val="00A5327A"/>
    <w:rsid w:val="00A55032"/>
    <w:rsid w:val="00A5538E"/>
    <w:rsid w:val="00A55CB6"/>
    <w:rsid w:val="00A569EF"/>
    <w:rsid w:val="00A57248"/>
    <w:rsid w:val="00A6109A"/>
    <w:rsid w:val="00A614AD"/>
    <w:rsid w:val="00A61F91"/>
    <w:rsid w:val="00A633A7"/>
    <w:rsid w:val="00A63FAB"/>
    <w:rsid w:val="00A64137"/>
    <w:rsid w:val="00A64BC9"/>
    <w:rsid w:val="00A6608E"/>
    <w:rsid w:val="00A6669E"/>
    <w:rsid w:val="00A674D8"/>
    <w:rsid w:val="00A67EDF"/>
    <w:rsid w:val="00A7032A"/>
    <w:rsid w:val="00A70EB2"/>
    <w:rsid w:val="00A71F81"/>
    <w:rsid w:val="00A73D77"/>
    <w:rsid w:val="00A7403D"/>
    <w:rsid w:val="00A74298"/>
    <w:rsid w:val="00A7497D"/>
    <w:rsid w:val="00A763FC"/>
    <w:rsid w:val="00A77668"/>
    <w:rsid w:val="00A77BD1"/>
    <w:rsid w:val="00A81159"/>
    <w:rsid w:val="00A82BE1"/>
    <w:rsid w:val="00A83FB4"/>
    <w:rsid w:val="00A84796"/>
    <w:rsid w:val="00A84AAE"/>
    <w:rsid w:val="00A85A22"/>
    <w:rsid w:val="00A871A2"/>
    <w:rsid w:val="00A871CE"/>
    <w:rsid w:val="00A87FA8"/>
    <w:rsid w:val="00A913BA"/>
    <w:rsid w:val="00A92F2D"/>
    <w:rsid w:val="00A933B4"/>
    <w:rsid w:val="00A9401C"/>
    <w:rsid w:val="00A94682"/>
    <w:rsid w:val="00A95B1A"/>
    <w:rsid w:val="00A964D1"/>
    <w:rsid w:val="00A9745B"/>
    <w:rsid w:val="00AA0664"/>
    <w:rsid w:val="00AA0D82"/>
    <w:rsid w:val="00AA1381"/>
    <w:rsid w:val="00AA1418"/>
    <w:rsid w:val="00AA1DB5"/>
    <w:rsid w:val="00AA271C"/>
    <w:rsid w:val="00AA2805"/>
    <w:rsid w:val="00AA2C6E"/>
    <w:rsid w:val="00AA3330"/>
    <w:rsid w:val="00AA3404"/>
    <w:rsid w:val="00AA3C2B"/>
    <w:rsid w:val="00AA3C42"/>
    <w:rsid w:val="00AA484C"/>
    <w:rsid w:val="00AA4E46"/>
    <w:rsid w:val="00AA5DF3"/>
    <w:rsid w:val="00AA6178"/>
    <w:rsid w:val="00AA6231"/>
    <w:rsid w:val="00AA62F0"/>
    <w:rsid w:val="00AA74BB"/>
    <w:rsid w:val="00AA75E9"/>
    <w:rsid w:val="00AA7B2D"/>
    <w:rsid w:val="00AA7C49"/>
    <w:rsid w:val="00AB07FE"/>
    <w:rsid w:val="00AB1484"/>
    <w:rsid w:val="00AB16CF"/>
    <w:rsid w:val="00AB1C0F"/>
    <w:rsid w:val="00AB33CF"/>
    <w:rsid w:val="00AB47A2"/>
    <w:rsid w:val="00AB4DDC"/>
    <w:rsid w:val="00AB54AD"/>
    <w:rsid w:val="00AB5520"/>
    <w:rsid w:val="00AB5B8A"/>
    <w:rsid w:val="00AB5F8D"/>
    <w:rsid w:val="00AB68A1"/>
    <w:rsid w:val="00AB6EB3"/>
    <w:rsid w:val="00AB7DE5"/>
    <w:rsid w:val="00AC0130"/>
    <w:rsid w:val="00AC085C"/>
    <w:rsid w:val="00AC09A2"/>
    <w:rsid w:val="00AC1773"/>
    <w:rsid w:val="00AC1EB9"/>
    <w:rsid w:val="00AC2CAD"/>
    <w:rsid w:val="00AC3290"/>
    <w:rsid w:val="00AC3DE1"/>
    <w:rsid w:val="00AC4D50"/>
    <w:rsid w:val="00AC4FCF"/>
    <w:rsid w:val="00AC5A4B"/>
    <w:rsid w:val="00AC5BA3"/>
    <w:rsid w:val="00AC5E4A"/>
    <w:rsid w:val="00AC60D6"/>
    <w:rsid w:val="00AC6533"/>
    <w:rsid w:val="00AC661C"/>
    <w:rsid w:val="00AC6768"/>
    <w:rsid w:val="00AC6C5D"/>
    <w:rsid w:val="00AC6C7D"/>
    <w:rsid w:val="00AC6CED"/>
    <w:rsid w:val="00AC73B2"/>
    <w:rsid w:val="00AC74C2"/>
    <w:rsid w:val="00AC759C"/>
    <w:rsid w:val="00AC7D04"/>
    <w:rsid w:val="00AD0E38"/>
    <w:rsid w:val="00AD1456"/>
    <w:rsid w:val="00AD1E3A"/>
    <w:rsid w:val="00AD2006"/>
    <w:rsid w:val="00AD20BA"/>
    <w:rsid w:val="00AD2A43"/>
    <w:rsid w:val="00AD3939"/>
    <w:rsid w:val="00AD3C77"/>
    <w:rsid w:val="00AD3DF1"/>
    <w:rsid w:val="00AD47B2"/>
    <w:rsid w:val="00AD4E56"/>
    <w:rsid w:val="00AD5707"/>
    <w:rsid w:val="00AD5BD4"/>
    <w:rsid w:val="00AD61A9"/>
    <w:rsid w:val="00AD640B"/>
    <w:rsid w:val="00AE196C"/>
    <w:rsid w:val="00AE1E7F"/>
    <w:rsid w:val="00AE25C5"/>
    <w:rsid w:val="00AE3706"/>
    <w:rsid w:val="00AE374C"/>
    <w:rsid w:val="00AE3950"/>
    <w:rsid w:val="00AE3984"/>
    <w:rsid w:val="00AE50CD"/>
    <w:rsid w:val="00AE6578"/>
    <w:rsid w:val="00AE6879"/>
    <w:rsid w:val="00AE6999"/>
    <w:rsid w:val="00AE6DB0"/>
    <w:rsid w:val="00AE72D5"/>
    <w:rsid w:val="00AE76EC"/>
    <w:rsid w:val="00AF0911"/>
    <w:rsid w:val="00AF0CD8"/>
    <w:rsid w:val="00AF10B9"/>
    <w:rsid w:val="00AF1201"/>
    <w:rsid w:val="00AF14CF"/>
    <w:rsid w:val="00AF2055"/>
    <w:rsid w:val="00AF21D4"/>
    <w:rsid w:val="00AF23DC"/>
    <w:rsid w:val="00AF29C9"/>
    <w:rsid w:val="00AF311A"/>
    <w:rsid w:val="00AF3247"/>
    <w:rsid w:val="00AF3861"/>
    <w:rsid w:val="00AF48D1"/>
    <w:rsid w:val="00AF4CD5"/>
    <w:rsid w:val="00AF5D53"/>
    <w:rsid w:val="00AF759A"/>
    <w:rsid w:val="00B00D07"/>
    <w:rsid w:val="00B017AC"/>
    <w:rsid w:val="00B0218A"/>
    <w:rsid w:val="00B031D6"/>
    <w:rsid w:val="00B044A3"/>
    <w:rsid w:val="00B048F0"/>
    <w:rsid w:val="00B053E1"/>
    <w:rsid w:val="00B06583"/>
    <w:rsid w:val="00B06659"/>
    <w:rsid w:val="00B0708D"/>
    <w:rsid w:val="00B07457"/>
    <w:rsid w:val="00B07814"/>
    <w:rsid w:val="00B07AC2"/>
    <w:rsid w:val="00B07F9C"/>
    <w:rsid w:val="00B10652"/>
    <w:rsid w:val="00B10A24"/>
    <w:rsid w:val="00B10EF1"/>
    <w:rsid w:val="00B11946"/>
    <w:rsid w:val="00B124F8"/>
    <w:rsid w:val="00B131D5"/>
    <w:rsid w:val="00B136B0"/>
    <w:rsid w:val="00B140C5"/>
    <w:rsid w:val="00B14C7B"/>
    <w:rsid w:val="00B14FDE"/>
    <w:rsid w:val="00B151A5"/>
    <w:rsid w:val="00B15357"/>
    <w:rsid w:val="00B1538F"/>
    <w:rsid w:val="00B15682"/>
    <w:rsid w:val="00B158DE"/>
    <w:rsid w:val="00B15D84"/>
    <w:rsid w:val="00B16972"/>
    <w:rsid w:val="00B1701B"/>
    <w:rsid w:val="00B17265"/>
    <w:rsid w:val="00B17860"/>
    <w:rsid w:val="00B17E33"/>
    <w:rsid w:val="00B206E7"/>
    <w:rsid w:val="00B20C4C"/>
    <w:rsid w:val="00B20D5F"/>
    <w:rsid w:val="00B214BF"/>
    <w:rsid w:val="00B21AE4"/>
    <w:rsid w:val="00B223AC"/>
    <w:rsid w:val="00B239C0"/>
    <w:rsid w:val="00B23F47"/>
    <w:rsid w:val="00B24248"/>
    <w:rsid w:val="00B25040"/>
    <w:rsid w:val="00B25C28"/>
    <w:rsid w:val="00B25C93"/>
    <w:rsid w:val="00B26531"/>
    <w:rsid w:val="00B26F03"/>
    <w:rsid w:val="00B270AE"/>
    <w:rsid w:val="00B274B0"/>
    <w:rsid w:val="00B30106"/>
    <w:rsid w:val="00B3031A"/>
    <w:rsid w:val="00B30585"/>
    <w:rsid w:val="00B310E6"/>
    <w:rsid w:val="00B3182D"/>
    <w:rsid w:val="00B328EF"/>
    <w:rsid w:val="00B33097"/>
    <w:rsid w:val="00B33E8E"/>
    <w:rsid w:val="00B34494"/>
    <w:rsid w:val="00B34705"/>
    <w:rsid w:val="00B358B5"/>
    <w:rsid w:val="00B36FE5"/>
    <w:rsid w:val="00B379E9"/>
    <w:rsid w:val="00B40076"/>
    <w:rsid w:val="00B40CF4"/>
    <w:rsid w:val="00B41607"/>
    <w:rsid w:val="00B422AB"/>
    <w:rsid w:val="00B42CD3"/>
    <w:rsid w:val="00B4392F"/>
    <w:rsid w:val="00B44664"/>
    <w:rsid w:val="00B4550B"/>
    <w:rsid w:val="00B45CB7"/>
    <w:rsid w:val="00B46471"/>
    <w:rsid w:val="00B477E8"/>
    <w:rsid w:val="00B50C6C"/>
    <w:rsid w:val="00B50FEA"/>
    <w:rsid w:val="00B5100F"/>
    <w:rsid w:val="00B514CB"/>
    <w:rsid w:val="00B51F5E"/>
    <w:rsid w:val="00B53060"/>
    <w:rsid w:val="00B53118"/>
    <w:rsid w:val="00B53359"/>
    <w:rsid w:val="00B53E3A"/>
    <w:rsid w:val="00B54FA2"/>
    <w:rsid w:val="00B557FD"/>
    <w:rsid w:val="00B56131"/>
    <w:rsid w:val="00B5727A"/>
    <w:rsid w:val="00B60816"/>
    <w:rsid w:val="00B630E5"/>
    <w:rsid w:val="00B63140"/>
    <w:rsid w:val="00B640D6"/>
    <w:rsid w:val="00B64603"/>
    <w:rsid w:val="00B64B2D"/>
    <w:rsid w:val="00B65EEE"/>
    <w:rsid w:val="00B66955"/>
    <w:rsid w:val="00B6747B"/>
    <w:rsid w:val="00B719A9"/>
    <w:rsid w:val="00B71F9C"/>
    <w:rsid w:val="00B7250B"/>
    <w:rsid w:val="00B728C9"/>
    <w:rsid w:val="00B72FC4"/>
    <w:rsid w:val="00B73116"/>
    <w:rsid w:val="00B746B0"/>
    <w:rsid w:val="00B7500E"/>
    <w:rsid w:val="00B75AD0"/>
    <w:rsid w:val="00B76436"/>
    <w:rsid w:val="00B76ABE"/>
    <w:rsid w:val="00B76E5F"/>
    <w:rsid w:val="00B805CC"/>
    <w:rsid w:val="00B8066F"/>
    <w:rsid w:val="00B8258B"/>
    <w:rsid w:val="00B82A79"/>
    <w:rsid w:val="00B83895"/>
    <w:rsid w:val="00B849E9"/>
    <w:rsid w:val="00B8582E"/>
    <w:rsid w:val="00B86A77"/>
    <w:rsid w:val="00B86E22"/>
    <w:rsid w:val="00B87742"/>
    <w:rsid w:val="00B903F4"/>
    <w:rsid w:val="00B91D4B"/>
    <w:rsid w:val="00B91EF7"/>
    <w:rsid w:val="00B933C0"/>
    <w:rsid w:val="00B94919"/>
    <w:rsid w:val="00B95725"/>
    <w:rsid w:val="00B9587F"/>
    <w:rsid w:val="00B96586"/>
    <w:rsid w:val="00B96D10"/>
    <w:rsid w:val="00B978C5"/>
    <w:rsid w:val="00BA02A4"/>
    <w:rsid w:val="00BA02EB"/>
    <w:rsid w:val="00BA0330"/>
    <w:rsid w:val="00BA0696"/>
    <w:rsid w:val="00BA1173"/>
    <w:rsid w:val="00BA1321"/>
    <w:rsid w:val="00BA19C1"/>
    <w:rsid w:val="00BA23E6"/>
    <w:rsid w:val="00BA2630"/>
    <w:rsid w:val="00BA3AF2"/>
    <w:rsid w:val="00BA521A"/>
    <w:rsid w:val="00BA5B83"/>
    <w:rsid w:val="00BA5D31"/>
    <w:rsid w:val="00BA5DD1"/>
    <w:rsid w:val="00BA5E7C"/>
    <w:rsid w:val="00BA6CE7"/>
    <w:rsid w:val="00BB011B"/>
    <w:rsid w:val="00BB065E"/>
    <w:rsid w:val="00BB0E87"/>
    <w:rsid w:val="00BB0F82"/>
    <w:rsid w:val="00BB1095"/>
    <w:rsid w:val="00BB2236"/>
    <w:rsid w:val="00BB2AB2"/>
    <w:rsid w:val="00BB3211"/>
    <w:rsid w:val="00BB4594"/>
    <w:rsid w:val="00BB5699"/>
    <w:rsid w:val="00BB70BB"/>
    <w:rsid w:val="00BB7156"/>
    <w:rsid w:val="00BC0411"/>
    <w:rsid w:val="00BC1A64"/>
    <w:rsid w:val="00BC1FF7"/>
    <w:rsid w:val="00BC3050"/>
    <w:rsid w:val="00BC34F9"/>
    <w:rsid w:val="00BC3986"/>
    <w:rsid w:val="00BC39FE"/>
    <w:rsid w:val="00BC50A6"/>
    <w:rsid w:val="00BC6728"/>
    <w:rsid w:val="00BD0A02"/>
    <w:rsid w:val="00BD0B45"/>
    <w:rsid w:val="00BD1F2E"/>
    <w:rsid w:val="00BD241C"/>
    <w:rsid w:val="00BD2DE2"/>
    <w:rsid w:val="00BD30D5"/>
    <w:rsid w:val="00BD3BE6"/>
    <w:rsid w:val="00BD3D06"/>
    <w:rsid w:val="00BD4008"/>
    <w:rsid w:val="00BD43A9"/>
    <w:rsid w:val="00BD618A"/>
    <w:rsid w:val="00BD6B98"/>
    <w:rsid w:val="00BE0027"/>
    <w:rsid w:val="00BE0AA2"/>
    <w:rsid w:val="00BE0F61"/>
    <w:rsid w:val="00BE1B4C"/>
    <w:rsid w:val="00BE2DF2"/>
    <w:rsid w:val="00BE337D"/>
    <w:rsid w:val="00BE38E5"/>
    <w:rsid w:val="00BE3C58"/>
    <w:rsid w:val="00BE4221"/>
    <w:rsid w:val="00BE4366"/>
    <w:rsid w:val="00BE55C4"/>
    <w:rsid w:val="00BE600F"/>
    <w:rsid w:val="00BE6125"/>
    <w:rsid w:val="00BF03D3"/>
    <w:rsid w:val="00BF0D7A"/>
    <w:rsid w:val="00BF1A36"/>
    <w:rsid w:val="00BF1C8F"/>
    <w:rsid w:val="00BF3EB8"/>
    <w:rsid w:val="00BF4460"/>
    <w:rsid w:val="00BF569A"/>
    <w:rsid w:val="00BF66E4"/>
    <w:rsid w:val="00BF6DF2"/>
    <w:rsid w:val="00BF77E2"/>
    <w:rsid w:val="00BF7BEA"/>
    <w:rsid w:val="00C00839"/>
    <w:rsid w:val="00C00B74"/>
    <w:rsid w:val="00C0157B"/>
    <w:rsid w:val="00C01D17"/>
    <w:rsid w:val="00C01DA8"/>
    <w:rsid w:val="00C0272E"/>
    <w:rsid w:val="00C02995"/>
    <w:rsid w:val="00C03C63"/>
    <w:rsid w:val="00C04A5A"/>
    <w:rsid w:val="00C04BD7"/>
    <w:rsid w:val="00C04E76"/>
    <w:rsid w:val="00C07276"/>
    <w:rsid w:val="00C07824"/>
    <w:rsid w:val="00C10B9B"/>
    <w:rsid w:val="00C11BAC"/>
    <w:rsid w:val="00C12755"/>
    <w:rsid w:val="00C1325B"/>
    <w:rsid w:val="00C13E10"/>
    <w:rsid w:val="00C14269"/>
    <w:rsid w:val="00C1497A"/>
    <w:rsid w:val="00C15EE1"/>
    <w:rsid w:val="00C15F9D"/>
    <w:rsid w:val="00C16357"/>
    <w:rsid w:val="00C16F68"/>
    <w:rsid w:val="00C170FC"/>
    <w:rsid w:val="00C1710B"/>
    <w:rsid w:val="00C17B47"/>
    <w:rsid w:val="00C17C18"/>
    <w:rsid w:val="00C210C8"/>
    <w:rsid w:val="00C21AFA"/>
    <w:rsid w:val="00C21BC8"/>
    <w:rsid w:val="00C2248F"/>
    <w:rsid w:val="00C227BC"/>
    <w:rsid w:val="00C24929"/>
    <w:rsid w:val="00C2499C"/>
    <w:rsid w:val="00C2558F"/>
    <w:rsid w:val="00C2654C"/>
    <w:rsid w:val="00C27194"/>
    <w:rsid w:val="00C272BB"/>
    <w:rsid w:val="00C27FD4"/>
    <w:rsid w:val="00C3030D"/>
    <w:rsid w:val="00C3049E"/>
    <w:rsid w:val="00C3063A"/>
    <w:rsid w:val="00C34E30"/>
    <w:rsid w:val="00C353C8"/>
    <w:rsid w:val="00C35C43"/>
    <w:rsid w:val="00C3620A"/>
    <w:rsid w:val="00C364CD"/>
    <w:rsid w:val="00C37D00"/>
    <w:rsid w:val="00C40C41"/>
    <w:rsid w:val="00C417F9"/>
    <w:rsid w:val="00C4183A"/>
    <w:rsid w:val="00C41B01"/>
    <w:rsid w:val="00C42462"/>
    <w:rsid w:val="00C42D17"/>
    <w:rsid w:val="00C45510"/>
    <w:rsid w:val="00C45837"/>
    <w:rsid w:val="00C459F3"/>
    <w:rsid w:val="00C45D18"/>
    <w:rsid w:val="00C46C3E"/>
    <w:rsid w:val="00C4707F"/>
    <w:rsid w:val="00C470CF"/>
    <w:rsid w:val="00C47107"/>
    <w:rsid w:val="00C4792F"/>
    <w:rsid w:val="00C47AD6"/>
    <w:rsid w:val="00C50C32"/>
    <w:rsid w:val="00C50C33"/>
    <w:rsid w:val="00C510D3"/>
    <w:rsid w:val="00C52555"/>
    <w:rsid w:val="00C52AE4"/>
    <w:rsid w:val="00C53CA1"/>
    <w:rsid w:val="00C54116"/>
    <w:rsid w:val="00C54130"/>
    <w:rsid w:val="00C55236"/>
    <w:rsid w:val="00C55417"/>
    <w:rsid w:val="00C556F9"/>
    <w:rsid w:val="00C560A4"/>
    <w:rsid w:val="00C601FB"/>
    <w:rsid w:val="00C60D0D"/>
    <w:rsid w:val="00C6148A"/>
    <w:rsid w:val="00C614DA"/>
    <w:rsid w:val="00C62E96"/>
    <w:rsid w:val="00C63512"/>
    <w:rsid w:val="00C642AD"/>
    <w:rsid w:val="00C64C72"/>
    <w:rsid w:val="00C64CEA"/>
    <w:rsid w:val="00C6542F"/>
    <w:rsid w:val="00C6552B"/>
    <w:rsid w:val="00C65A4F"/>
    <w:rsid w:val="00C66491"/>
    <w:rsid w:val="00C664BC"/>
    <w:rsid w:val="00C66A41"/>
    <w:rsid w:val="00C66A98"/>
    <w:rsid w:val="00C66CFB"/>
    <w:rsid w:val="00C66D18"/>
    <w:rsid w:val="00C6713F"/>
    <w:rsid w:val="00C6736B"/>
    <w:rsid w:val="00C675C4"/>
    <w:rsid w:val="00C679C9"/>
    <w:rsid w:val="00C701C7"/>
    <w:rsid w:val="00C70871"/>
    <w:rsid w:val="00C70E43"/>
    <w:rsid w:val="00C72188"/>
    <w:rsid w:val="00C72718"/>
    <w:rsid w:val="00C7286C"/>
    <w:rsid w:val="00C7337E"/>
    <w:rsid w:val="00C7345D"/>
    <w:rsid w:val="00C73D75"/>
    <w:rsid w:val="00C74C7D"/>
    <w:rsid w:val="00C74E87"/>
    <w:rsid w:val="00C76837"/>
    <w:rsid w:val="00C76D4D"/>
    <w:rsid w:val="00C774C4"/>
    <w:rsid w:val="00C77576"/>
    <w:rsid w:val="00C77A0D"/>
    <w:rsid w:val="00C80864"/>
    <w:rsid w:val="00C80E44"/>
    <w:rsid w:val="00C80ED2"/>
    <w:rsid w:val="00C823E1"/>
    <w:rsid w:val="00C82F8B"/>
    <w:rsid w:val="00C839EA"/>
    <w:rsid w:val="00C83A69"/>
    <w:rsid w:val="00C8486C"/>
    <w:rsid w:val="00C854AA"/>
    <w:rsid w:val="00C85CE4"/>
    <w:rsid w:val="00C85F2C"/>
    <w:rsid w:val="00C8610E"/>
    <w:rsid w:val="00C861EB"/>
    <w:rsid w:val="00C866D4"/>
    <w:rsid w:val="00C86D43"/>
    <w:rsid w:val="00C86EA0"/>
    <w:rsid w:val="00C870AB"/>
    <w:rsid w:val="00C87264"/>
    <w:rsid w:val="00C87E64"/>
    <w:rsid w:val="00C906C4"/>
    <w:rsid w:val="00C907B1"/>
    <w:rsid w:val="00C9082E"/>
    <w:rsid w:val="00C917A6"/>
    <w:rsid w:val="00C917EE"/>
    <w:rsid w:val="00C922BC"/>
    <w:rsid w:val="00C928FB"/>
    <w:rsid w:val="00C93272"/>
    <w:rsid w:val="00C93709"/>
    <w:rsid w:val="00C941D5"/>
    <w:rsid w:val="00C94370"/>
    <w:rsid w:val="00C94395"/>
    <w:rsid w:val="00C95295"/>
    <w:rsid w:val="00C95FA2"/>
    <w:rsid w:val="00C96250"/>
    <w:rsid w:val="00C9676F"/>
    <w:rsid w:val="00CA093D"/>
    <w:rsid w:val="00CA6DEC"/>
    <w:rsid w:val="00CA6EE8"/>
    <w:rsid w:val="00CA7480"/>
    <w:rsid w:val="00CA7B2A"/>
    <w:rsid w:val="00CB079F"/>
    <w:rsid w:val="00CB0BBF"/>
    <w:rsid w:val="00CB0BC3"/>
    <w:rsid w:val="00CB17C4"/>
    <w:rsid w:val="00CB252E"/>
    <w:rsid w:val="00CB35A4"/>
    <w:rsid w:val="00CB563C"/>
    <w:rsid w:val="00CB590F"/>
    <w:rsid w:val="00CB64DB"/>
    <w:rsid w:val="00CB7657"/>
    <w:rsid w:val="00CC01E0"/>
    <w:rsid w:val="00CC0AD8"/>
    <w:rsid w:val="00CC0C82"/>
    <w:rsid w:val="00CC2C0D"/>
    <w:rsid w:val="00CC2D93"/>
    <w:rsid w:val="00CC315F"/>
    <w:rsid w:val="00CC3643"/>
    <w:rsid w:val="00CC51DA"/>
    <w:rsid w:val="00CC585F"/>
    <w:rsid w:val="00CC5936"/>
    <w:rsid w:val="00CC69F1"/>
    <w:rsid w:val="00CC6BA2"/>
    <w:rsid w:val="00CC6FE1"/>
    <w:rsid w:val="00CC7320"/>
    <w:rsid w:val="00CD1751"/>
    <w:rsid w:val="00CD1F57"/>
    <w:rsid w:val="00CD3407"/>
    <w:rsid w:val="00CD40DE"/>
    <w:rsid w:val="00CD4643"/>
    <w:rsid w:val="00CD4B85"/>
    <w:rsid w:val="00CD4E90"/>
    <w:rsid w:val="00CD53E9"/>
    <w:rsid w:val="00CD6EE6"/>
    <w:rsid w:val="00CD70C0"/>
    <w:rsid w:val="00CD72D6"/>
    <w:rsid w:val="00CD774C"/>
    <w:rsid w:val="00CE03E0"/>
    <w:rsid w:val="00CE0799"/>
    <w:rsid w:val="00CE2851"/>
    <w:rsid w:val="00CE2A4B"/>
    <w:rsid w:val="00CE366B"/>
    <w:rsid w:val="00CE3A02"/>
    <w:rsid w:val="00CE3B4F"/>
    <w:rsid w:val="00CE5E22"/>
    <w:rsid w:val="00CE66BA"/>
    <w:rsid w:val="00CE69FA"/>
    <w:rsid w:val="00CE6A10"/>
    <w:rsid w:val="00CE6E30"/>
    <w:rsid w:val="00CE7715"/>
    <w:rsid w:val="00CE7AD1"/>
    <w:rsid w:val="00CE7F87"/>
    <w:rsid w:val="00CF00A4"/>
    <w:rsid w:val="00CF1115"/>
    <w:rsid w:val="00CF1EE4"/>
    <w:rsid w:val="00CF20DC"/>
    <w:rsid w:val="00CF29D3"/>
    <w:rsid w:val="00CF39D6"/>
    <w:rsid w:val="00CF4F82"/>
    <w:rsid w:val="00CF63FC"/>
    <w:rsid w:val="00CF7E33"/>
    <w:rsid w:val="00D00371"/>
    <w:rsid w:val="00D0077C"/>
    <w:rsid w:val="00D010E9"/>
    <w:rsid w:val="00D01446"/>
    <w:rsid w:val="00D017D1"/>
    <w:rsid w:val="00D01D6E"/>
    <w:rsid w:val="00D02116"/>
    <w:rsid w:val="00D022FC"/>
    <w:rsid w:val="00D025C8"/>
    <w:rsid w:val="00D026C0"/>
    <w:rsid w:val="00D03B57"/>
    <w:rsid w:val="00D03C1A"/>
    <w:rsid w:val="00D048E6"/>
    <w:rsid w:val="00D053D1"/>
    <w:rsid w:val="00D05C4A"/>
    <w:rsid w:val="00D05D18"/>
    <w:rsid w:val="00D0714B"/>
    <w:rsid w:val="00D07458"/>
    <w:rsid w:val="00D07B7D"/>
    <w:rsid w:val="00D103C4"/>
    <w:rsid w:val="00D10927"/>
    <w:rsid w:val="00D11F1E"/>
    <w:rsid w:val="00D120FC"/>
    <w:rsid w:val="00D123BA"/>
    <w:rsid w:val="00D1247D"/>
    <w:rsid w:val="00D12485"/>
    <w:rsid w:val="00D127C8"/>
    <w:rsid w:val="00D14716"/>
    <w:rsid w:val="00D14956"/>
    <w:rsid w:val="00D14EB0"/>
    <w:rsid w:val="00D155C9"/>
    <w:rsid w:val="00D167DA"/>
    <w:rsid w:val="00D17483"/>
    <w:rsid w:val="00D17A8A"/>
    <w:rsid w:val="00D21403"/>
    <w:rsid w:val="00D2145E"/>
    <w:rsid w:val="00D21512"/>
    <w:rsid w:val="00D22823"/>
    <w:rsid w:val="00D23220"/>
    <w:rsid w:val="00D23BFB"/>
    <w:rsid w:val="00D24159"/>
    <w:rsid w:val="00D241DE"/>
    <w:rsid w:val="00D24310"/>
    <w:rsid w:val="00D24D3D"/>
    <w:rsid w:val="00D25DFC"/>
    <w:rsid w:val="00D25EED"/>
    <w:rsid w:val="00D26E9D"/>
    <w:rsid w:val="00D27444"/>
    <w:rsid w:val="00D2745C"/>
    <w:rsid w:val="00D30F97"/>
    <w:rsid w:val="00D31985"/>
    <w:rsid w:val="00D32174"/>
    <w:rsid w:val="00D3227E"/>
    <w:rsid w:val="00D32727"/>
    <w:rsid w:val="00D32D28"/>
    <w:rsid w:val="00D32F1A"/>
    <w:rsid w:val="00D33633"/>
    <w:rsid w:val="00D33893"/>
    <w:rsid w:val="00D34554"/>
    <w:rsid w:val="00D34E94"/>
    <w:rsid w:val="00D34F69"/>
    <w:rsid w:val="00D3542C"/>
    <w:rsid w:val="00D35A30"/>
    <w:rsid w:val="00D36269"/>
    <w:rsid w:val="00D3654B"/>
    <w:rsid w:val="00D37FB8"/>
    <w:rsid w:val="00D40B6A"/>
    <w:rsid w:val="00D42A11"/>
    <w:rsid w:val="00D42B6E"/>
    <w:rsid w:val="00D42BE5"/>
    <w:rsid w:val="00D43C76"/>
    <w:rsid w:val="00D45109"/>
    <w:rsid w:val="00D452E6"/>
    <w:rsid w:val="00D46195"/>
    <w:rsid w:val="00D46FE3"/>
    <w:rsid w:val="00D47037"/>
    <w:rsid w:val="00D47DDB"/>
    <w:rsid w:val="00D51375"/>
    <w:rsid w:val="00D51D35"/>
    <w:rsid w:val="00D526BB"/>
    <w:rsid w:val="00D52DF0"/>
    <w:rsid w:val="00D546A8"/>
    <w:rsid w:val="00D54839"/>
    <w:rsid w:val="00D54E65"/>
    <w:rsid w:val="00D5565A"/>
    <w:rsid w:val="00D55CBA"/>
    <w:rsid w:val="00D567DA"/>
    <w:rsid w:val="00D57562"/>
    <w:rsid w:val="00D57EF8"/>
    <w:rsid w:val="00D6059E"/>
    <w:rsid w:val="00D60A43"/>
    <w:rsid w:val="00D6114D"/>
    <w:rsid w:val="00D613C8"/>
    <w:rsid w:val="00D61646"/>
    <w:rsid w:val="00D62264"/>
    <w:rsid w:val="00D631CB"/>
    <w:rsid w:val="00D63A6A"/>
    <w:rsid w:val="00D645B1"/>
    <w:rsid w:val="00D646BD"/>
    <w:rsid w:val="00D65924"/>
    <w:rsid w:val="00D65B0D"/>
    <w:rsid w:val="00D666C7"/>
    <w:rsid w:val="00D66DC6"/>
    <w:rsid w:val="00D679CD"/>
    <w:rsid w:val="00D70056"/>
    <w:rsid w:val="00D708F8"/>
    <w:rsid w:val="00D71631"/>
    <w:rsid w:val="00D7179C"/>
    <w:rsid w:val="00D72076"/>
    <w:rsid w:val="00D7258C"/>
    <w:rsid w:val="00D737A8"/>
    <w:rsid w:val="00D748BB"/>
    <w:rsid w:val="00D748EF"/>
    <w:rsid w:val="00D753B9"/>
    <w:rsid w:val="00D75A0C"/>
    <w:rsid w:val="00D75FD3"/>
    <w:rsid w:val="00D766CF"/>
    <w:rsid w:val="00D76EED"/>
    <w:rsid w:val="00D7709D"/>
    <w:rsid w:val="00D77599"/>
    <w:rsid w:val="00D8147A"/>
    <w:rsid w:val="00D81562"/>
    <w:rsid w:val="00D8197A"/>
    <w:rsid w:val="00D82FBD"/>
    <w:rsid w:val="00D83C3B"/>
    <w:rsid w:val="00D843AD"/>
    <w:rsid w:val="00D84AB1"/>
    <w:rsid w:val="00D853EF"/>
    <w:rsid w:val="00D86177"/>
    <w:rsid w:val="00D87C69"/>
    <w:rsid w:val="00D90A46"/>
    <w:rsid w:val="00D92773"/>
    <w:rsid w:val="00D92A52"/>
    <w:rsid w:val="00D949B3"/>
    <w:rsid w:val="00D949E4"/>
    <w:rsid w:val="00D9535E"/>
    <w:rsid w:val="00D96F6A"/>
    <w:rsid w:val="00D97E84"/>
    <w:rsid w:val="00DA06EE"/>
    <w:rsid w:val="00DA0A98"/>
    <w:rsid w:val="00DA16B8"/>
    <w:rsid w:val="00DA1BF3"/>
    <w:rsid w:val="00DA1D33"/>
    <w:rsid w:val="00DA2314"/>
    <w:rsid w:val="00DA234E"/>
    <w:rsid w:val="00DA3CB4"/>
    <w:rsid w:val="00DA55FF"/>
    <w:rsid w:val="00DA63B2"/>
    <w:rsid w:val="00DA6DBF"/>
    <w:rsid w:val="00DA7100"/>
    <w:rsid w:val="00DA729F"/>
    <w:rsid w:val="00DA72A3"/>
    <w:rsid w:val="00DA7C49"/>
    <w:rsid w:val="00DB01F6"/>
    <w:rsid w:val="00DB07AA"/>
    <w:rsid w:val="00DB10AD"/>
    <w:rsid w:val="00DB14EF"/>
    <w:rsid w:val="00DB1C20"/>
    <w:rsid w:val="00DB2D82"/>
    <w:rsid w:val="00DB3157"/>
    <w:rsid w:val="00DB37BF"/>
    <w:rsid w:val="00DB56A1"/>
    <w:rsid w:val="00DB5742"/>
    <w:rsid w:val="00DB6BC4"/>
    <w:rsid w:val="00DB6E7E"/>
    <w:rsid w:val="00DB6EC8"/>
    <w:rsid w:val="00DB6EE9"/>
    <w:rsid w:val="00DB7992"/>
    <w:rsid w:val="00DC0661"/>
    <w:rsid w:val="00DC099A"/>
    <w:rsid w:val="00DC1192"/>
    <w:rsid w:val="00DC1BDF"/>
    <w:rsid w:val="00DC1CE8"/>
    <w:rsid w:val="00DC2B0D"/>
    <w:rsid w:val="00DC3E0E"/>
    <w:rsid w:val="00DC48EC"/>
    <w:rsid w:val="00DC5340"/>
    <w:rsid w:val="00DC72A7"/>
    <w:rsid w:val="00DC7E98"/>
    <w:rsid w:val="00DD0A35"/>
    <w:rsid w:val="00DD2579"/>
    <w:rsid w:val="00DD2FBF"/>
    <w:rsid w:val="00DD3B05"/>
    <w:rsid w:val="00DD3F96"/>
    <w:rsid w:val="00DD476D"/>
    <w:rsid w:val="00DD47DA"/>
    <w:rsid w:val="00DD5019"/>
    <w:rsid w:val="00DD52BD"/>
    <w:rsid w:val="00DD5C78"/>
    <w:rsid w:val="00DE1278"/>
    <w:rsid w:val="00DE1413"/>
    <w:rsid w:val="00DE1B24"/>
    <w:rsid w:val="00DE231A"/>
    <w:rsid w:val="00DE305E"/>
    <w:rsid w:val="00DE4173"/>
    <w:rsid w:val="00DE49C3"/>
    <w:rsid w:val="00DE4AF9"/>
    <w:rsid w:val="00DE4DBB"/>
    <w:rsid w:val="00DE4DD5"/>
    <w:rsid w:val="00DE50A0"/>
    <w:rsid w:val="00DE54D7"/>
    <w:rsid w:val="00DE59DE"/>
    <w:rsid w:val="00DE61E0"/>
    <w:rsid w:val="00DE667A"/>
    <w:rsid w:val="00DE66F4"/>
    <w:rsid w:val="00DE68C7"/>
    <w:rsid w:val="00DE7ECF"/>
    <w:rsid w:val="00DF22AD"/>
    <w:rsid w:val="00DF24E4"/>
    <w:rsid w:val="00DF31D9"/>
    <w:rsid w:val="00DF330E"/>
    <w:rsid w:val="00DF3690"/>
    <w:rsid w:val="00DF50D6"/>
    <w:rsid w:val="00DF56AD"/>
    <w:rsid w:val="00DF63BD"/>
    <w:rsid w:val="00E00651"/>
    <w:rsid w:val="00E00858"/>
    <w:rsid w:val="00E00DFF"/>
    <w:rsid w:val="00E01AB0"/>
    <w:rsid w:val="00E0207C"/>
    <w:rsid w:val="00E0256C"/>
    <w:rsid w:val="00E0272A"/>
    <w:rsid w:val="00E029A1"/>
    <w:rsid w:val="00E0315F"/>
    <w:rsid w:val="00E04102"/>
    <w:rsid w:val="00E0453E"/>
    <w:rsid w:val="00E045AE"/>
    <w:rsid w:val="00E052E3"/>
    <w:rsid w:val="00E07114"/>
    <w:rsid w:val="00E10030"/>
    <w:rsid w:val="00E1144A"/>
    <w:rsid w:val="00E11E4F"/>
    <w:rsid w:val="00E11E74"/>
    <w:rsid w:val="00E12284"/>
    <w:rsid w:val="00E1228C"/>
    <w:rsid w:val="00E124F3"/>
    <w:rsid w:val="00E12DDD"/>
    <w:rsid w:val="00E13186"/>
    <w:rsid w:val="00E131EF"/>
    <w:rsid w:val="00E13498"/>
    <w:rsid w:val="00E13AC4"/>
    <w:rsid w:val="00E1444C"/>
    <w:rsid w:val="00E14A92"/>
    <w:rsid w:val="00E15C26"/>
    <w:rsid w:val="00E16E3C"/>
    <w:rsid w:val="00E16F90"/>
    <w:rsid w:val="00E17154"/>
    <w:rsid w:val="00E20D47"/>
    <w:rsid w:val="00E21D04"/>
    <w:rsid w:val="00E21FE3"/>
    <w:rsid w:val="00E2240D"/>
    <w:rsid w:val="00E22936"/>
    <w:rsid w:val="00E22D4A"/>
    <w:rsid w:val="00E23653"/>
    <w:rsid w:val="00E244A1"/>
    <w:rsid w:val="00E24C81"/>
    <w:rsid w:val="00E24D4B"/>
    <w:rsid w:val="00E272E7"/>
    <w:rsid w:val="00E278D9"/>
    <w:rsid w:val="00E3122E"/>
    <w:rsid w:val="00E323B2"/>
    <w:rsid w:val="00E32505"/>
    <w:rsid w:val="00E33367"/>
    <w:rsid w:val="00E34666"/>
    <w:rsid w:val="00E34B87"/>
    <w:rsid w:val="00E34BC7"/>
    <w:rsid w:val="00E35767"/>
    <w:rsid w:val="00E35944"/>
    <w:rsid w:val="00E35C7D"/>
    <w:rsid w:val="00E36662"/>
    <w:rsid w:val="00E3667C"/>
    <w:rsid w:val="00E366B3"/>
    <w:rsid w:val="00E36D68"/>
    <w:rsid w:val="00E402E1"/>
    <w:rsid w:val="00E40EDA"/>
    <w:rsid w:val="00E41831"/>
    <w:rsid w:val="00E41E77"/>
    <w:rsid w:val="00E429A5"/>
    <w:rsid w:val="00E438A6"/>
    <w:rsid w:val="00E43BC2"/>
    <w:rsid w:val="00E441E9"/>
    <w:rsid w:val="00E45287"/>
    <w:rsid w:val="00E4765C"/>
    <w:rsid w:val="00E47B9D"/>
    <w:rsid w:val="00E501F5"/>
    <w:rsid w:val="00E516FD"/>
    <w:rsid w:val="00E51C7F"/>
    <w:rsid w:val="00E563B4"/>
    <w:rsid w:val="00E60433"/>
    <w:rsid w:val="00E62924"/>
    <w:rsid w:val="00E6400B"/>
    <w:rsid w:val="00E66199"/>
    <w:rsid w:val="00E66215"/>
    <w:rsid w:val="00E66E4D"/>
    <w:rsid w:val="00E67F10"/>
    <w:rsid w:val="00E700CC"/>
    <w:rsid w:val="00E70241"/>
    <w:rsid w:val="00E705FC"/>
    <w:rsid w:val="00E722D7"/>
    <w:rsid w:val="00E725FC"/>
    <w:rsid w:val="00E72A8B"/>
    <w:rsid w:val="00E731AB"/>
    <w:rsid w:val="00E7490F"/>
    <w:rsid w:val="00E74DE2"/>
    <w:rsid w:val="00E74FB3"/>
    <w:rsid w:val="00E753B7"/>
    <w:rsid w:val="00E77075"/>
    <w:rsid w:val="00E77599"/>
    <w:rsid w:val="00E77E92"/>
    <w:rsid w:val="00E77F7E"/>
    <w:rsid w:val="00E77F9F"/>
    <w:rsid w:val="00E802C6"/>
    <w:rsid w:val="00E80813"/>
    <w:rsid w:val="00E81027"/>
    <w:rsid w:val="00E81B72"/>
    <w:rsid w:val="00E8211A"/>
    <w:rsid w:val="00E82B17"/>
    <w:rsid w:val="00E82E3F"/>
    <w:rsid w:val="00E83301"/>
    <w:rsid w:val="00E84BD1"/>
    <w:rsid w:val="00E84E94"/>
    <w:rsid w:val="00E85C81"/>
    <w:rsid w:val="00E85CC0"/>
    <w:rsid w:val="00E86374"/>
    <w:rsid w:val="00E87186"/>
    <w:rsid w:val="00E87925"/>
    <w:rsid w:val="00E90424"/>
    <w:rsid w:val="00E9111E"/>
    <w:rsid w:val="00E91408"/>
    <w:rsid w:val="00E91BCF"/>
    <w:rsid w:val="00E920E7"/>
    <w:rsid w:val="00E926AC"/>
    <w:rsid w:val="00E92C73"/>
    <w:rsid w:val="00E9358C"/>
    <w:rsid w:val="00E94CAD"/>
    <w:rsid w:val="00E95660"/>
    <w:rsid w:val="00E95704"/>
    <w:rsid w:val="00E96190"/>
    <w:rsid w:val="00E96326"/>
    <w:rsid w:val="00E97A87"/>
    <w:rsid w:val="00E97D2D"/>
    <w:rsid w:val="00EA0062"/>
    <w:rsid w:val="00EA0086"/>
    <w:rsid w:val="00EA01BF"/>
    <w:rsid w:val="00EA133C"/>
    <w:rsid w:val="00EA1618"/>
    <w:rsid w:val="00EA18BC"/>
    <w:rsid w:val="00EA1CA7"/>
    <w:rsid w:val="00EA1D28"/>
    <w:rsid w:val="00EA2C28"/>
    <w:rsid w:val="00EA46D4"/>
    <w:rsid w:val="00EA6132"/>
    <w:rsid w:val="00EA6B2A"/>
    <w:rsid w:val="00EA750F"/>
    <w:rsid w:val="00EB0EB8"/>
    <w:rsid w:val="00EB1221"/>
    <w:rsid w:val="00EB1A31"/>
    <w:rsid w:val="00EB2126"/>
    <w:rsid w:val="00EB2161"/>
    <w:rsid w:val="00EB272A"/>
    <w:rsid w:val="00EB2957"/>
    <w:rsid w:val="00EB2E0E"/>
    <w:rsid w:val="00EB4838"/>
    <w:rsid w:val="00EB49DE"/>
    <w:rsid w:val="00EB6BDE"/>
    <w:rsid w:val="00EB6D9D"/>
    <w:rsid w:val="00EB7077"/>
    <w:rsid w:val="00EB7FC1"/>
    <w:rsid w:val="00EC152C"/>
    <w:rsid w:val="00EC1BDA"/>
    <w:rsid w:val="00EC26BB"/>
    <w:rsid w:val="00EC2C41"/>
    <w:rsid w:val="00EC2F11"/>
    <w:rsid w:val="00EC413B"/>
    <w:rsid w:val="00EC4368"/>
    <w:rsid w:val="00EC46B3"/>
    <w:rsid w:val="00EC47BC"/>
    <w:rsid w:val="00EC4B26"/>
    <w:rsid w:val="00EC4DBB"/>
    <w:rsid w:val="00EC56AB"/>
    <w:rsid w:val="00EC5CEF"/>
    <w:rsid w:val="00EC689B"/>
    <w:rsid w:val="00EC6C33"/>
    <w:rsid w:val="00ED04F7"/>
    <w:rsid w:val="00ED063D"/>
    <w:rsid w:val="00ED0738"/>
    <w:rsid w:val="00ED0BA6"/>
    <w:rsid w:val="00ED0C23"/>
    <w:rsid w:val="00ED242A"/>
    <w:rsid w:val="00ED2C0E"/>
    <w:rsid w:val="00ED3BAE"/>
    <w:rsid w:val="00ED4DDF"/>
    <w:rsid w:val="00ED535B"/>
    <w:rsid w:val="00ED5D30"/>
    <w:rsid w:val="00EE07A7"/>
    <w:rsid w:val="00EE0CA5"/>
    <w:rsid w:val="00EE0F4B"/>
    <w:rsid w:val="00EE207E"/>
    <w:rsid w:val="00EE2383"/>
    <w:rsid w:val="00EE368D"/>
    <w:rsid w:val="00EE407B"/>
    <w:rsid w:val="00EE47B0"/>
    <w:rsid w:val="00EE711B"/>
    <w:rsid w:val="00EF0B86"/>
    <w:rsid w:val="00EF3010"/>
    <w:rsid w:val="00EF3031"/>
    <w:rsid w:val="00EF39C2"/>
    <w:rsid w:val="00EF475B"/>
    <w:rsid w:val="00EF4A46"/>
    <w:rsid w:val="00EF5E4B"/>
    <w:rsid w:val="00EF7CD8"/>
    <w:rsid w:val="00F01540"/>
    <w:rsid w:val="00F01A2A"/>
    <w:rsid w:val="00F01C88"/>
    <w:rsid w:val="00F01DC4"/>
    <w:rsid w:val="00F01F71"/>
    <w:rsid w:val="00F021C6"/>
    <w:rsid w:val="00F03E5C"/>
    <w:rsid w:val="00F03FF3"/>
    <w:rsid w:val="00F042F2"/>
    <w:rsid w:val="00F05788"/>
    <w:rsid w:val="00F06206"/>
    <w:rsid w:val="00F06425"/>
    <w:rsid w:val="00F0770C"/>
    <w:rsid w:val="00F1028D"/>
    <w:rsid w:val="00F10846"/>
    <w:rsid w:val="00F11018"/>
    <w:rsid w:val="00F11196"/>
    <w:rsid w:val="00F111F6"/>
    <w:rsid w:val="00F119AE"/>
    <w:rsid w:val="00F132C8"/>
    <w:rsid w:val="00F13F39"/>
    <w:rsid w:val="00F1483F"/>
    <w:rsid w:val="00F14DF8"/>
    <w:rsid w:val="00F157BE"/>
    <w:rsid w:val="00F158E5"/>
    <w:rsid w:val="00F176EB"/>
    <w:rsid w:val="00F179F4"/>
    <w:rsid w:val="00F17BE9"/>
    <w:rsid w:val="00F209E9"/>
    <w:rsid w:val="00F20A22"/>
    <w:rsid w:val="00F21BC9"/>
    <w:rsid w:val="00F2216E"/>
    <w:rsid w:val="00F22598"/>
    <w:rsid w:val="00F2278E"/>
    <w:rsid w:val="00F22A05"/>
    <w:rsid w:val="00F23A7C"/>
    <w:rsid w:val="00F23AD6"/>
    <w:rsid w:val="00F24A2C"/>
    <w:rsid w:val="00F24B03"/>
    <w:rsid w:val="00F25457"/>
    <w:rsid w:val="00F259B3"/>
    <w:rsid w:val="00F25E46"/>
    <w:rsid w:val="00F26112"/>
    <w:rsid w:val="00F268BB"/>
    <w:rsid w:val="00F317BF"/>
    <w:rsid w:val="00F319F9"/>
    <w:rsid w:val="00F3356A"/>
    <w:rsid w:val="00F34116"/>
    <w:rsid w:val="00F34404"/>
    <w:rsid w:val="00F36F8A"/>
    <w:rsid w:val="00F374B3"/>
    <w:rsid w:val="00F3775C"/>
    <w:rsid w:val="00F379C1"/>
    <w:rsid w:val="00F37FAF"/>
    <w:rsid w:val="00F40D15"/>
    <w:rsid w:val="00F41255"/>
    <w:rsid w:val="00F41627"/>
    <w:rsid w:val="00F41B5A"/>
    <w:rsid w:val="00F4220C"/>
    <w:rsid w:val="00F4261F"/>
    <w:rsid w:val="00F42D78"/>
    <w:rsid w:val="00F42F50"/>
    <w:rsid w:val="00F4313D"/>
    <w:rsid w:val="00F443D5"/>
    <w:rsid w:val="00F4584F"/>
    <w:rsid w:val="00F46D3C"/>
    <w:rsid w:val="00F509BF"/>
    <w:rsid w:val="00F50EB5"/>
    <w:rsid w:val="00F511D8"/>
    <w:rsid w:val="00F515E8"/>
    <w:rsid w:val="00F5263C"/>
    <w:rsid w:val="00F53CFD"/>
    <w:rsid w:val="00F543EB"/>
    <w:rsid w:val="00F54636"/>
    <w:rsid w:val="00F547DA"/>
    <w:rsid w:val="00F55675"/>
    <w:rsid w:val="00F55C0D"/>
    <w:rsid w:val="00F56101"/>
    <w:rsid w:val="00F574B4"/>
    <w:rsid w:val="00F57833"/>
    <w:rsid w:val="00F61300"/>
    <w:rsid w:val="00F61F1C"/>
    <w:rsid w:val="00F62567"/>
    <w:rsid w:val="00F62BA1"/>
    <w:rsid w:val="00F63093"/>
    <w:rsid w:val="00F63AC5"/>
    <w:rsid w:val="00F641E1"/>
    <w:rsid w:val="00F64313"/>
    <w:rsid w:val="00F65CE0"/>
    <w:rsid w:val="00F668C7"/>
    <w:rsid w:val="00F66DF1"/>
    <w:rsid w:val="00F66F29"/>
    <w:rsid w:val="00F66FCE"/>
    <w:rsid w:val="00F71925"/>
    <w:rsid w:val="00F72947"/>
    <w:rsid w:val="00F7367A"/>
    <w:rsid w:val="00F73D38"/>
    <w:rsid w:val="00F752DB"/>
    <w:rsid w:val="00F7597D"/>
    <w:rsid w:val="00F771FF"/>
    <w:rsid w:val="00F772A9"/>
    <w:rsid w:val="00F77DCA"/>
    <w:rsid w:val="00F77E53"/>
    <w:rsid w:val="00F803F4"/>
    <w:rsid w:val="00F806D1"/>
    <w:rsid w:val="00F80889"/>
    <w:rsid w:val="00F8202D"/>
    <w:rsid w:val="00F82725"/>
    <w:rsid w:val="00F829B1"/>
    <w:rsid w:val="00F82B0E"/>
    <w:rsid w:val="00F83644"/>
    <w:rsid w:val="00F83BCD"/>
    <w:rsid w:val="00F84BA2"/>
    <w:rsid w:val="00F86033"/>
    <w:rsid w:val="00F86415"/>
    <w:rsid w:val="00F86716"/>
    <w:rsid w:val="00F86C54"/>
    <w:rsid w:val="00F87EDF"/>
    <w:rsid w:val="00F90F7F"/>
    <w:rsid w:val="00F92AA7"/>
    <w:rsid w:val="00F93200"/>
    <w:rsid w:val="00F938C8"/>
    <w:rsid w:val="00F93E53"/>
    <w:rsid w:val="00F93E55"/>
    <w:rsid w:val="00F9585C"/>
    <w:rsid w:val="00F96AB7"/>
    <w:rsid w:val="00F97078"/>
    <w:rsid w:val="00F974A5"/>
    <w:rsid w:val="00F9760C"/>
    <w:rsid w:val="00F9761A"/>
    <w:rsid w:val="00F97F0C"/>
    <w:rsid w:val="00FA063F"/>
    <w:rsid w:val="00FA0794"/>
    <w:rsid w:val="00FA1029"/>
    <w:rsid w:val="00FA11FD"/>
    <w:rsid w:val="00FA2C01"/>
    <w:rsid w:val="00FA3873"/>
    <w:rsid w:val="00FA3E7C"/>
    <w:rsid w:val="00FA5350"/>
    <w:rsid w:val="00FB2465"/>
    <w:rsid w:val="00FB2B1B"/>
    <w:rsid w:val="00FB2C77"/>
    <w:rsid w:val="00FB39DE"/>
    <w:rsid w:val="00FB4B05"/>
    <w:rsid w:val="00FB534B"/>
    <w:rsid w:val="00FB5954"/>
    <w:rsid w:val="00FB640B"/>
    <w:rsid w:val="00FB64F2"/>
    <w:rsid w:val="00FB67C2"/>
    <w:rsid w:val="00FC0019"/>
    <w:rsid w:val="00FC0023"/>
    <w:rsid w:val="00FC0AFB"/>
    <w:rsid w:val="00FC1AC4"/>
    <w:rsid w:val="00FC1FB5"/>
    <w:rsid w:val="00FC2A15"/>
    <w:rsid w:val="00FC3AF2"/>
    <w:rsid w:val="00FC421D"/>
    <w:rsid w:val="00FC4346"/>
    <w:rsid w:val="00FC4BC2"/>
    <w:rsid w:val="00FC4F9B"/>
    <w:rsid w:val="00FC556A"/>
    <w:rsid w:val="00FC607A"/>
    <w:rsid w:val="00FC77A5"/>
    <w:rsid w:val="00FD1202"/>
    <w:rsid w:val="00FD1BB9"/>
    <w:rsid w:val="00FD221F"/>
    <w:rsid w:val="00FD29B4"/>
    <w:rsid w:val="00FD45B7"/>
    <w:rsid w:val="00FD46BC"/>
    <w:rsid w:val="00FD477A"/>
    <w:rsid w:val="00FD4CEA"/>
    <w:rsid w:val="00FD6709"/>
    <w:rsid w:val="00FD7566"/>
    <w:rsid w:val="00FD7580"/>
    <w:rsid w:val="00FD7937"/>
    <w:rsid w:val="00FD7C3D"/>
    <w:rsid w:val="00FD7CDD"/>
    <w:rsid w:val="00FE0828"/>
    <w:rsid w:val="00FE0E30"/>
    <w:rsid w:val="00FE1CA8"/>
    <w:rsid w:val="00FE22EC"/>
    <w:rsid w:val="00FE24AA"/>
    <w:rsid w:val="00FE287D"/>
    <w:rsid w:val="00FE2D33"/>
    <w:rsid w:val="00FE3C61"/>
    <w:rsid w:val="00FE5BCE"/>
    <w:rsid w:val="00FE6094"/>
    <w:rsid w:val="00FE692C"/>
    <w:rsid w:val="00FE72BA"/>
    <w:rsid w:val="00FE748C"/>
    <w:rsid w:val="00FE79D9"/>
    <w:rsid w:val="00FF039E"/>
    <w:rsid w:val="00FF0C49"/>
    <w:rsid w:val="00FF14F0"/>
    <w:rsid w:val="00FF232D"/>
    <w:rsid w:val="00FF23FA"/>
    <w:rsid w:val="00FF38AD"/>
    <w:rsid w:val="00FF3AEC"/>
    <w:rsid w:val="00FF3B7D"/>
    <w:rsid w:val="00FF4B36"/>
    <w:rsid w:val="00FF513B"/>
    <w:rsid w:val="00FF58BA"/>
    <w:rsid w:val="00FF58C4"/>
    <w:rsid w:val="00FF63DE"/>
    <w:rsid w:val="00FF689B"/>
    <w:rsid w:val="00FF6FDF"/>
    <w:rsid w:val="00FF70C9"/>
    <w:rsid w:val="00FF72E8"/>
    <w:rsid w:val="00FF7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193A6"/>
  <w15:chartTrackingRefBased/>
  <w15:docId w15:val="{142E1C72-AF80-4C54-A8F7-F99F0118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A1DB5"/>
  </w:style>
  <w:style w:type="paragraph" w:styleId="Titolo1">
    <w:name w:val="heading 1"/>
    <w:basedOn w:val="Normale"/>
    <w:next w:val="Normale"/>
    <w:link w:val="Titolo1Carattere"/>
    <w:qFormat/>
    <w:rsid w:val="00181F0B"/>
    <w:pPr>
      <w:keepNext/>
      <w:outlineLvl w:val="0"/>
    </w:pPr>
    <w:rPr>
      <w:sz w:val="7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181F0B"/>
    <w:pPr>
      <w:keepNext/>
      <w:jc w:val="right"/>
      <w:outlineLvl w:val="1"/>
    </w:pPr>
    <w:rPr>
      <w:rFonts w:ascii="Arial" w:hAnsi="Arial"/>
      <w:b/>
      <w:i/>
      <w:iCs/>
      <w:sz w:val="24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181F0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qFormat/>
    <w:rsid w:val="00181F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181F0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qFormat/>
    <w:rsid w:val="00181F0B"/>
    <w:pPr>
      <w:keepNext/>
      <w:autoSpaceDE w:val="0"/>
      <w:autoSpaceDN w:val="0"/>
      <w:adjustRightInd w:val="0"/>
      <w:spacing w:line="360" w:lineRule="auto"/>
      <w:jc w:val="both"/>
      <w:outlineLvl w:val="5"/>
    </w:pPr>
    <w:rPr>
      <w:rFonts w:ascii="Arial" w:hAnsi="Arial" w:cs="Arial"/>
      <w:i/>
      <w:iCs/>
      <w:color w:val="000000"/>
      <w:sz w:val="24"/>
      <w:szCs w:val="24"/>
    </w:rPr>
  </w:style>
  <w:style w:type="paragraph" w:styleId="Titolo7">
    <w:name w:val="heading 7"/>
    <w:basedOn w:val="Normale"/>
    <w:next w:val="Normale"/>
    <w:qFormat/>
    <w:rsid w:val="00181F0B"/>
    <w:pPr>
      <w:keepNext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rsid w:val="00181F0B"/>
    <w:pPr>
      <w:keepNext/>
      <w:ind w:left="142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181F0B"/>
    <w:pPr>
      <w:keepNext/>
      <w:widowControl w:val="0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81F0B"/>
    <w:rPr>
      <w:color w:val="0000FF"/>
      <w:u w:val="single"/>
    </w:rPr>
  </w:style>
  <w:style w:type="paragraph" w:styleId="Intestazione">
    <w:name w:val="header"/>
    <w:aliases w:val="hd,intestazione"/>
    <w:basedOn w:val="Normale"/>
    <w:link w:val="IntestazioneCarattere"/>
    <w:rsid w:val="00181F0B"/>
    <w:pPr>
      <w:tabs>
        <w:tab w:val="center" w:pos="4819"/>
        <w:tab w:val="right" w:pos="9638"/>
      </w:tabs>
    </w:pPr>
  </w:style>
  <w:style w:type="paragraph" w:styleId="Corpotesto">
    <w:name w:val="Body Text"/>
    <w:aliases w:val="Corpo del testo Carattere,Corpo del testo Carattere Carattere Carattere,Corpo del testo1,Body Text"/>
    <w:basedOn w:val="Normale"/>
    <w:link w:val="CorpotestoCarattere"/>
    <w:qFormat/>
    <w:rsid w:val="00181F0B"/>
    <w:rPr>
      <w:sz w:val="22"/>
      <w:lang w:val="x-none" w:eastAsia="x-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rsid w:val="00181F0B"/>
  </w:style>
  <w:style w:type="character" w:styleId="Enfasigrassetto">
    <w:name w:val="Strong"/>
    <w:uiPriority w:val="22"/>
    <w:qFormat/>
    <w:rsid w:val="00181F0B"/>
    <w:rPr>
      <w:b/>
      <w:bCs/>
    </w:rPr>
  </w:style>
  <w:style w:type="paragraph" w:styleId="Corpodeltesto2">
    <w:name w:val="Body Text 2"/>
    <w:basedOn w:val="Normale"/>
    <w:link w:val="Corpodeltesto2Carattere"/>
    <w:rsid w:val="00181F0B"/>
    <w:pPr>
      <w:spacing w:after="120" w:line="480" w:lineRule="auto"/>
    </w:pPr>
  </w:style>
  <w:style w:type="paragraph" w:styleId="Testofumetto">
    <w:name w:val="Balloon Text"/>
    <w:basedOn w:val="Normale"/>
    <w:rsid w:val="00181F0B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181F0B"/>
    <w:rPr>
      <w:sz w:val="16"/>
      <w:szCs w:val="16"/>
    </w:rPr>
  </w:style>
  <w:style w:type="paragraph" w:styleId="Testocommento">
    <w:name w:val="annotation text"/>
    <w:basedOn w:val="Normale"/>
    <w:semiHidden/>
    <w:rsid w:val="00181F0B"/>
  </w:style>
  <w:style w:type="paragraph" w:styleId="Soggettocommento">
    <w:name w:val="annotation subject"/>
    <w:basedOn w:val="Testocommento"/>
    <w:next w:val="Testocommento"/>
    <w:semiHidden/>
    <w:rsid w:val="00181F0B"/>
    <w:rPr>
      <w:b/>
      <w:bCs/>
    </w:rPr>
  </w:style>
  <w:style w:type="paragraph" w:styleId="Pidipagina">
    <w:name w:val="footer"/>
    <w:basedOn w:val="Normale"/>
    <w:link w:val="PidipaginaCarattere"/>
    <w:uiPriority w:val="99"/>
    <w:rsid w:val="00181F0B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181F0B"/>
    <w:rPr>
      <w:vertAlign w:val="superscript"/>
    </w:rPr>
  </w:style>
  <w:style w:type="character" w:styleId="Numeropagina">
    <w:name w:val="page number"/>
    <w:basedOn w:val="Carpredefinitoparagrafo"/>
    <w:rsid w:val="00181F0B"/>
  </w:style>
  <w:style w:type="paragraph" w:styleId="Corpodeltesto3">
    <w:name w:val="Body Text 3"/>
    <w:basedOn w:val="Normale"/>
    <w:rsid w:val="00181F0B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bCs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181F0B"/>
    <w:pPr>
      <w:jc w:val="center"/>
    </w:pPr>
    <w:rPr>
      <w:b/>
      <w:i/>
      <w:sz w:val="44"/>
      <w:lang w:val="x-none" w:eastAsia="x-none"/>
    </w:rPr>
  </w:style>
  <w:style w:type="paragraph" w:styleId="Rientrocorpodeltesto">
    <w:name w:val="Body Text Indent"/>
    <w:basedOn w:val="Normale"/>
    <w:rsid w:val="00181F0B"/>
    <w:pPr>
      <w:autoSpaceDE w:val="0"/>
      <w:autoSpaceDN w:val="0"/>
      <w:adjustRightInd w:val="0"/>
      <w:spacing w:line="360" w:lineRule="auto"/>
      <w:ind w:left="720" w:hanging="360"/>
      <w:jc w:val="both"/>
    </w:pPr>
    <w:rPr>
      <w:rFonts w:ascii="Arial" w:hAnsi="Arial" w:cs="Arial"/>
      <w:color w:val="000000"/>
      <w:sz w:val="24"/>
      <w:szCs w:val="24"/>
    </w:rPr>
  </w:style>
  <w:style w:type="paragraph" w:styleId="Rientrocorpodeltesto2">
    <w:name w:val="Body Text Indent 2"/>
    <w:basedOn w:val="Normale"/>
    <w:rsid w:val="00181F0B"/>
    <w:pPr>
      <w:tabs>
        <w:tab w:val="num" w:pos="0"/>
      </w:tabs>
      <w:autoSpaceDE w:val="0"/>
      <w:autoSpaceDN w:val="0"/>
      <w:adjustRightInd w:val="0"/>
      <w:spacing w:line="360" w:lineRule="auto"/>
      <w:ind w:firstLine="540"/>
      <w:jc w:val="both"/>
    </w:pPr>
    <w:rPr>
      <w:rFonts w:ascii="Arial" w:hAnsi="Arial" w:cs="Arial"/>
      <w:color w:val="000000"/>
      <w:sz w:val="24"/>
      <w:szCs w:val="24"/>
    </w:rPr>
  </w:style>
  <w:style w:type="paragraph" w:styleId="Rientrocorpodeltesto3">
    <w:name w:val="Body Text Indent 3"/>
    <w:basedOn w:val="Normale"/>
    <w:rsid w:val="00181F0B"/>
    <w:pPr>
      <w:autoSpaceDE w:val="0"/>
      <w:autoSpaceDN w:val="0"/>
      <w:adjustRightInd w:val="0"/>
      <w:spacing w:line="360" w:lineRule="auto"/>
      <w:ind w:firstLine="425"/>
      <w:jc w:val="both"/>
    </w:pPr>
    <w:rPr>
      <w:rFonts w:ascii="Arial" w:hAnsi="Arial"/>
      <w:sz w:val="24"/>
    </w:rPr>
  </w:style>
  <w:style w:type="character" w:styleId="Collegamentovisitato">
    <w:name w:val="FollowedHyperlink"/>
    <w:rsid w:val="00181F0B"/>
    <w:rPr>
      <w:color w:val="800080"/>
      <w:u w:val="single"/>
    </w:rPr>
  </w:style>
  <w:style w:type="paragraph" w:customStyle="1" w:styleId="Terminedefinizione">
    <w:name w:val="Termine definizione"/>
    <w:basedOn w:val="Normale"/>
    <w:next w:val="Normale"/>
    <w:rsid w:val="00181F0B"/>
    <w:pPr>
      <w:widowControl w:val="0"/>
      <w:snapToGrid w:val="0"/>
    </w:pPr>
    <w:rPr>
      <w:sz w:val="24"/>
    </w:rPr>
  </w:style>
  <w:style w:type="paragraph" w:customStyle="1" w:styleId="a4Testodocumento">
    <w:name w:val="a4) Testo documento"/>
    <w:basedOn w:val="Normale"/>
    <w:rsid w:val="00181F0B"/>
    <w:pPr>
      <w:spacing w:line="360" w:lineRule="auto"/>
      <w:jc w:val="both"/>
    </w:pPr>
    <w:rPr>
      <w:rFonts w:ascii="Tahoma" w:hAnsi="Tahoma"/>
      <w:sz w:val="22"/>
      <w:szCs w:val="24"/>
    </w:rPr>
  </w:style>
  <w:style w:type="character" w:customStyle="1" w:styleId="CorpodeltestoCarattereCarattere">
    <w:name w:val="Corpo del testo Carattere Carattere"/>
    <w:aliases w:val="Corpo del testo Carattere Carattere Carattere Carattere Carattere"/>
    <w:semiHidden/>
    <w:rsid w:val="00181F0B"/>
    <w:rPr>
      <w:sz w:val="22"/>
      <w:lang w:val="it-IT" w:eastAsia="it-IT" w:bidi="ar-SA"/>
    </w:rPr>
  </w:style>
  <w:style w:type="paragraph" w:styleId="Sommario1">
    <w:name w:val="toc 1"/>
    <w:basedOn w:val="Normale"/>
    <w:next w:val="Normale"/>
    <w:autoRedefine/>
    <w:uiPriority w:val="39"/>
    <w:rsid w:val="00C52AE4"/>
    <w:pPr>
      <w:keepNext/>
      <w:tabs>
        <w:tab w:val="right" w:leader="dot" w:pos="9639"/>
      </w:tabs>
      <w:spacing w:line="360" w:lineRule="auto"/>
      <w:jc w:val="both"/>
    </w:pPr>
    <w:rPr>
      <w:rFonts w:ascii="Calibri" w:hAnsi="Calibri" w:cs="Arial"/>
      <w:b/>
      <w:noProof/>
    </w:rPr>
  </w:style>
  <w:style w:type="character" w:styleId="Enfasicorsivo">
    <w:name w:val="Emphasis"/>
    <w:uiPriority w:val="20"/>
    <w:qFormat/>
    <w:rsid w:val="00262703"/>
    <w:rPr>
      <w:i/>
      <w:iCs/>
    </w:rPr>
  </w:style>
  <w:style w:type="paragraph" w:styleId="NormaleWeb">
    <w:name w:val="Normal (Web)"/>
    <w:basedOn w:val="Normale"/>
    <w:rsid w:val="00181F0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81F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5">
    <w:name w:val="p5"/>
    <w:basedOn w:val="Normale"/>
    <w:rsid w:val="008933D8"/>
    <w:pPr>
      <w:widowControl w:val="0"/>
      <w:tabs>
        <w:tab w:val="left" w:pos="720"/>
      </w:tabs>
      <w:snapToGrid w:val="0"/>
      <w:spacing w:line="320" w:lineRule="atLeast"/>
      <w:jc w:val="both"/>
    </w:pPr>
    <w:rPr>
      <w:sz w:val="24"/>
    </w:rPr>
  </w:style>
  <w:style w:type="paragraph" w:styleId="Testodelblocco">
    <w:name w:val="Block Text"/>
    <w:basedOn w:val="Normale"/>
    <w:rsid w:val="000A5362"/>
    <w:pPr>
      <w:widowControl w:val="0"/>
      <w:ind w:left="340" w:right="141"/>
      <w:jc w:val="both"/>
    </w:pPr>
    <w:rPr>
      <w:i/>
    </w:rPr>
  </w:style>
  <w:style w:type="character" w:customStyle="1" w:styleId="Titolo3Carattere">
    <w:name w:val="Titolo 3 Carattere"/>
    <w:link w:val="Titolo3"/>
    <w:rsid w:val="00756E63"/>
    <w:rPr>
      <w:rFonts w:ascii="Arial" w:hAnsi="Arial" w:cs="Arial"/>
      <w:b/>
      <w:bCs/>
      <w:sz w:val="26"/>
      <w:szCs w:val="26"/>
    </w:rPr>
  </w:style>
  <w:style w:type="character" w:customStyle="1" w:styleId="Titolo5Carattere">
    <w:name w:val="Titolo 5 Carattere"/>
    <w:link w:val="Titolo5"/>
    <w:rsid w:val="00756E63"/>
    <w:rPr>
      <w:b/>
      <w:bCs/>
      <w:i/>
      <w:iCs/>
      <w:sz w:val="26"/>
      <w:szCs w:val="26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756E63"/>
  </w:style>
  <w:style w:type="character" w:customStyle="1" w:styleId="WW8Num2z1">
    <w:name w:val="WW8Num2z1"/>
    <w:rsid w:val="00547906"/>
    <w:rPr>
      <w:rFonts w:ascii="Courier New" w:hAnsi="Courier New" w:cs="Courier New"/>
    </w:rPr>
  </w:style>
  <w:style w:type="paragraph" w:customStyle="1" w:styleId="Corpodeltesto21">
    <w:name w:val="Corpo del testo 21"/>
    <w:basedOn w:val="Normale"/>
    <w:rsid w:val="00547906"/>
    <w:pPr>
      <w:widowControl w:val="0"/>
      <w:suppressAutoHyphens/>
      <w:jc w:val="both"/>
    </w:pPr>
    <w:rPr>
      <w:b/>
      <w:sz w:val="24"/>
      <w:lang w:eastAsia="ar-SA"/>
    </w:rPr>
  </w:style>
  <w:style w:type="character" w:customStyle="1" w:styleId="CorpotestoCarattere">
    <w:name w:val="Corpo testo Carattere"/>
    <w:aliases w:val="Corpo del testo Carattere Carattere1,Corpo del testo Carattere Carattere Carattere Carattere,Corpo del testo1 Carattere,Body Text Carattere"/>
    <w:link w:val="Corpotesto"/>
    <w:locked/>
    <w:rsid w:val="003D41AA"/>
    <w:rPr>
      <w:sz w:val="22"/>
    </w:rPr>
  </w:style>
  <w:style w:type="character" w:customStyle="1" w:styleId="WW8Num1z2">
    <w:name w:val="WW8Num1z2"/>
    <w:rsid w:val="00D32727"/>
    <w:rPr>
      <w:rFonts w:ascii="Wingdings" w:hAnsi="Wingdings"/>
    </w:rPr>
  </w:style>
  <w:style w:type="paragraph" w:customStyle="1" w:styleId="BodyText31">
    <w:name w:val="Body Text 31"/>
    <w:basedOn w:val="Normale"/>
    <w:rsid w:val="00DB01F6"/>
    <w:pPr>
      <w:suppressAutoHyphens/>
      <w:overflowPunct w:val="0"/>
      <w:jc w:val="both"/>
    </w:pPr>
    <w:rPr>
      <w:sz w:val="24"/>
      <w:lang w:eastAsia="ar-SA"/>
    </w:rPr>
  </w:style>
  <w:style w:type="paragraph" w:styleId="Puntoelenco2">
    <w:name w:val="List Bullet 2"/>
    <w:basedOn w:val="Normale"/>
    <w:rsid w:val="000B17EE"/>
    <w:pPr>
      <w:numPr>
        <w:numId w:val="1"/>
      </w:numPr>
    </w:pPr>
    <w:rPr>
      <w:sz w:val="24"/>
      <w:szCs w:val="24"/>
    </w:rPr>
  </w:style>
  <w:style w:type="paragraph" w:customStyle="1" w:styleId="Default">
    <w:name w:val="Default"/>
    <w:rsid w:val="005C016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Elenco">
    <w:name w:val="List"/>
    <w:basedOn w:val="Corpotesto"/>
    <w:rsid w:val="00A633A7"/>
    <w:pPr>
      <w:widowControl w:val="0"/>
      <w:suppressAutoHyphens/>
      <w:spacing w:after="120"/>
    </w:pPr>
    <w:rPr>
      <w:rFonts w:eastAsia="Lucida Sans Unicode" w:cs="Tahoma"/>
      <w:sz w:val="24"/>
      <w:lang w:eastAsia="ar-SA"/>
    </w:rPr>
  </w:style>
  <w:style w:type="table" w:styleId="Grigliatabella">
    <w:name w:val="Table Grid"/>
    <w:basedOn w:val="Tabellanormale"/>
    <w:uiPriority w:val="59"/>
    <w:rsid w:val="00FC1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514122"/>
  </w:style>
  <w:style w:type="paragraph" w:styleId="Mappadocumento">
    <w:name w:val="Document Map"/>
    <w:basedOn w:val="Normale"/>
    <w:semiHidden/>
    <w:rsid w:val="00C907B1"/>
    <w:pPr>
      <w:shd w:val="clear" w:color="auto" w:fill="000080"/>
    </w:pPr>
    <w:rPr>
      <w:rFonts w:ascii="Tahoma" w:hAnsi="Tahoma" w:cs="Tahoma"/>
    </w:rPr>
  </w:style>
  <w:style w:type="paragraph" w:customStyle="1" w:styleId="Verdana">
    <w:name w:val="Verdana"/>
    <w:aliases w:val="26 pt,Sinistro:  0,75 cm,Destro 0,Espansa  1,5 pt"/>
    <w:basedOn w:val="Titolo"/>
    <w:rsid w:val="00AC085C"/>
    <w:pPr>
      <w:widowControl w:val="0"/>
      <w:ind w:left="426" w:right="425"/>
      <w:outlineLvl w:val="0"/>
    </w:pPr>
    <w:rPr>
      <w:rFonts w:ascii="Verdana" w:hAnsi="Verdana"/>
      <w:spacing w:val="30"/>
      <w:sz w:val="52"/>
    </w:rPr>
  </w:style>
  <w:style w:type="character" w:customStyle="1" w:styleId="IntestazioneCarattere">
    <w:name w:val="Intestazione Carattere"/>
    <w:aliases w:val="hd Carattere,intestazione Carattere"/>
    <w:link w:val="Intestazione"/>
    <w:rsid w:val="00535CFD"/>
    <w:rPr>
      <w:lang w:val="it-IT" w:eastAsia="it-IT" w:bidi="ar-SA"/>
    </w:rPr>
  </w:style>
  <w:style w:type="paragraph" w:customStyle="1" w:styleId="provvestremo">
    <w:name w:val="provv_estremo"/>
    <w:basedOn w:val="Normale"/>
    <w:rsid w:val="009B1186"/>
    <w:pP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Heading3">
    <w:name w:val="Heading3"/>
    <w:basedOn w:val="Normale"/>
    <w:uiPriority w:val="99"/>
    <w:rsid w:val="009B1186"/>
    <w:pPr>
      <w:keepNext/>
      <w:widowControl w:val="0"/>
      <w:autoSpaceDE w:val="0"/>
      <w:autoSpaceDN w:val="0"/>
      <w:adjustRightInd w:val="0"/>
      <w:spacing w:before="240" w:after="120"/>
      <w:jc w:val="both"/>
    </w:pPr>
    <w:rPr>
      <w:rFonts w:ascii="Arial" w:eastAsia="Arial Unicode MS" w:hAnsi="Arial" w:cs="Arial"/>
      <w:sz w:val="12"/>
      <w:szCs w:val="12"/>
    </w:rPr>
  </w:style>
  <w:style w:type="paragraph" w:styleId="Sottotitolo">
    <w:name w:val="Subtitle"/>
    <w:basedOn w:val="Normale"/>
    <w:link w:val="SottotitoloCarattere"/>
    <w:qFormat/>
    <w:rsid w:val="009B1186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9B1186"/>
    <w:rPr>
      <w:b/>
      <w:bCs/>
      <w:sz w:val="24"/>
      <w:szCs w:val="24"/>
    </w:rPr>
  </w:style>
  <w:style w:type="character" w:customStyle="1" w:styleId="Titolo1Carattere">
    <w:name w:val="Titolo 1 Carattere"/>
    <w:link w:val="Titolo1"/>
    <w:locked/>
    <w:rsid w:val="00794A2F"/>
    <w:rPr>
      <w:sz w:val="72"/>
    </w:rPr>
  </w:style>
  <w:style w:type="character" w:customStyle="1" w:styleId="apple-converted-space">
    <w:name w:val="apple-converted-space"/>
    <w:basedOn w:val="Carpredefinitoparagrafo"/>
    <w:rsid w:val="00614553"/>
  </w:style>
  <w:style w:type="paragraph" w:styleId="Testonotadichiusura">
    <w:name w:val="endnote text"/>
    <w:basedOn w:val="Normale"/>
    <w:link w:val="TestonotadichiusuraCarattere"/>
    <w:rsid w:val="00262285"/>
  </w:style>
  <w:style w:type="character" w:customStyle="1" w:styleId="TestonotadichiusuraCarattere">
    <w:name w:val="Testo nota di chiusura Carattere"/>
    <w:basedOn w:val="Carpredefinitoparagrafo"/>
    <w:link w:val="Testonotadichiusura"/>
    <w:rsid w:val="00262285"/>
  </w:style>
  <w:style w:type="character" w:styleId="Rimandonotadichiusura">
    <w:name w:val="endnote reference"/>
    <w:rsid w:val="00262285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46524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24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Heading11">
    <w:name w:val="Heading 11"/>
    <w:basedOn w:val="Normale"/>
    <w:uiPriority w:val="1"/>
    <w:qFormat/>
    <w:rsid w:val="003C5DE9"/>
    <w:pPr>
      <w:widowControl w:val="0"/>
      <w:ind w:left="113" w:hanging="708"/>
      <w:outlineLvl w:val="1"/>
    </w:pPr>
    <w:rPr>
      <w:b/>
      <w:bCs/>
      <w:i/>
      <w:sz w:val="26"/>
      <w:szCs w:val="26"/>
      <w:lang w:val="en-US" w:eastAsia="en-US"/>
    </w:rPr>
  </w:style>
  <w:style w:type="paragraph" w:customStyle="1" w:styleId="Heading21">
    <w:name w:val="Heading 21"/>
    <w:basedOn w:val="Normale"/>
    <w:uiPriority w:val="1"/>
    <w:qFormat/>
    <w:rsid w:val="003C5DE9"/>
    <w:pPr>
      <w:widowControl w:val="0"/>
      <w:ind w:left="653" w:hanging="540"/>
      <w:outlineLvl w:val="2"/>
    </w:pPr>
    <w:rPr>
      <w:b/>
      <w:bCs/>
      <w:sz w:val="24"/>
      <w:szCs w:val="24"/>
      <w:lang w:val="en-US" w:eastAsia="en-US"/>
    </w:rPr>
  </w:style>
  <w:style w:type="paragraph" w:customStyle="1" w:styleId="Heading31">
    <w:name w:val="Heading 31"/>
    <w:basedOn w:val="Normale"/>
    <w:uiPriority w:val="1"/>
    <w:qFormat/>
    <w:rsid w:val="003C5DE9"/>
    <w:pPr>
      <w:widowControl w:val="0"/>
      <w:ind w:left="113"/>
      <w:outlineLvl w:val="3"/>
    </w:pPr>
    <w:rPr>
      <w:b/>
      <w:bCs/>
      <w:sz w:val="23"/>
      <w:szCs w:val="23"/>
      <w:u w:val="single"/>
      <w:lang w:val="en-US" w:eastAsia="en-US"/>
    </w:rPr>
  </w:style>
  <w:style w:type="paragraph" w:customStyle="1" w:styleId="Heading41">
    <w:name w:val="Heading 41"/>
    <w:basedOn w:val="Normale"/>
    <w:uiPriority w:val="1"/>
    <w:qFormat/>
    <w:rsid w:val="003C5DE9"/>
    <w:pPr>
      <w:widowControl w:val="0"/>
      <w:ind w:left="113"/>
      <w:outlineLvl w:val="4"/>
    </w:pPr>
    <w:rPr>
      <w:b/>
      <w:bCs/>
      <w:i/>
      <w:sz w:val="23"/>
      <w:szCs w:val="23"/>
      <w:u w:val="single"/>
      <w:lang w:val="en-US" w:eastAsia="en-US"/>
    </w:rPr>
  </w:style>
  <w:style w:type="paragraph" w:customStyle="1" w:styleId="NormaleWeb1">
    <w:name w:val="Normale (Web)1"/>
    <w:basedOn w:val="Normale"/>
    <w:rsid w:val="00505D70"/>
    <w:pPr>
      <w:suppressAutoHyphens/>
      <w:spacing w:before="28" w:after="28" w:line="100" w:lineRule="atLeast"/>
    </w:pPr>
    <w:rPr>
      <w:rFonts w:cs="Calibri"/>
      <w:kern w:val="1"/>
      <w:sz w:val="24"/>
      <w:szCs w:val="24"/>
      <w:lang w:eastAsia="hi-IN" w:bidi="hi-IN"/>
    </w:rPr>
  </w:style>
  <w:style w:type="paragraph" w:styleId="Sommario3">
    <w:name w:val="toc 3"/>
    <w:basedOn w:val="Normale"/>
    <w:next w:val="Normale"/>
    <w:autoRedefine/>
    <w:uiPriority w:val="39"/>
    <w:unhideWhenUsed/>
    <w:rsid w:val="00C52AE4"/>
    <w:pPr>
      <w:tabs>
        <w:tab w:val="right" w:leader="dot" w:pos="9629"/>
      </w:tabs>
      <w:spacing w:after="100"/>
    </w:pPr>
    <w:rPr>
      <w:rFonts w:ascii="Calibri" w:hAnsi="Calibri"/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C46C3E"/>
    <w:pPr>
      <w:spacing w:after="100"/>
      <w:ind w:left="200"/>
    </w:pPr>
  </w:style>
  <w:style w:type="paragraph" w:customStyle="1" w:styleId="TextBody">
    <w:name w:val="Text Body"/>
    <w:basedOn w:val="Normale"/>
    <w:rsid w:val="00BF4460"/>
    <w:pPr>
      <w:suppressAutoHyphens/>
      <w:spacing w:after="120" w:line="288" w:lineRule="auto"/>
    </w:pPr>
    <w:rPr>
      <w:rFonts w:ascii="Cambria" w:eastAsia="Cambria" w:hAnsi="Cambria" w:cs="Cambria"/>
      <w:color w:val="00000A"/>
      <w:sz w:val="24"/>
      <w:szCs w:val="24"/>
      <w:lang w:eastAsia="zh-CN"/>
    </w:rPr>
  </w:style>
  <w:style w:type="paragraph" w:styleId="Citazione">
    <w:name w:val="Quote"/>
    <w:basedOn w:val="Normale"/>
    <w:link w:val="CitazioneCarattere"/>
    <w:qFormat/>
    <w:rsid w:val="007E55B0"/>
    <w:pPr>
      <w:widowControl w:val="0"/>
      <w:suppressAutoHyphens/>
      <w:spacing w:after="283"/>
      <w:ind w:left="567" w:right="567"/>
    </w:pPr>
    <w:rPr>
      <w:rFonts w:eastAsia="Lucida Sans Unicode" w:cs="Mangal"/>
      <w:kern w:val="1"/>
      <w:sz w:val="24"/>
      <w:szCs w:val="24"/>
      <w:lang w:val="x-none" w:eastAsia="hi-IN" w:bidi="hi-IN"/>
    </w:rPr>
  </w:style>
  <w:style w:type="character" w:customStyle="1" w:styleId="CitazioneCarattere">
    <w:name w:val="Citazione Carattere"/>
    <w:link w:val="Citazione"/>
    <w:rsid w:val="007E55B0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Corpodeltesto2Carattere">
    <w:name w:val="Corpo del testo 2 Carattere"/>
    <w:basedOn w:val="Carpredefinitoparagrafo"/>
    <w:link w:val="Corpodeltesto2"/>
    <w:rsid w:val="00336245"/>
  </w:style>
  <w:style w:type="character" w:customStyle="1" w:styleId="TitoloCarattere">
    <w:name w:val="Titolo Carattere"/>
    <w:link w:val="Titolo"/>
    <w:rsid w:val="00336245"/>
    <w:rPr>
      <w:b/>
      <w:i/>
      <w:sz w:val="44"/>
    </w:rPr>
  </w:style>
  <w:style w:type="numbering" w:customStyle="1" w:styleId="Nessunelenco1">
    <w:name w:val="Nessun elenco1"/>
    <w:next w:val="Nessunelenco"/>
    <w:uiPriority w:val="99"/>
    <w:semiHidden/>
    <w:unhideWhenUsed/>
    <w:rsid w:val="007E6CB3"/>
  </w:style>
  <w:style w:type="character" w:customStyle="1" w:styleId="WW8Num1z0">
    <w:name w:val="WW8Num1z0"/>
    <w:rsid w:val="007E6CB3"/>
  </w:style>
  <w:style w:type="character" w:customStyle="1" w:styleId="WW8Num1z1">
    <w:name w:val="WW8Num1z1"/>
    <w:rsid w:val="007E6CB3"/>
  </w:style>
  <w:style w:type="character" w:customStyle="1" w:styleId="WW8Num1z3">
    <w:name w:val="WW8Num1z3"/>
    <w:rsid w:val="007E6CB3"/>
  </w:style>
  <w:style w:type="character" w:customStyle="1" w:styleId="WW8Num1z4">
    <w:name w:val="WW8Num1z4"/>
    <w:rsid w:val="007E6CB3"/>
  </w:style>
  <w:style w:type="character" w:customStyle="1" w:styleId="WW8Num1z5">
    <w:name w:val="WW8Num1z5"/>
    <w:rsid w:val="007E6CB3"/>
  </w:style>
  <w:style w:type="character" w:customStyle="1" w:styleId="WW8Num1z6">
    <w:name w:val="WW8Num1z6"/>
    <w:rsid w:val="007E6CB3"/>
  </w:style>
  <w:style w:type="character" w:customStyle="1" w:styleId="WW8Num1z7">
    <w:name w:val="WW8Num1z7"/>
    <w:rsid w:val="007E6CB3"/>
  </w:style>
  <w:style w:type="character" w:customStyle="1" w:styleId="WW8Num1z8">
    <w:name w:val="WW8Num1z8"/>
    <w:rsid w:val="007E6CB3"/>
  </w:style>
  <w:style w:type="character" w:customStyle="1" w:styleId="WW8Num2z0">
    <w:name w:val="WW8Num2z0"/>
    <w:rsid w:val="007E6CB3"/>
    <w:rPr>
      <w:rFonts w:ascii="Wingdings" w:hAnsi="Wingdings" w:cs="Wingdings"/>
    </w:rPr>
  </w:style>
  <w:style w:type="character" w:customStyle="1" w:styleId="WW8Num2z2">
    <w:name w:val="WW8Num2z2"/>
    <w:rsid w:val="007E6CB3"/>
  </w:style>
  <w:style w:type="character" w:customStyle="1" w:styleId="WW8Num2z3">
    <w:name w:val="WW8Num2z3"/>
    <w:rsid w:val="007E6CB3"/>
  </w:style>
  <w:style w:type="character" w:customStyle="1" w:styleId="WW8Num2z4">
    <w:name w:val="WW8Num2z4"/>
    <w:rsid w:val="007E6CB3"/>
  </w:style>
  <w:style w:type="character" w:customStyle="1" w:styleId="WW8Num2z5">
    <w:name w:val="WW8Num2z5"/>
    <w:rsid w:val="007E6CB3"/>
  </w:style>
  <w:style w:type="character" w:customStyle="1" w:styleId="WW8Num2z6">
    <w:name w:val="WW8Num2z6"/>
    <w:rsid w:val="007E6CB3"/>
  </w:style>
  <w:style w:type="character" w:customStyle="1" w:styleId="WW8Num2z7">
    <w:name w:val="WW8Num2z7"/>
    <w:rsid w:val="007E6CB3"/>
  </w:style>
  <w:style w:type="character" w:customStyle="1" w:styleId="WW8Num2z8">
    <w:name w:val="WW8Num2z8"/>
    <w:rsid w:val="007E6CB3"/>
  </w:style>
  <w:style w:type="character" w:customStyle="1" w:styleId="WW8Num3z0">
    <w:name w:val="WW8Num3z0"/>
    <w:rsid w:val="007E6CB3"/>
    <w:rPr>
      <w:rFonts w:ascii="Wingdings" w:eastAsia="Wingdings" w:hAnsi="Wingdings" w:cs="Wingdings"/>
      <w:sz w:val="16"/>
      <w:szCs w:val="22"/>
    </w:rPr>
  </w:style>
  <w:style w:type="character" w:customStyle="1" w:styleId="WW8Num3z1">
    <w:name w:val="WW8Num3z1"/>
    <w:rsid w:val="007E6CB3"/>
    <w:rPr>
      <w:rFonts w:ascii="Courier New" w:hAnsi="Courier New" w:cs="Lucida Sans Unicode"/>
    </w:rPr>
  </w:style>
  <w:style w:type="character" w:customStyle="1" w:styleId="WW8Num3z2">
    <w:name w:val="WW8Num3z2"/>
    <w:rsid w:val="007E6CB3"/>
    <w:rPr>
      <w:rFonts w:ascii="Wingdings" w:hAnsi="Wingdings" w:cs="Wingdings"/>
    </w:rPr>
  </w:style>
  <w:style w:type="character" w:customStyle="1" w:styleId="WW8Num3z3">
    <w:name w:val="WW8Num3z3"/>
    <w:rsid w:val="007E6CB3"/>
  </w:style>
  <w:style w:type="character" w:customStyle="1" w:styleId="WW8Num3z4">
    <w:name w:val="WW8Num3z4"/>
    <w:rsid w:val="007E6CB3"/>
  </w:style>
  <w:style w:type="character" w:customStyle="1" w:styleId="WW8Num3z5">
    <w:name w:val="WW8Num3z5"/>
    <w:rsid w:val="007E6CB3"/>
  </w:style>
  <w:style w:type="character" w:customStyle="1" w:styleId="WW8Num3z6">
    <w:name w:val="WW8Num3z6"/>
    <w:rsid w:val="007E6CB3"/>
  </w:style>
  <w:style w:type="character" w:customStyle="1" w:styleId="WW8Num3z7">
    <w:name w:val="WW8Num3z7"/>
    <w:rsid w:val="007E6CB3"/>
  </w:style>
  <w:style w:type="character" w:customStyle="1" w:styleId="WW8Num3z8">
    <w:name w:val="WW8Num3z8"/>
    <w:rsid w:val="007E6CB3"/>
  </w:style>
  <w:style w:type="character" w:customStyle="1" w:styleId="WW8Num4z0">
    <w:name w:val="WW8Num4z0"/>
    <w:rsid w:val="007E6CB3"/>
    <w:rPr>
      <w:rFonts w:ascii="Wingdings" w:hAnsi="Wingdings" w:cs="Wingdings"/>
      <w:sz w:val="16"/>
    </w:rPr>
  </w:style>
  <w:style w:type="character" w:customStyle="1" w:styleId="WW8Num5z0">
    <w:name w:val="WW8Num5z0"/>
    <w:rsid w:val="007E6CB3"/>
    <w:rPr>
      <w:rFonts w:ascii="Symbol" w:hAnsi="Symbol" w:cs="Symbol"/>
    </w:rPr>
  </w:style>
  <w:style w:type="character" w:customStyle="1" w:styleId="WW8Num4z1">
    <w:name w:val="WW8Num4z1"/>
    <w:rsid w:val="007E6CB3"/>
    <w:rPr>
      <w:rFonts w:ascii="Courier New" w:hAnsi="Courier New" w:cs="Lucida Sans Unicode"/>
    </w:rPr>
  </w:style>
  <w:style w:type="character" w:customStyle="1" w:styleId="WW8Num4z2">
    <w:name w:val="WW8Num4z2"/>
    <w:rsid w:val="007E6CB3"/>
  </w:style>
  <w:style w:type="character" w:customStyle="1" w:styleId="WW8Num4z3">
    <w:name w:val="WW8Num4z3"/>
    <w:rsid w:val="007E6CB3"/>
    <w:rPr>
      <w:rFonts w:ascii="Symbol" w:hAnsi="Symbol" w:cs="Symbol"/>
    </w:rPr>
  </w:style>
  <w:style w:type="character" w:customStyle="1" w:styleId="WW8Num4z4">
    <w:name w:val="WW8Num4z4"/>
    <w:rsid w:val="007E6CB3"/>
  </w:style>
  <w:style w:type="character" w:customStyle="1" w:styleId="WW8Num4z5">
    <w:name w:val="WW8Num4z5"/>
    <w:rsid w:val="007E6CB3"/>
  </w:style>
  <w:style w:type="character" w:customStyle="1" w:styleId="WW8Num4z6">
    <w:name w:val="WW8Num4z6"/>
    <w:rsid w:val="007E6CB3"/>
  </w:style>
  <w:style w:type="character" w:customStyle="1" w:styleId="WW8Num4z7">
    <w:name w:val="WW8Num4z7"/>
    <w:rsid w:val="007E6CB3"/>
  </w:style>
  <w:style w:type="character" w:customStyle="1" w:styleId="WW8Num4z8">
    <w:name w:val="WW8Num4z8"/>
    <w:rsid w:val="007E6CB3"/>
  </w:style>
  <w:style w:type="character" w:customStyle="1" w:styleId="WW8Num5z1">
    <w:name w:val="WW8Num5z1"/>
    <w:rsid w:val="007E6CB3"/>
    <w:rPr>
      <w:rFonts w:ascii="Courier New" w:hAnsi="Courier New" w:cs="Lucida Sans Unicode"/>
    </w:rPr>
  </w:style>
  <w:style w:type="character" w:customStyle="1" w:styleId="WW8Num5z3">
    <w:name w:val="WW8Num5z3"/>
    <w:rsid w:val="007E6CB3"/>
  </w:style>
  <w:style w:type="character" w:customStyle="1" w:styleId="WW8Num5z4">
    <w:name w:val="WW8Num5z4"/>
    <w:rsid w:val="007E6CB3"/>
  </w:style>
  <w:style w:type="character" w:customStyle="1" w:styleId="WW8Num5z5">
    <w:name w:val="WW8Num5z5"/>
    <w:rsid w:val="007E6CB3"/>
  </w:style>
  <w:style w:type="character" w:customStyle="1" w:styleId="WW8Num5z6">
    <w:name w:val="WW8Num5z6"/>
    <w:rsid w:val="007E6CB3"/>
  </w:style>
  <w:style w:type="character" w:customStyle="1" w:styleId="WW8Num5z7">
    <w:name w:val="WW8Num5z7"/>
    <w:rsid w:val="007E6CB3"/>
  </w:style>
  <w:style w:type="character" w:customStyle="1" w:styleId="WW8Num5z8">
    <w:name w:val="WW8Num5z8"/>
    <w:rsid w:val="007E6CB3"/>
  </w:style>
  <w:style w:type="character" w:customStyle="1" w:styleId="WW8Num6z0">
    <w:name w:val="WW8Num6z0"/>
    <w:rsid w:val="007E6CB3"/>
    <w:rPr>
      <w:rFonts w:ascii="Symbol" w:hAnsi="Symbol" w:cs="Wingdings"/>
      <w:sz w:val="16"/>
    </w:rPr>
  </w:style>
  <w:style w:type="character" w:customStyle="1" w:styleId="WW8Num6z1">
    <w:name w:val="WW8Num6z1"/>
    <w:rsid w:val="007E6CB3"/>
    <w:rPr>
      <w:rFonts w:ascii="Times New Roman" w:hAnsi="Times New Roman" w:cs="Lucida Sans Unicode"/>
    </w:rPr>
  </w:style>
  <w:style w:type="character" w:customStyle="1" w:styleId="WW8Num6z2">
    <w:name w:val="WW8Num6z2"/>
    <w:rsid w:val="007E6CB3"/>
    <w:rPr>
      <w:rFonts w:ascii="Wingdings" w:hAnsi="Wingdings" w:cs="Wingdings"/>
    </w:rPr>
  </w:style>
  <w:style w:type="character" w:customStyle="1" w:styleId="WW8Num7z0">
    <w:name w:val="WW8Num7z0"/>
    <w:rsid w:val="007E6CB3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7E6CB3"/>
    <w:rPr>
      <w:rFonts w:ascii="Courier New" w:hAnsi="Courier New" w:cs="Lucida Sans Unicode"/>
    </w:rPr>
  </w:style>
  <w:style w:type="character" w:customStyle="1" w:styleId="WW8Num7z2">
    <w:name w:val="WW8Num7z2"/>
    <w:rsid w:val="007E6CB3"/>
    <w:rPr>
      <w:rFonts w:ascii="Wingdings" w:hAnsi="Wingdings" w:cs="Wingdings"/>
    </w:rPr>
  </w:style>
  <w:style w:type="character" w:customStyle="1" w:styleId="WW8Num7z3">
    <w:name w:val="WW8Num7z3"/>
    <w:rsid w:val="007E6CB3"/>
    <w:rPr>
      <w:rFonts w:ascii="Symbol" w:hAnsi="Symbol" w:cs="Symbol"/>
    </w:rPr>
  </w:style>
  <w:style w:type="character" w:customStyle="1" w:styleId="WW8Num7z4">
    <w:name w:val="WW8Num7z4"/>
    <w:rsid w:val="007E6CB3"/>
  </w:style>
  <w:style w:type="character" w:customStyle="1" w:styleId="WW8Num7z5">
    <w:name w:val="WW8Num7z5"/>
    <w:rsid w:val="007E6CB3"/>
  </w:style>
  <w:style w:type="character" w:customStyle="1" w:styleId="WW8Num7z6">
    <w:name w:val="WW8Num7z6"/>
    <w:rsid w:val="007E6CB3"/>
  </w:style>
  <w:style w:type="character" w:customStyle="1" w:styleId="WW8Num7z7">
    <w:name w:val="WW8Num7z7"/>
    <w:rsid w:val="007E6CB3"/>
  </w:style>
  <w:style w:type="character" w:customStyle="1" w:styleId="WW8Num7z8">
    <w:name w:val="WW8Num7z8"/>
    <w:rsid w:val="007E6CB3"/>
  </w:style>
  <w:style w:type="character" w:customStyle="1" w:styleId="WW8Num8z0">
    <w:name w:val="WW8Num8z0"/>
    <w:rsid w:val="007E6CB3"/>
    <w:rPr>
      <w:rFonts w:ascii="Wingdings" w:hAnsi="Wingdings" w:cs="Wingdings"/>
    </w:rPr>
  </w:style>
  <w:style w:type="character" w:customStyle="1" w:styleId="WW8Num9z0">
    <w:name w:val="WW8Num9z0"/>
    <w:rsid w:val="007E6CB3"/>
    <w:rPr>
      <w:rFonts w:ascii="Wingdings" w:hAnsi="Wingdings" w:cs="Wingdings"/>
      <w:sz w:val="16"/>
      <w:szCs w:val="22"/>
    </w:rPr>
  </w:style>
  <w:style w:type="character" w:customStyle="1" w:styleId="WW8Num10z0">
    <w:name w:val="WW8Num10z0"/>
    <w:rsid w:val="007E6CB3"/>
    <w:rPr>
      <w:rFonts w:ascii="Wingdings" w:hAnsi="Wingdings" w:cs="Wingdings"/>
      <w:sz w:val="22"/>
      <w:szCs w:val="22"/>
    </w:rPr>
  </w:style>
  <w:style w:type="character" w:customStyle="1" w:styleId="WW8Num11z0">
    <w:name w:val="WW8Num11z0"/>
    <w:rsid w:val="007E6CB3"/>
    <w:rPr>
      <w:rFonts w:ascii="Symbol" w:hAnsi="Symbol" w:cs="Wingdings"/>
      <w:sz w:val="16"/>
    </w:rPr>
  </w:style>
  <w:style w:type="character" w:customStyle="1" w:styleId="WW8Num12z0">
    <w:name w:val="WW8Num12z0"/>
    <w:rsid w:val="007E6CB3"/>
    <w:rPr>
      <w:rFonts w:hint="default"/>
    </w:rPr>
  </w:style>
  <w:style w:type="character" w:customStyle="1" w:styleId="WW8Num12z1">
    <w:name w:val="WW8Num12z1"/>
    <w:rsid w:val="007E6CB3"/>
  </w:style>
  <w:style w:type="character" w:customStyle="1" w:styleId="WW8Num12z2">
    <w:name w:val="WW8Num12z2"/>
    <w:rsid w:val="007E6CB3"/>
  </w:style>
  <w:style w:type="character" w:customStyle="1" w:styleId="WW8Num12z3">
    <w:name w:val="WW8Num12z3"/>
    <w:rsid w:val="007E6CB3"/>
  </w:style>
  <w:style w:type="character" w:customStyle="1" w:styleId="WW8Num12z4">
    <w:name w:val="WW8Num12z4"/>
    <w:rsid w:val="007E6CB3"/>
  </w:style>
  <w:style w:type="character" w:customStyle="1" w:styleId="WW8Num12z5">
    <w:name w:val="WW8Num12z5"/>
    <w:rsid w:val="007E6CB3"/>
  </w:style>
  <w:style w:type="character" w:customStyle="1" w:styleId="WW8Num12z6">
    <w:name w:val="WW8Num12z6"/>
    <w:rsid w:val="007E6CB3"/>
  </w:style>
  <w:style w:type="character" w:customStyle="1" w:styleId="WW8Num12z7">
    <w:name w:val="WW8Num12z7"/>
    <w:rsid w:val="007E6CB3"/>
  </w:style>
  <w:style w:type="character" w:customStyle="1" w:styleId="WW8Num12z8">
    <w:name w:val="WW8Num12z8"/>
    <w:rsid w:val="007E6CB3"/>
  </w:style>
  <w:style w:type="character" w:customStyle="1" w:styleId="WW8Num13z0">
    <w:name w:val="WW8Num13z0"/>
    <w:rsid w:val="007E6CB3"/>
    <w:rPr>
      <w:rFonts w:hint="default"/>
    </w:rPr>
  </w:style>
  <w:style w:type="character" w:customStyle="1" w:styleId="WW8Num13z1">
    <w:name w:val="WW8Num13z1"/>
    <w:rsid w:val="007E6CB3"/>
  </w:style>
  <w:style w:type="character" w:customStyle="1" w:styleId="WW8Num13z2">
    <w:name w:val="WW8Num13z2"/>
    <w:rsid w:val="007E6CB3"/>
  </w:style>
  <w:style w:type="character" w:customStyle="1" w:styleId="WW8Num13z3">
    <w:name w:val="WW8Num13z3"/>
    <w:rsid w:val="007E6CB3"/>
  </w:style>
  <w:style w:type="character" w:customStyle="1" w:styleId="WW8Num13z4">
    <w:name w:val="WW8Num13z4"/>
    <w:rsid w:val="007E6CB3"/>
  </w:style>
  <w:style w:type="character" w:customStyle="1" w:styleId="WW8Num13z5">
    <w:name w:val="WW8Num13z5"/>
    <w:rsid w:val="007E6CB3"/>
  </w:style>
  <w:style w:type="character" w:customStyle="1" w:styleId="WW8Num13z6">
    <w:name w:val="WW8Num13z6"/>
    <w:rsid w:val="007E6CB3"/>
  </w:style>
  <w:style w:type="character" w:customStyle="1" w:styleId="WW8Num13z7">
    <w:name w:val="WW8Num13z7"/>
    <w:rsid w:val="007E6CB3"/>
  </w:style>
  <w:style w:type="character" w:customStyle="1" w:styleId="WW8Num13z8">
    <w:name w:val="WW8Num13z8"/>
    <w:rsid w:val="007E6CB3"/>
  </w:style>
  <w:style w:type="character" w:customStyle="1" w:styleId="WW8Num14z0">
    <w:name w:val="WW8Num14z0"/>
    <w:rsid w:val="007E6CB3"/>
    <w:rPr>
      <w:rFonts w:ascii="Wingdings" w:hAnsi="Wingdings" w:cs="Wingdings" w:hint="default"/>
      <w:sz w:val="16"/>
    </w:rPr>
  </w:style>
  <w:style w:type="character" w:customStyle="1" w:styleId="WW8Num15z0">
    <w:name w:val="WW8Num15z0"/>
    <w:rsid w:val="007E6CB3"/>
  </w:style>
  <w:style w:type="character" w:customStyle="1" w:styleId="WW8Num15z1">
    <w:name w:val="WW8Num15z1"/>
    <w:rsid w:val="007E6CB3"/>
    <w:rPr>
      <w:rFonts w:ascii="Arial" w:hAnsi="Arial" w:cs="Arial" w:hint="default"/>
    </w:rPr>
  </w:style>
  <w:style w:type="character" w:customStyle="1" w:styleId="WW8Num15z2">
    <w:name w:val="WW8Num15z2"/>
    <w:rsid w:val="007E6CB3"/>
  </w:style>
  <w:style w:type="character" w:customStyle="1" w:styleId="WW8Num15z3">
    <w:name w:val="WW8Num15z3"/>
    <w:rsid w:val="007E6CB3"/>
    <w:rPr>
      <w:color w:val="auto"/>
    </w:rPr>
  </w:style>
  <w:style w:type="character" w:customStyle="1" w:styleId="WW8Num15z4">
    <w:name w:val="WW8Num15z4"/>
    <w:rsid w:val="007E6CB3"/>
  </w:style>
  <w:style w:type="character" w:customStyle="1" w:styleId="WW8Num15z5">
    <w:name w:val="WW8Num15z5"/>
    <w:rsid w:val="007E6CB3"/>
  </w:style>
  <w:style w:type="character" w:customStyle="1" w:styleId="WW8Num15z6">
    <w:name w:val="WW8Num15z6"/>
    <w:rsid w:val="007E6CB3"/>
  </w:style>
  <w:style w:type="character" w:customStyle="1" w:styleId="WW8Num15z7">
    <w:name w:val="WW8Num15z7"/>
    <w:rsid w:val="007E6CB3"/>
  </w:style>
  <w:style w:type="character" w:customStyle="1" w:styleId="WW8Num15z8">
    <w:name w:val="WW8Num15z8"/>
    <w:rsid w:val="007E6CB3"/>
  </w:style>
  <w:style w:type="character" w:customStyle="1" w:styleId="WW8Num16z0">
    <w:name w:val="WW8Num16z0"/>
    <w:rsid w:val="007E6CB3"/>
    <w:rPr>
      <w:rFonts w:ascii="Wingdings" w:hAnsi="Wingdings" w:cs="Wingdings" w:hint="default"/>
    </w:rPr>
  </w:style>
  <w:style w:type="character" w:customStyle="1" w:styleId="WW8Num16z3">
    <w:name w:val="WW8Num16z3"/>
    <w:rsid w:val="007E6CB3"/>
    <w:rPr>
      <w:rFonts w:hint="default"/>
    </w:rPr>
  </w:style>
  <w:style w:type="character" w:customStyle="1" w:styleId="WW8Num16z4">
    <w:name w:val="WW8Num16z4"/>
    <w:rsid w:val="007E6CB3"/>
    <w:rPr>
      <w:rFonts w:ascii="Symbol" w:hAnsi="Symbol" w:cs="Symbol" w:hint="default"/>
    </w:rPr>
  </w:style>
  <w:style w:type="character" w:customStyle="1" w:styleId="WW8Num17z0">
    <w:name w:val="WW8Num17z0"/>
    <w:rsid w:val="007E6CB3"/>
    <w:rPr>
      <w:rFonts w:hint="default"/>
    </w:rPr>
  </w:style>
  <w:style w:type="character" w:customStyle="1" w:styleId="WW8Num17z1">
    <w:name w:val="WW8Num17z1"/>
    <w:rsid w:val="007E6CB3"/>
  </w:style>
  <w:style w:type="character" w:customStyle="1" w:styleId="WW8Num17z2">
    <w:name w:val="WW8Num17z2"/>
    <w:rsid w:val="007E6CB3"/>
  </w:style>
  <w:style w:type="character" w:customStyle="1" w:styleId="WW8Num17z3">
    <w:name w:val="WW8Num17z3"/>
    <w:rsid w:val="007E6CB3"/>
  </w:style>
  <w:style w:type="character" w:customStyle="1" w:styleId="WW8Num17z4">
    <w:name w:val="WW8Num17z4"/>
    <w:rsid w:val="007E6CB3"/>
  </w:style>
  <w:style w:type="character" w:customStyle="1" w:styleId="WW8Num17z5">
    <w:name w:val="WW8Num17z5"/>
    <w:rsid w:val="007E6CB3"/>
  </w:style>
  <w:style w:type="character" w:customStyle="1" w:styleId="WW8Num17z6">
    <w:name w:val="WW8Num17z6"/>
    <w:rsid w:val="007E6CB3"/>
  </w:style>
  <w:style w:type="character" w:customStyle="1" w:styleId="WW8Num17z7">
    <w:name w:val="WW8Num17z7"/>
    <w:rsid w:val="007E6CB3"/>
  </w:style>
  <w:style w:type="character" w:customStyle="1" w:styleId="WW8Num17z8">
    <w:name w:val="WW8Num17z8"/>
    <w:rsid w:val="007E6CB3"/>
  </w:style>
  <w:style w:type="character" w:customStyle="1" w:styleId="WW8Num18z0">
    <w:name w:val="WW8Num18z0"/>
    <w:rsid w:val="007E6CB3"/>
    <w:rPr>
      <w:rFonts w:ascii="Wingdings" w:hAnsi="Wingdings" w:cs="Times New Roman" w:hint="default"/>
      <w:b w:val="0"/>
      <w:i w:val="0"/>
      <w:color w:val="auto"/>
      <w:sz w:val="16"/>
      <w:szCs w:val="16"/>
    </w:rPr>
  </w:style>
  <w:style w:type="character" w:customStyle="1" w:styleId="WW8Num18z1">
    <w:name w:val="WW8Num18z1"/>
    <w:rsid w:val="007E6CB3"/>
    <w:rPr>
      <w:rFonts w:ascii="Courier New" w:hAnsi="Courier New" w:cs="Courier New" w:hint="default"/>
    </w:rPr>
  </w:style>
  <w:style w:type="character" w:customStyle="1" w:styleId="WW8Num18z2">
    <w:name w:val="WW8Num18z2"/>
    <w:rsid w:val="007E6CB3"/>
    <w:rPr>
      <w:rFonts w:ascii="Wingdings" w:hAnsi="Wingdings" w:cs="Wingdings" w:hint="default"/>
    </w:rPr>
  </w:style>
  <w:style w:type="character" w:customStyle="1" w:styleId="WW8Num18z3">
    <w:name w:val="WW8Num18z3"/>
    <w:rsid w:val="007E6CB3"/>
    <w:rPr>
      <w:rFonts w:ascii="Symbol" w:hAnsi="Symbol" w:cs="Symbol" w:hint="default"/>
    </w:rPr>
  </w:style>
  <w:style w:type="character" w:customStyle="1" w:styleId="WW8Num19z0">
    <w:name w:val="WW8Num19z0"/>
    <w:rsid w:val="007E6CB3"/>
    <w:rPr>
      <w:rFonts w:hint="default"/>
    </w:rPr>
  </w:style>
  <w:style w:type="character" w:customStyle="1" w:styleId="WW8Num19z1">
    <w:name w:val="WW8Num19z1"/>
    <w:rsid w:val="007E6CB3"/>
  </w:style>
  <w:style w:type="character" w:customStyle="1" w:styleId="WW8Num19z2">
    <w:name w:val="WW8Num19z2"/>
    <w:rsid w:val="007E6CB3"/>
  </w:style>
  <w:style w:type="character" w:customStyle="1" w:styleId="WW8Num19z3">
    <w:name w:val="WW8Num19z3"/>
    <w:rsid w:val="007E6CB3"/>
  </w:style>
  <w:style w:type="character" w:customStyle="1" w:styleId="WW8Num19z4">
    <w:name w:val="WW8Num19z4"/>
    <w:rsid w:val="007E6CB3"/>
  </w:style>
  <w:style w:type="character" w:customStyle="1" w:styleId="WW8Num19z5">
    <w:name w:val="WW8Num19z5"/>
    <w:rsid w:val="007E6CB3"/>
  </w:style>
  <w:style w:type="character" w:customStyle="1" w:styleId="WW8Num19z6">
    <w:name w:val="WW8Num19z6"/>
    <w:rsid w:val="007E6CB3"/>
  </w:style>
  <w:style w:type="character" w:customStyle="1" w:styleId="WW8Num19z7">
    <w:name w:val="WW8Num19z7"/>
    <w:rsid w:val="007E6CB3"/>
  </w:style>
  <w:style w:type="character" w:customStyle="1" w:styleId="WW8Num19z8">
    <w:name w:val="WW8Num19z8"/>
    <w:rsid w:val="007E6CB3"/>
  </w:style>
  <w:style w:type="character" w:customStyle="1" w:styleId="WW8Num20z0">
    <w:name w:val="WW8Num20z0"/>
    <w:rsid w:val="007E6CB3"/>
    <w:rPr>
      <w:rFonts w:ascii="Symbol" w:hAnsi="Symbol" w:cs="Symbol" w:hint="default"/>
      <w:color w:val="auto"/>
    </w:rPr>
  </w:style>
  <w:style w:type="character" w:customStyle="1" w:styleId="WW8Num20z1">
    <w:name w:val="WW8Num20z1"/>
    <w:rsid w:val="007E6CB3"/>
    <w:rPr>
      <w:rFonts w:ascii="Courier New" w:hAnsi="Courier New" w:cs="Courier New" w:hint="default"/>
    </w:rPr>
  </w:style>
  <w:style w:type="character" w:customStyle="1" w:styleId="WW8Num20z2">
    <w:name w:val="WW8Num20z2"/>
    <w:rsid w:val="007E6CB3"/>
    <w:rPr>
      <w:rFonts w:ascii="Wingdings" w:hAnsi="Wingdings" w:cs="Wingdings" w:hint="default"/>
    </w:rPr>
  </w:style>
  <w:style w:type="character" w:customStyle="1" w:styleId="WW8Num20z3">
    <w:name w:val="WW8Num20z3"/>
    <w:rsid w:val="007E6CB3"/>
    <w:rPr>
      <w:rFonts w:ascii="Symbol" w:hAnsi="Symbol" w:cs="Symbol" w:hint="default"/>
    </w:rPr>
  </w:style>
  <w:style w:type="character" w:customStyle="1" w:styleId="WW8Num21z0">
    <w:name w:val="WW8Num21z0"/>
    <w:rsid w:val="007E6CB3"/>
    <w:rPr>
      <w:rFonts w:ascii="Symbol" w:hAnsi="Symbol" w:cs="Symbol" w:hint="default"/>
      <w:color w:val="auto"/>
    </w:rPr>
  </w:style>
  <w:style w:type="character" w:customStyle="1" w:styleId="WW8Num21z1">
    <w:name w:val="WW8Num21z1"/>
    <w:rsid w:val="007E6CB3"/>
    <w:rPr>
      <w:rFonts w:ascii="Courier New" w:hAnsi="Courier New" w:cs="Courier New" w:hint="default"/>
    </w:rPr>
  </w:style>
  <w:style w:type="character" w:customStyle="1" w:styleId="WW8Num21z2">
    <w:name w:val="WW8Num21z2"/>
    <w:rsid w:val="007E6CB3"/>
    <w:rPr>
      <w:rFonts w:ascii="Wingdings" w:hAnsi="Wingdings" w:cs="Wingdings" w:hint="default"/>
    </w:rPr>
  </w:style>
  <w:style w:type="character" w:customStyle="1" w:styleId="WW8Num21z3">
    <w:name w:val="WW8Num21z3"/>
    <w:rsid w:val="007E6CB3"/>
    <w:rPr>
      <w:rFonts w:ascii="Symbol" w:hAnsi="Symbol" w:cs="Symbol" w:hint="default"/>
    </w:rPr>
  </w:style>
  <w:style w:type="character" w:customStyle="1" w:styleId="WW8Num22z0">
    <w:name w:val="WW8Num22z0"/>
    <w:rsid w:val="007E6CB3"/>
    <w:rPr>
      <w:rFonts w:ascii="Wingdings" w:hAnsi="Wingdings" w:cs="Times New Roman" w:hint="default"/>
      <w:b w:val="0"/>
      <w:i w:val="0"/>
      <w:color w:val="auto"/>
      <w:sz w:val="16"/>
      <w:szCs w:val="16"/>
    </w:rPr>
  </w:style>
  <w:style w:type="character" w:customStyle="1" w:styleId="WW8Num22z1">
    <w:name w:val="WW8Num22z1"/>
    <w:rsid w:val="007E6CB3"/>
    <w:rPr>
      <w:rFonts w:ascii="Courier New" w:hAnsi="Courier New" w:cs="Courier New" w:hint="default"/>
    </w:rPr>
  </w:style>
  <w:style w:type="character" w:customStyle="1" w:styleId="WW8Num22z2">
    <w:name w:val="WW8Num22z2"/>
    <w:rsid w:val="007E6CB3"/>
    <w:rPr>
      <w:rFonts w:ascii="Wingdings" w:hAnsi="Wingdings" w:cs="Wingdings" w:hint="default"/>
    </w:rPr>
  </w:style>
  <w:style w:type="character" w:customStyle="1" w:styleId="WW8Num22z3">
    <w:name w:val="WW8Num22z3"/>
    <w:rsid w:val="007E6CB3"/>
    <w:rPr>
      <w:rFonts w:ascii="Symbol" w:hAnsi="Symbol" w:cs="Symbol" w:hint="default"/>
    </w:rPr>
  </w:style>
  <w:style w:type="character" w:customStyle="1" w:styleId="WW8Num23z0">
    <w:name w:val="WW8Num23z0"/>
    <w:rsid w:val="007E6CB3"/>
    <w:rPr>
      <w:rFonts w:ascii="Arial" w:eastAsia="Calibri" w:hAnsi="Arial" w:cs="Arial" w:hint="default"/>
    </w:rPr>
  </w:style>
  <w:style w:type="character" w:customStyle="1" w:styleId="WW8Num23z1">
    <w:name w:val="WW8Num23z1"/>
    <w:rsid w:val="007E6CB3"/>
    <w:rPr>
      <w:rFonts w:ascii="Courier New" w:hAnsi="Courier New" w:cs="Courier New" w:hint="default"/>
    </w:rPr>
  </w:style>
  <w:style w:type="character" w:customStyle="1" w:styleId="WW8Num23z2">
    <w:name w:val="WW8Num23z2"/>
    <w:rsid w:val="007E6CB3"/>
    <w:rPr>
      <w:rFonts w:ascii="Wingdings" w:hAnsi="Wingdings" w:cs="Wingdings" w:hint="default"/>
    </w:rPr>
  </w:style>
  <w:style w:type="character" w:customStyle="1" w:styleId="WW8Num23z3">
    <w:name w:val="WW8Num23z3"/>
    <w:rsid w:val="007E6CB3"/>
    <w:rPr>
      <w:rFonts w:ascii="Symbol" w:hAnsi="Symbol" w:cs="Symbol" w:hint="default"/>
    </w:rPr>
  </w:style>
  <w:style w:type="character" w:customStyle="1" w:styleId="Caratterepredefinitoparagrafo3">
    <w:name w:val="Carattere predefinito paragrafo3"/>
    <w:rsid w:val="007E6CB3"/>
  </w:style>
  <w:style w:type="character" w:customStyle="1" w:styleId="Caratterepredefinitoparagrafo2">
    <w:name w:val="Carattere predefinito paragrafo2"/>
    <w:rsid w:val="007E6CB3"/>
  </w:style>
  <w:style w:type="character" w:customStyle="1" w:styleId="WW8Num8z1">
    <w:name w:val="WW8Num8z1"/>
    <w:rsid w:val="007E6CB3"/>
    <w:rPr>
      <w:rFonts w:ascii="Courier New" w:hAnsi="Courier New" w:cs="Lucida Sans Unicode"/>
    </w:rPr>
  </w:style>
  <w:style w:type="character" w:customStyle="1" w:styleId="WW8Num8z2">
    <w:name w:val="WW8Num8z2"/>
    <w:rsid w:val="007E6CB3"/>
  </w:style>
  <w:style w:type="character" w:customStyle="1" w:styleId="WW8Num8z3">
    <w:name w:val="WW8Num8z3"/>
    <w:rsid w:val="007E6CB3"/>
    <w:rPr>
      <w:rFonts w:ascii="Symbol" w:hAnsi="Symbol" w:cs="Symbol"/>
    </w:rPr>
  </w:style>
  <w:style w:type="character" w:customStyle="1" w:styleId="WW8Num8z4">
    <w:name w:val="WW8Num8z4"/>
    <w:rsid w:val="007E6CB3"/>
  </w:style>
  <w:style w:type="character" w:customStyle="1" w:styleId="WW8Num8z5">
    <w:name w:val="WW8Num8z5"/>
    <w:rsid w:val="007E6CB3"/>
  </w:style>
  <w:style w:type="character" w:customStyle="1" w:styleId="WW8Num8z6">
    <w:name w:val="WW8Num8z6"/>
    <w:rsid w:val="007E6CB3"/>
  </w:style>
  <w:style w:type="character" w:customStyle="1" w:styleId="WW8Num8z7">
    <w:name w:val="WW8Num8z7"/>
    <w:rsid w:val="007E6CB3"/>
  </w:style>
  <w:style w:type="character" w:customStyle="1" w:styleId="WW8Num8z8">
    <w:name w:val="WW8Num8z8"/>
    <w:rsid w:val="007E6CB3"/>
  </w:style>
  <w:style w:type="character" w:customStyle="1" w:styleId="WW8Num10z1">
    <w:name w:val="WW8Num10z1"/>
    <w:rsid w:val="007E6CB3"/>
    <w:rPr>
      <w:rFonts w:ascii="Verdana" w:hAnsi="Verdana" w:cs="Verdana"/>
      <w:b w:val="0"/>
      <w:i w:val="0"/>
      <w:sz w:val="16"/>
    </w:rPr>
  </w:style>
  <w:style w:type="character" w:customStyle="1" w:styleId="WW8Num10z3">
    <w:name w:val="WW8Num10z3"/>
    <w:rsid w:val="007E6CB3"/>
  </w:style>
  <w:style w:type="character" w:customStyle="1" w:styleId="WW8Num10z4">
    <w:name w:val="WW8Num10z4"/>
    <w:rsid w:val="007E6CB3"/>
  </w:style>
  <w:style w:type="character" w:customStyle="1" w:styleId="WW8Num10z5">
    <w:name w:val="WW8Num10z5"/>
    <w:rsid w:val="007E6CB3"/>
  </w:style>
  <w:style w:type="character" w:customStyle="1" w:styleId="WW8Num10z6">
    <w:name w:val="WW8Num10z6"/>
    <w:rsid w:val="007E6CB3"/>
  </w:style>
  <w:style w:type="character" w:customStyle="1" w:styleId="WW8Num10z7">
    <w:name w:val="WW8Num10z7"/>
    <w:rsid w:val="007E6CB3"/>
  </w:style>
  <w:style w:type="character" w:customStyle="1" w:styleId="WW8Num10z8">
    <w:name w:val="WW8Num10z8"/>
    <w:rsid w:val="007E6CB3"/>
  </w:style>
  <w:style w:type="character" w:customStyle="1" w:styleId="WW8Num11z1">
    <w:name w:val="WW8Num11z1"/>
    <w:rsid w:val="007E6CB3"/>
    <w:rPr>
      <w:rFonts w:ascii="Courier New" w:hAnsi="Courier New" w:cs="Lucida Sans Unicode"/>
    </w:rPr>
  </w:style>
  <w:style w:type="character" w:customStyle="1" w:styleId="WW8Num11z2">
    <w:name w:val="WW8Num11z2"/>
    <w:rsid w:val="007E6CB3"/>
    <w:rPr>
      <w:rFonts w:ascii="Wingdings" w:hAnsi="Wingdings" w:cs="Wingdings"/>
    </w:rPr>
  </w:style>
  <w:style w:type="character" w:customStyle="1" w:styleId="WW8Num18z4">
    <w:name w:val="WW8Num18z4"/>
    <w:rsid w:val="007E6CB3"/>
    <w:rPr>
      <w:rFonts w:ascii="Courier New" w:hAnsi="Courier New" w:cs="Courier New" w:hint="default"/>
    </w:rPr>
  </w:style>
  <w:style w:type="character" w:customStyle="1" w:styleId="WW8Num22z4">
    <w:name w:val="WW8Num22z4"/>
    <w:rsid w:val="007E6CB3"/>
  </w:style>
  <w:style w:type="character" w:customStyle="1" w:styleId="WW8Num22z5">
    <w:name w:val="WW8Num22z5"/>
    <w:rsid w:val="007E6CB3"/>
  </w:style>
  <w:style w:type="character" w:customStyle="1" w:styleId="WW8Num22z6">
    <w:name w:val="WW8Num22z6"/>
    <w:rsid w:val="007E6CB3"/>
  </w:style>
  <w:style w:type="character" w:customStyle="1" w:styleId="WW8Num22z7">
    <w:name w:val="WW8Num22z7"/>
    <w:rsid w:val="007E6CB3"/>
  </w:style>
  <w:style w:type="character" w:customStyle="1" w:styleId="WW8Num22z8">
    <w:name w:val="WW8Num22z8"/>
    <w:rsid w:val="007E6CB3"/>
  </w:style>
  <w:style w:type="character" w:customStyle="1" w:styleId="WW8Num24z0">
    <w:name w:val="WW8Num24z0"/>
    <w:rsid w:val="007E6CB3"/>
    <w:rPr>
      <w:sz w:val="24"/>
    </w:rPr>
  </w:style>
  <w:style w:type="character" w:customStyle="1" w:styleId="WW8Num24z1">
    <w:name w:val="WW8Num24z1"/>
    <w:rsid w:val="007E6CB3"/>
    <w:rPr>
      <w:rFonts w:ascii="Courier New" w:hAnsi="Courier New" w:cs="Courier New" w:hint="default"/>
    </w:rPr>
  </w:style>
  <w:style w:type="character" w:customStyle="1" w:styleId="WW8Num24z2">
    <w:name w:val="WW8Num24z2"/>
    <w:rsid w:val="007E6CB3"/>
    <w:rPr>
      <w:rFonts w:ascii="Wingdings" w:hAnsi="Wingdings" w:cs="Wingdings" w:hint="default"/>
    </w:rPr>
  </w:style>
  <w:style w:type="character" w:customStyle="1" w:styleId="WW8Num24z3">
    <w:name w:val="WW8Num24z3"/>
    <w:rsid w:val="007E6CB3"/>
    <w:rPr>
      <w:rFonts w:ascii="Symbol" w:hAnsi="Symbol" w:cs="Symbol" w:hint="default"/>
    </w:rPr>
  </w:style>
  <w:style w:type="character" w:customStyle="1" w:styleId="WW8Num25z0">
    <w:name w:val="WW8Num25z0"/>
    <w:rsid w:val="007E6CB3"/>
    <w:rPr>
      <w:b w:val="0"/>
      <w:sz w:val="18"/>
      <w:szCs w:val="18"/>
    </w:rPr>
  </w:style>
  <w:style w:type="character" w:customStyle="1" w:styleId="WW8Num25z1">
    <w:name w:val="WW8Num25z1"/>
    <w:rsid w:val="007E6CB3"/>
    <w:rPr>
      <w:rFonts w:ascii="Courier New" w:hAnsi="Courier New" w:cs="Courier New" w:hint="default"/>
    </w:rPr>
  </w:style>
  <w:style w:type="character" w:customStyle="1" w:styleId="WW8Num25z2">
    <w:name w:val="WW8Num25z2"/>
    <w:rsid w:val="007E6CB3"/>
    <w:rPr>
      <w:rFonts w:ascii="Wingdings" w:hAnsi="Wingdings" w:cs="Wingdings" w:hint="default"/>
    </w:rPr>
  </w:style>
  <w:style w:type="character" w:customStyle="1" w:styleId="WW8Num25z3">
    <w:name w:val="WW8Num25z3"/>
    <w:rsid w:val="007E6CB3"/>
    <w:rPr>
      <w:rFonts w:ascii="Symbol" w:hAnsi="Symbol" w:cs="Symbol" w:hint="default"/>
    </w:rPr>
  </w:style>
  <w:style w:type="character" w:customStyle="1" w:styleId="WW8Num26z0">
    <w:name w:val="WW8Num26z0"/>
    <w:rsid w:val="007E6CB3"/>
    <w:rPr>
      <w:rFonts w:ascii="Lucida Sans Unicode" w:hAnsi="Lucida Sans Unicode" w:cs="Lucida Sans Unicode"/>
    </w:rPr>
  </w:style>
  <w:style w:type="character" w:customStyle="1" w:styleId="WW8Num26z1">
    <w:name w:val="WW8Num26z1"/>
    <w:rsid w:val="007E6CB3"/>
    <w:rPr>
      <w:rFonts w:ascii="Courier New" w:hAnsi="Courier New" w:cs="Lucida Sans Unicode"/>
    </w:rPr>
  </w:style>
  <w:style w:type="character" w:customStyle="1" w:styleId="WW8Num26z2">
    <w:name w:val="WW8Num26z2"/>
    <w:rsid w:val="007E6CB3"/>
    <w:rPr>
      <w:rFonts w:ascii="Wingdings" w:hAnsi="Wingdings" w:cs="Wingdings"/>
    </w:rPr>
  </w:style>
  <w:style w:type="character" w:customStyle="1" w:styleId="WW8Num26z3">
    <w:name w:val="WW8Num26z3"/>
    <w:rsid w:val="007E6CB3"/>
    <w:rPr>
      <w:rFonts w:ascii="Symbol" w:hAnsi="Symbol" w:cs="Symbol"/>
    </w:rPr>
  </w:style>
  <w:style w:type="character" w:customStyle="1" w:styleId="WW8Num27z0">
    <w:name w:val="WW8Num27z0"/>
    <w:rsid w:val="007E6CB3"/>
    <w:rPr>
      <w:sz w:val="24"/>
    </w:rPr>
  </w:style>
  <w:style w:type="character" w:customStyle="1" w:styleId="WW8Num27z1">
    <w:name w:val="WW8Num27z1"/>
    <w:rsid w:val="007E6CB3"/>
    <w:rPr>
      <w:rFonts w:ascii="Courier New" w:hAnsi="Courier New" w:cs="Courier New" w:hint="default"/>
    </w:rPr>
  </w:style>
  <w:style w:type="character" w:customStyle="1" w:styleId="WW8Num27z2">
    <w:name w:val="WW8Num27z2"/>
    <w:rsid w:val="007E6CB3"/>
    <w:rPr>
      <w:rFonts w:ascii="Wingdings" w:hAnsi="Wingdings" w:cs="Wingdings" w:hint="default"/>
    </w:rPr>
  </w:style>
  <w:style w:type="character" w:customStyle="1" w:styleId="WW8Num27z3">
    <w:name w:val="WW8Num27z3"/>
    <w:rsid w:val="007E6CB3"/>
    <w:rPr>
      <w:rFonts w:ascii="Symbol" w:hAnsi="Symbol" w:cs="Symbol" w:hint="default"/>
    </w:rPr>
  </w:style>
  <w:style w:type="character" w:customStyle="1" w:styleId="WW8Num28z0">
    <w:name w:val="WW8Num28z0"/>
    <w:rsid w:val="007E6CB3"/>
    <w:rPr>
      <w:b w:val="0"/>
      <w:color w:val="auto"/>
      <w:u w:val="none"/>
    </w:rPr>
  </w:style>
  <w:style w:type="character" w:customStyle="1" w:styleId="WW8Num28z1">
    <w:name w:val="WW8Num28z1"/>
    <w:rsid w:val="007E6CB3"/>
    <w:rPr>
      <w:rFonts w:ascii="Courier New" w:hAnsi="Courier New" w:cs="Courier New" w:hint="default"/>
    </w:rPr>
  </w:style>
  <w:style w:type="character" w:customStyle="1" w:styleId="WW8Num28z2">
    <w:name w:val="WW8Num28z2"/>
    <w:rsid w:val="007E6CB3"/>
    <w:rPr>
      <w:rFonts w:ascii="Wingdings" w:hAnsi="Wingdings" w:cs="Wingdings" w:hint="default"/>
    </w:rPr>
  </w:style>
  <w:style w:type="character" w:customStyle="1" w:styleId="WW8Num28z3">
    <w:name w:val="WW8Num28z3"/>
    <w:rsid w:val="007E6CB3"/>
    <w:rPr>
      <w:rFonts w:ascii="Symbol" w:hAnsi="Symbol" w:cs="Symbol" w:hint="default"/>
    </w:rPr>
  </w:style>
  <w:style w:type="character" w:customStyle="1" w:styleId="WW8Num29z0">
    <w:name w:val="WW8Num29z0"/>
    <w:rsid w:val="007E6CB3"/>
    <w:rPr>
      <w:rFonts w:ascii="Wingdings" w:hAnsi="Wingdings" w:cs="Wingdings"/>
      <w:sz w:val="16"/>
    </w:rPr>
  </w:style>
  <w:style w:type="character" w:customStyle="1" w:styleId="WW8Num29z1">
    <w:name w:val="WW8Num29z1"/>
    <w:rsid w:val="007E6CB3"/>
    <w:rPr>
      <w:rFonts w:ascii="Courier New" w:hAnsi="Courier New" w:cs="Courier New" w:hint="default"/>
    </w:rPr>
  </w:style>
  <w:style w:type="character" w:customStyle="1" w:styleId="WW8Num29z2">
    <w:name w:val="WW8Num29z2"/>
    <w:rsid w:val="007E6CB3"/>
    <w:rPr>
      <w:rFonts w:ascii="Wingdings" w:hAnsi="Wingdings" w:cs="Wingdings" w:hint="default"/>
    </w:rPr>
  </w:style>
  <w:style w:type="character" w:customStyle="1" w:styleId="WW8Num29z3">
    <w:name w:val="WW8Num29z3"/>
    <w:rsid w:val="007E6CB3"/>
    <w:rPr>
      <w:rFonts w:ascii="Symbol" w:hAnsi="Symbol" w:cs="Symbol" w:hint="default"/>
    </w:rPr>
  </w:style>
  <w:style w:type="character" w:customStyle="1" w:styleId="WW8Num30z0">
    <w:name w:val="WW8Num30z0"/>
    <w:rsid w:val="007E6CB3"/>
    <w:rPr>
      <w:rFonts w:ascii="Symbol" w:eastAsia="Times New Roman" w:hAnsi="Symbol" w:cs="Times New Roman"/>
    </w:rPr>
  </w:style>
  <w:style w:type="character" w:customStyle="1" w:styleId="WW8Num30z1">
    <w:name w:val="WW8Num30z1"/>
    <w:rsid w:val="007E6CB3"/>
    <w:rPr>
      <w:rFonts w:ascii="Courier New" w:hAnsi="Courier New" w:cs="Courier New"/>
    </w:rPr>
  </w:style>
  <w:style w:type="character" w:customStyle="1" w:styleId="WW8Num30z2">
    <w:name w:val="WW8Num30z2"/>
    <w:rsid w:val="007E6CB3"/>
    <w:rPr>
      <w:rFonts w:ascii="Wingdings" w:hAnsi="Wingdings" w:cs="Wingdings"/>
    </w:rPr>
  </w:style>
  <w:style w:type="character" w:customStyle="1" w:styleId="WW8Num30z3">
    <w:name w:val="WW8Num30z3"/>
    <w:rsid w:val="007E6CB3"/>
    <w:rPr>
      <w:rFonts w:ascii="Symbol" w:hAnsi="Symbol" w:cs="Symbol"/>
    </w:rPr>
  </w:style>
  <w:style w:type="character" w:customStyle="1" w:styleId="WW8Num31z0">
    <w:name w:val="WW8Num31z0"/>
    <w:rsid w:val="007E6CB3"/>
    <w:rPr>
      <w:rFonts w:ascii="Wingdings" w:eastAsia="Times New Roman" w:hAnsi="Wingdings" w:cs="Wingdings"/>
    </w:rPr>
  </w:style>
  <w:style w:type="character" w:customStyle="1" w:styleId="WW8Num31z1">
    <w:name w:val="WW8Num31z1"/>
    <w:rsid w:val="007E6CB3"/>
    <w:rPr>
      <w:rFonts w:ascii="Courier New" w:hAnsi="Courier New" w:cs="Courier New"/>
    </w:rPr>
  </w:style>
  <w:style w:type="character" w:customStyle="1" w:styleId="WW8Num31z2">
    <w:name w:val="WW8Num31z2"/>
    <w:rsid w:val="007E6CB3"/>
    <w:rPr>
      <w:rFonts w:ascii="Wingdings" w:hAnsi="Wingdings" w:cs="Wingdings"/>
    </w:rPr>
  </w:style>
  <w:style w:type="character" w:customStyle="1" w:styleId="WW8Num31z3">
    <w:name w:val="WW8Num31z3"/>
    <w:rsid w:val="007E6CB3"/>
    <w:rPr>
      <w:rFonts w:ascii="Symbol" w:hAnsi="Symbol" w:cs="Symbol"/>
    </w:rPr>
  </w:style>
  <w:style w:type="character" w:customStyle="1" w:styleId="Caratterepredefinitoparagrafo1">
    <w:name w:val="Carattere predefinito paragrafo1"/>
    <w:rsid w:val="007E6CB3"/>
  </w:style>
  <w:style w:type="character" w:customStyle="1" w:styleId="Absatz-Standardschriftart">
    <w:name w:val="Absatz-Standardschriftart"/>
    <w:rsid w:val="007E6CB3"/>
  </w:style>
  <w:style w:type="character" w:customStyle="1" w:styleId="WW-Absatz-Standardschriftart">
    <w:name w:val="WW-Absatz-Standardschriftart"/>
    <w:rsid w:val="007E6CB3"/>
  </w:style>
  <w:style w:type="character" w:customStyle="1" w:styleId="WW8Num5z2">
    <w:name w:val="WW8Num5z2"/>
    <w:rsid w:val="007E6CB3"/>
    <w:rPr>
      <w:rFonts w:ascii="Wingdings" w:hAnsi="Wingdings" w:cs="Wingdings"/>
    </w:rPr>
  </w:style>
  <w:style w:type="character" w:customStyle="1" w:styleId="WW8Num6z3">
    <w:name w:val="WW8Num6z3"/>
    <w:rsid w:val="007E6CB3"/>
    <w:rPr>
      <w:rFonts w:ascii="Symbol" w:hAnsi="Symbol" w:cs="Symbol"/>
    </w:rPr>
  </w:style>
  <w:style w:type="character" w:customStyle="1" w:styleId="WW8Num11z3">
    <w:name w:val="WW8Num11z3"/>
    <w:rsid w:val="007E6CB3"/>
    <w:rPr>
      <w:rFonts w:ascii="Symbol" w:hAnsi="Symbol" w:cs="Symbol"/>
    </w:rPr>
  </w:style>
  <w:style w:type="character" w:customStyle="1" w:styleId="WW8Num16z1">
    <w:name w:val="WW8Num16z1"/>
    <w:rsid w:val="007E6CB3"/>
    <w:rPr>
      <w:rFonts w:ascii="Courier New" w:hAnsi="Courier New" w:cs="Courier New"/>
    </w:rPr>
  </w:style>
  <w:style w:type="character" w:customStyle="1" w:styleId="WW8Num16z2">
    <w:name w:val="WW8Num16z2"/>
    <w:rsid w:val="007E6CB3"/>
    <w:rPr>
      <w:rFonts w:ascii="Wingdings" w:hAnsi="Wingdings" w:cs="Wingdings"/>
    </w:rPr>
  </w:style>
  <w:style w:type="character" w:customStyle="1" w:styleId="WW8Num33z0">
    <w:name w:val="WW8Num33z0"/>
    <w:rsid w:val="007E6CB3"/>
    <w:rPr>
      <w:rFonts w:ascii="Wingdings" w:hAnsi="Wingdings" w:cs="Wingdings"/>
      <w:sz w:val="16"/>
    </w:rPr>
  </w:style>
  <w:style w:type="character" w:customStyle="1" w:styleId="WW8Num34z0">
    <w:name w:val="WW8Num34z0"/>
    <w:rsid w:val="007E6CB3"/>
    <w:rPr>
      <w:rFonts w:ascii="Verdana" w:hAnsi="Verdana" w:cs="Verdana"/>
      <w:b w:val="0"/>
      <w:i w:val="0"/>
      <w:sz w:val="20"/>
    </w:rPr>
  </w:style>
  <w:style w:type="character" w:customStyle="1" w:styleId="WW8Num34z1">
    <w:name w:val="WW8Num34z1"/>
    <w:rsid w:val="007E6CB3"/>
    <w:rPr>
      <w:rFonts w:ascii="Verdana" w:hAnsi="Verdana" w:cs="Verdana"/>
      <w:b w:val="0"/>
      <w:i w:val="0"/>
      <w:sz w:val="16"/>
    </w:rPr>
  </w:style>
  <w:style w:type="character" w:customStyle="1" w:styleId="WW8Num36z0">
    <w:name w:val="WW8Num36z0"/>
    <w:rsid w:val="007E6CB3"/>
    <w:rPr>
      <w:rFonts w:ascii="Symbol" w:hAnsi="Symbol" w:cs="Symbol"/>
      <w:color w:val="auto"/>
    </w:rPr>
  </w:style>
  <w:style w:type="character" w:customStyle="1" w:styleId="WW8Num36z1">
    <w:name w:val="WW8Num36z1"/>
    <w:rsid w:val="007E6CB3"/>
    <w:rPr>
      <w:rFonts w:ascii="Courier New" w:hAnsi="Courier New" w:cs="Courier New"/>
    </w:rPr>
  </w:style>
  <w:style w:type="character" w:customStyle="1" w:styleId="WW8Num36z2">
    <w:name w:val="WW8Num36z2"/>
    <w:rsid w:val="007E6CB3"/>
    <w:rPr>
      <w:rFonts w:ascii="Wingdings" w:hAnsi="Wingdings" w:cs="Wingdings"/>
    </w:rPr>
  </w:style>
  <w:style w:type="character" w:customStyle="1" w:styleId="WW8Num36z3">
    <w:name w:val="WW8Num36z3"/>
    <w:rsid w:val="007E6CB3"/>
    <w:rPr>
      <w:rFonts w:ascii="Symbol" w:hAnsi="Symbol" w:cs="Symbol"/>
    </w:rPr>
  </w:style>
  <w:style w:type="character" w:customStyle="1" w:styleId="WW8Num37z0">
    <w:name w:val="WW8Num37z0"/>
    <w:rsid w:val="007E6CB3"/>
    <w:rPr>
      <w:rFonts w:ascii="Symbol" w:hAnsi="Symbol" w:cs="Symbol"/>
    </w:rPr>
  </w:style>
  <w:style w:type="character" w:customStyle="1" w:styleId="WW8Num37z1">
    <w:name w:val="WW8Num37z1"/>
    <w:rsid w:val="007E6CB3"/>
    <w:rPr>
      <w:rFonts w:ascii="Times New Roman" w:hAnsi="Times New Roman" w:cs="Times New Roman"/>
      <w:b w:val="0"/>
      <w:i w:val="0"/>
      <w:sz w:val="20"/>
    </w:rPr>
  </w:style>
  <w:style w:type="character" w:customStyle="1" w:styleId="WW8Num37z2">
    <w:name w:val="WW8Num37z2"/>
    <w:rsid w:val="007E6CB3"/>
    <w:rPr>
      <w:rFonts w:ascii="Wingdings" w:hAnsi="Wingdings" w:cs="Wingdings"/>
    </w:rPr>
  </w:style>
  <w:style w:type="character" w:customStyle="1" w:styleId="WW-Caratterepredefinitoparagrafo">
    <w:name w:val="WW-Carattere predefinito paragrafo"/>
    <w:rsid w:val="007E6CB3"/>
  </w:style>
  <w:style w:type="character" w:customStyle="1" w:styleId="Caratteredellanota">
    <w:name w:val="Carattere della nota"/>
    <w:rsid w:val="007E6CB3"/>
    <w:rPr>
      <w:vertAlign w:val="superscript"/>
    </w:rPr>
  </w:style>
  <w:style w:type="character" w:customStyle="1" w:styleId="StileRimandonotaapidipaginaVerdana">
    <w:name w:val="Stile Rimando nota a piè di pagina + Verdana"/>
    <w:rsid w:val="007E6CB3"/>
    <w:rPr>
      <w:rFonts w:ascii="Verdana" w:hAnsi="Verdana" w:cs="Verdana"/>
      <w:sz w:val="20"/>
      <w:vertAlign w:val="superscript"/>
    </w:rPr>
  </w:style>
  <w:style w:type="character" w:customStyle="1" w:styleId="WW-Caratteredellanota">
    <w:name w:val="WW-Carattere della nota"/>
    <w:rsid w:val="007E6CB3"/>
    <w:rPr>
      <w:vertAlign w:val="superscript"/>
    </w:rPr>
  </w:style>
  <w:style w:type="character" w:customStyle="1" w:styleId="Rimandonotaapidipagina1">
    <w:name w:val="Rimando nota a piè di pagina1"/>
    <w:rsid w:val="007E6CB3"/>
    <w:rPr>
      <w:vertAlign w:val="superscript"/>
    </w:rPr>
  </w:style>
  <w:style w:type="character" w:customStyle="1" w:styleId="Caratterenotadichiusura">
    <w:name w:val="Carattere nota di chiusura"/>
    <w:rsid w:val="007E6CB3"/>
    <w:rPr>
      <w:vertAlign w:val="superscript"/>
    </w:rPr>
  </w:style>
  <w:style w:type="character" w:customStyle="1" w:styleId="WW-Caratterenotadichiusura">
    <w:name w:val="WW-Carattere nota di chiusura"/>
    <w:rsid w:val="007E6CB3"/>
  </w:style>
  <w:style w:type="character" w:customStyle="1" w:styleId="Rimandonotadichiusura1">
    <w:name w:val="Rimando nota di chiusura1"/>
    <w:rsid w:val="007E6CB3"/>
    <w:rPr>
      <w:vertAlign w:val="superscript"/>
    </w:rPr>
  </w:style>
  <w:style w:type="character" w:customStyle="1" w:styleId="Carattere">
    <w:name w:val="Carattere"/>
    <w:rsid w:val="007E6CB3"/>
    <w:rPr>
      <w:lang w:val="it-IT" w:eastAsia="ar-SA" w:bidi="ar-SA"/>
    </w:rPr>
  </w:style>
  <w:style w:type="character" w:customStyle="1" w:styleId="highlightselected">
    <w:name w:val="highlight selected"/>
    <w:basedOn w:val="Caratterepredefinitoparagrafo1"/>
    <w:rsid w:val="007E6CB3"/>
  </w:style>
  <w:style w:type="character" w:customStyle="1" w:styleId="Rimandonotaapidipagina2">
    <w:name w:val="Rimando nota a piè di pagina2"/>
    <w:rsid w:val="007E6CB3"/>
    <w:rPr>
      <w:vertAlign w:val="superscript"/>
    </w:rPr>
  </w:style>
  <w:style w:type="character" w:customStyle="1" w:styleId="Caratteredinumerazione">
    <w:name w:val="Carattere di numerazione"/>
    <w:rsid w:val="007E6CB3"/>
  </w:style>
  <w:style w:type="character" w:customStyle="1" w:styleId="Rimandonotadichiusura2">
    <w:name w:val="Rimando nota di chiusura2"/>
    <w:rsid w:val="007E6CB3"/>
    <w:rPr>
      <w:vertAlign w:val="superscript"/>
    </w:rPr>
  </w:style>
  <w:style w:type="character" w:customStyle="1" w:styleId="Punti">
    <w:name w:val="Punti"/>
    <w:rsid w:val="007E6CB3"/>
    <w:rPr>
      <w:rFonts w:ascii="OpenSymbol" w:eastAsia="OpenSymbol" w:hAnsi="OpenSymbol" w:cs="OpenSymbol"/>
    </w:rPr>
  </w:style>
  <w:style w:type="character" w:customStyle="1" w:styleId="Caratterenotaapidipagina">
    <w:name w:val="Carattere nota a piè di pagina"/>
    <w:rsid w:val="007E6CB3"/>
    <w:rPr>
      <w:vertAlign w:val="superscript"/>
    </w:rPr>
  </w:style>
  <w:style w:type="character" w:customStyle="1" w:styleId="Rimandonotadichiusura3">
    <w:name w:val="Rimando nota di chiusura3"/>
    <w:rsid w:val="007E6CB3"/>
    <w:rPr>
      <w:vertAlign w:val="superscript"/>
    </w:rPr>
  </w:style>
  <w:style w:type="character" w:customStyle="1" w:styleId="Richiamoallanotaapidipagina">
    <w:name w:val="Richiamo alla nota a piè di pagina"/>
    <w:rsid w:val="007E6CB3"/>
    <w:rPr>
      <w:vertAlign w:val="superscript"/>
    </w:rPr>
  </w:style>
  <w:style w:type="character" w:customStyle="1" w:styleId="Richiamoallanotadichiusura">
    <w:name w:val="Richiamo alla nota di chiusura"/>
    <w:rsid w:val="007E6CB3"/>
    <w:rPr>
      <w:vertAlign w:val="superscript"/>
    </w:rPr>
  </w:style>
  <w:style w:type="paragraph" w:customStyle="1" w:styleId="Intestazione8">
    <w:name w:val="Intestazione8"/>
    <w:basedOn w:val="Normale"/>
    <w:next w:val="Corpotesto1"/>
    <w:rsid w:val="007E6CB3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Corpotesto1">
    <w:name w:val="Corpo testo1"/>
    <w:basedOn w:val="Normale"/>
    <w:rsid w:val="007E6CB3"/>
    <w:pPr>
      <w:suppressAutoHyphens/>
      <w:jc w:val="both"/>
    </w:pPr>
    <w:rPr>
      <w:sz w:val="24"/>
      <w:lang w:eastAsia="ar-SA"/>
    </w:rPr>
  </w:style>
  <w:style w:type="paragraph" w:customStyle="1" w:styleId="Didascalia4">
    <w:name w:val="Didascalia4"/>
    <w:basedOn w:val="Normale"/>
    <w:rsid w:val="007E6CB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7E6CB3"/>
    <w:pPr>
      <w:suppressLineNumbers/>
      <w:suppressAutoHyphens/>
    </w:pPr>
    <w:rPr>
      <w:rFonts w:cs="Mangal"/>
      <w:lang w:eastAsia="ar-SA"/>
    </w:rPr>
  </w:style>
  <w:style w:type="paragraph" w:customStyle="1" w:styleId="Intestazione7">
    <w:name w:val="Intestazione7"/>
    <w:basedOn w:val="Normale"/>
    <w:next w:val="Corpotesto1"/>
    <w:rsid w:val="007E6CB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3">
    <w:name w:val="Didascalia3"/>
    <w:basedOn w:val="Normale"/>
    <w:rsid w:val="007E6CB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6">
    <w:name w:val="Intestazione6"/>
    <w:basedOn w:val="Normale"/>
    <w:next w:val="Corpotesto1"/>
    <w:rsid w:val="007E6CB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7E6CB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5">
    <w:name w:val="Intestazione5"/>
    <w:basedOn w:val="Normale"/>
    <w:next w:val="Corpotesto1"/>
    <w:rsid w:val="007E6CB3"/>
    <w:pPr>
      <w:keepNext/>
      <w:suppressAutoHyphens/>
      <w:spacing w:before="240" w:after="120"/>
    </w:pPr>
    <w:rPr>
      <w:rFonts w:ascii="Liberation Serif" w:eastAsia="Lucida Sans Unicode" w:hAnsi="Liberation Serif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7E6CB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7E6CB3"/>
    <w:pPr>
      <w:suppressAutoHyphens/>
    </w:pPr>
    <w:rPr>
      <w:b/>
      <w:sz w:val="24"/>
      <w:lang w:eastAsia="ar-SA"/>
    </w:rPr>
  </w:style>
  <w:style w:type="paragraph" w:customStyle="1" w:styleId="Mappadocumento1">
    <w:name w:val="Mappa documento1"/>
    <w:basedOn w:val="Normale"/>
    <w:rsid w:val="007E6CB3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Intestazione4">
    <w:name w:val="Intestazione4"/>
    <w:next w:val="Normale"/>
    <w:rsid w:val="007E6CB3"/>
    <w:pPr>
      <w:tabs>
        <w:tab w:val="left" w:pos="6379"/>
      </w:tabs>
      <w:suppressAutoHyphens/>
      <w:spacing w:after="60"/>
    </w:pPr>
    <w:rPr>
      <w:rFonts w:eastAsia="Arial"/>
      <w:b/>
      <w:sz w:val="24"/>
      <w:lang w:eastAsia="ar-SA"/>
    </w:rPr>
  </w:style>
  <w:style w:type="paragraph" w:customStyle="1" w:styleId="Sezione2">
    <w:name w:val="Sezione2"/>
    <w:basedOn w:val="Normale"/>
    <w:rsid w:val="007E6CB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suppressAutoHyphens/>
      <w:spacing w:before="240"/>
    </w:pPr>
    <w:rPr>
      <w:sz w:val="32"/>
      <w:lang w:eastAsia="ar-SA"/>
    </w:rPr>
  </w:style>
  <w:style w:type="paragraph" w:customStyle="1" w:styleId="Sezione3">
    <w:name w:val="Sezione3"/>
    <w:rsid w:val="007E6CB3"/>
    <w:pPr>
      <w:tabs>
        <w:tab w:val="left" w:pos="1134"/>
      </w:tabs>
      <w:suppressAutoHyphens/>
      <w:spacing w:before="120"/>
    </w:pPr>
    <w:rPr>
      <w:rFonts w:eastAsia="Arial"/>
      <w:b/>
      <w:sz w:val="24"/>
      <w:lang w:eastAsia="ar-SA"/>
    </w:rPr>
  </w:style>
  <w:style w:type="paragraph" w:customStyle="1" w:styleId="Notetesto2">
    <w:name w:val="Note testo 2"/>
    <w:basedOn w:val="Normale"/>
    <w:rsid w:val="007E6CB3"/>
    <w:pPr>
      <w:suppressAutoHyphens/>
      <w:ind w:left="284"/>
    </w:pPr>
    <w:rPr>
      <w:lang w:eastAsia="ar-SA"/>
    </w:rPr>
  </w:style>
  <w:style w:type="paragraph" w:styleId="Indice1">
    <w:name w:val="index 1"/>
    <w:basedOn w:val="Normale"/>
    <w:next w:val="Normale"/>
    <w:autoRedefine/>
    <w:unhideWhenUsed/>
    <w:rsid w:val="007E6CB3"/>
    <w:pPr>
      <w:ind w:left="200" w:hanging="200"/>
    </w:pPr>
  </w:style>
  <w:style w:type="paragraph" w:styleId="Titoloindice">
    <w:name w:val="index heading"/>
    <w:basedOn w:val="Normale"/>
    <w:next w:val="Indice1"/>
    <w:rsid w:val="007E6CB3"/>
    <w:pPr>
      <w:suppressAutoHyphens/>
    </w:pPr>
    <w:rPr>
      <w:sz w:val="24"/>
      <w:lang w:eastAsia="ar-SA"/>
    </w:rPr>
  </w:style>
  <w:style w:type="paragraph" w:customStyle="1" w:styleId="CampoTesto1">
    <w:name w:val="CampoTesto1"/>
    <w:rsid w:val="007E6CB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60"/>
      <w:ind w:left="993"/>
    </w:pPr>
    <w:rPr>
      <w:rFonts w:eastAsia="Arial"/>
      <w:sz w:val="24"/>
      <w:lang w:eastAsia="ar-SA"/>
    </w:rPr>
  </w:style>
  <w:style w:type="paragraph" w:customStyle="1" w:styleId="CampoTesto3">
    <w:name w:val="CampoTesto3"/>
    <w:basedOn w:val="CampoTesto1"/>
    <w:rsid w:val="007E6CB3"/>
    <w:pPr>
      <w:ind w:left="1418"/>
      <w:jc w:val="both"/>
    </w:pPr>
  </w:style>
  <w:style w:type="paragraph" w:customStyle="1" w:styleId="Campo">
    <w:name w:val="Campo"/>
    <w:basedOn w:val="Normale"/>
    <w:rsid w:val="007E6CB3"/>
    <w:pPr>
      <w:suppressAutoHyphens/>
      <w:jc w:val="both"/>
    </w:pPr>
    <w:rPr>
      <w:sz w:val="22"/>
      <w:lang w:eastAsia="ar-SA"/>
    </w:rPr>
  </w:style>
  <w:style w:type="paragraph" w:customStyle="1" w:styleId="aTDTITOLODOCUMENTO">
    <w:name w:val="a) T&amp;D TITOLO DOCUMENTO"/>
    <w:rsid w:val="007E6CB3"/>
    <w:pPr>
      <w:suppressAutoHyphens/>
      <w:spacing w:line="360" w:lineRule="auto"/>
      <w:jc w:val="center"/>
    </w:pPr>
    <w:rPr>
      <w:rFonts w:ascii="Verdana" w:eastAsia="Arial" w:hAnsi="Verdana" w:cs="Verdana"/>
      <w:b/>
      <w:sz w:val="28"/>
      <w:lang w:eastAsia="ar-SA"/>
    </w:rPr>
  </w:style>
  <w:style w:type="paragraph" w:customStyle="1" w:styleId="aTITOLODOCUMENTO">
    <w:name w:val="a) TITOLO DOCUMENTO"/>
    <w:basedOn w:val="Normale"/>
    <w:next w:val="Normale"/>
    <w:rsid w:val="007E6CB3"/>
    <w:pPr>
      <w:suppressAutoHyphens/>
      <w:spacing w:line="360" w:lineRule="auto"/>
      <w:jc w:val="center"/>
    </w:pPr>
    <w:rPr>
      <w:rFonts w:ascii="Verdana" w:hAnsi="Verdana" w:cs="Verdana"/>
      <w:b/>
      <w:sz w:val="22"/>
      <w:szCs w:val="24"/>
      <w:lang w:eastAsia="ar-SA"/>
    </w:rPr>
  </w:style>
  <w:style w:type="paragraph" w:customStyle="1" w:styleId="a1TITOLOCAPITOLO">
    <w:name w:val="a1) TITOLO CAPITOLO"/>
    <w:basedOn w:val="Normale"/>
    <w:next w:val="Normale"/>
    <w:rsid w:val="007E6CB3"/>
    <w:pPr>
      <w:tabs>
        <w:tab w:val="left" w:pos="360"/>
      </w:tabs>
      <w:suppressAutoHyphens/>
      <w:spacing w:before="240" w:after="240"/>
      <w:jc w:val="center"/>
    </w:pPr>
    <w:rPr>
      <w:rFonts w:ascii="Verdana" w:hAnsi="Verdana" w:cs="Verdana"/>
      <w:b/>
      <w:sz w:val="24"/>
      <w:szCs w:val="24"/>
      <w:lang w:eastAsia="ar-SA"/>
    </w:rPr>
  </w:style>
  <w:style w:type="paragraph" w:customStyle="1" w:styleId="a2TitoloParagrafo">
    <w:name w:val="a2) Titolo Paragrafo"/>
    <w:basedOn w:val="Normale"/>
    <w:next w:val="Normale"/>
    <w:rsid w:val="007E6CB3"/>
    <w:pPr>
      <w:tabs>
        <w:tab w:val="left" w:pos="360"/>
      </w:tabs>
      <w:suppressAutoHyphens/>
      <w:spacing w:before="120" w:after="120"/>
      <w:jc w:val="both"/>
    </w:pPr>
    <w:rPr>
      <w:rFonts w:ascii="Verdana" w:hAnsi="Verdana" w:cs="Verdana"/>
      <w:b/>
      <w:szCs w:val="24"/>
      <w:lang w:eastAsia="ar-SA"/>
    </w:rPr>
  </w:style>
  <w:style w:type="paragraph" w:customStyle="1" w:styleId="a3TDTitoloSottoparagrafo">
    <w:name w:val="a3) T&amp;D Titolo Sottoparagrafo"/>
    <w:basedOn w:val="Normale"/>
    <w:next w:val="Normale"/>
    <w:rsid w:val="007E6CB3"/>
    <w:pPr>
      <w:tabs>
        <w:tab w:val="left" w:pos="360"/>
      </w:tabs>
      <w:suppressAutoHyphens/>
      <w:spacing w:before="240" w:after="240"/>
      <w:jc w:val="both"/>
    </w:pPr>
    <w:rPr>
      <w:rFonts w:ascii="Verdana" w:hAnsi="Verdana" w:cs="Verdana"/>
      <w:i/>
      <w:szCs w:val="24"/>
      <w:lang w:eastAsia="ar-SA"/>
    </w:rPr>
  </w:style>
  <w:style w:type="paragraph" w:customStyle="1" w:styleId="a3TitoloSottoparagrafo">
    <w:name w:val="a3) Titolo Sottoparagrafo"/>
    <w:basedOn w:val="Normale"/>
    <w:next w:val="Normale"/>
    <w:rsid w:val="007E6CB3"/>
    <w:pPr>
      <w:tabs>
        <w:tab w:val="left" w:pos="360"/>
      </w:tabs>
      <w:suppressAutoHyphens/>
      <w:spacing w:before="120" w:after="120"/>
      <w:jc w:val="both"/>
    </w:pPr>
    <w:rPr>
      <w:rFonts w:ascii="Verdana" w:hAnsi="Verdana" w:cs="Verdana"/>
      <w:i/>
      <w:szCs w:val="24"/>
      <w:lang w:eastAsia="ar-SA"/>
    </w:rPr>
  </w:style>
  <w:style w:type="paragraph" w:customStyle="1" w:styleId="a4TDTestodocumento">
    <w:name w:val="a4) T&amp;D Testo documento"/>
    <w:basedOn w:val="Normale"/>
    <w:rsid w:val="007E6CB3"/>
    <w:pPr>
      <w:suppressAutoHyphens/>
      <w:jc w:val="both"/>
    </w:pPr>
    <w:rPr>
      <w:rFonts w:ascii="Verdana" w:hAnsi="Verdana" w:cs="Verdana"/>
      <w:szCs w:val="24"/>
      <w:lang w:eastAsia="ar-SA"/>
    </w:rPr>
  </w:style>
  <w:style w:type="paragraph" w:customStyle="1" w:styleId="a5Elencopuntato">
    <w:name w:val="a5)  Elenco puntato"/>
    <w:basedOn w:val="Normale"/>
    <w:rsid w:val="007E6CB3"/>
    <w:pPr>
      <w:tabs>
        <w:tab w:val="left" w:pos="624"/>
      </w:tabs>
      <w:suppressAutoHyphens/>
      <w:spacing w:line="360" w:lineRule="auto"/>
      <w:ind w:left="624" w:hanging="624"/>
      <w:jc w:val="both"/>
    </w:pPr>
    <w:rPr>
      <w:rFonts w:ascii="Verdana" w:hAnsi="Verdana" w:cs="Verdana"/>
      <w:szCs w:val="24"/>
      <w:lang w:eastAsia="ar-SA"/>
    </w:rPr>
  </w:style>
  <w:style w:type="paragraph" w:customStyle="1" w:styleId="a5Elencopuntato0">
    <w:name w:val="a5) Elenco puntato"/>
    <w:basedOn w:val="Normale"/>
    <w:rsid w:val="007E6CB3"/>
    <w:pPr>
      <w:suppressAutoHyphens/>
      <w:jc w:val="both"/>
    </w:pPr>
    <w:rPr>
      <w:rFonts w:ascii="Verdana" w:hAnsi="Verdana" w:cs="Verdana"/>
      <w:szCs w:val="24"/>
      <w:lang w:eastAsia="ar-SA"/>
    </w:rPr>
  </w:style>
  <w:style w:type="paragraph" w:customStyle="1" w:styleId="a5TDElencopuntato">
    <w:name w:val="a5) T&amp;D Elenco puntato"/>
    <w:basedOn w:val="a4TDTestodocumento"/>
    <w:rsid w:val="007E6CB3"/>
  </w:style>
  <w:style w:type="paragraph" w:customStyle="1" w:styleId="a5bElencopuntatolettere">
    <w:name w:val="a5b) Elenco puntato lettere"/>
    <w:basedOn w:val="Normale"/>
    <w:rsid w:val="007E6CB3"/>
    <w:pPr>
      <w:tabs>
        <w:tab w:val="left" w:pos="1884"/>
      </w:tabs>
      <w:suppressAutoHyphens/>
      <w:ind w:left="1884" w:hanging="624"/>
      <w:jc w:val="both"/>
    </w:pPr>
    <w:rPr>
      <w:rFonts w:ascii="Verdana" w:hAnsi="Verdana" w:cs="Verdana"/>
      <w:szCs w:val="24"/>
      <w:lang w:eastAsia="ar-SA"/>
    </w:rPr>
  </w:style>
  <w:style w:type="paragraph" w:customStyle="1" w:styleId="a8aTitoloTabella">
    <w:name w:val="a8a) Titolo Tabella"/>
    <w:basedOn w:val="Normale"/>
    <w:next w:val="Normale"/>
    <w:rsid w:val="007E6CB3"/>
    <w:pPr>
      <w:tabs>
        <w:tab w:val="left" w:pos="360"/>
        <w:tab w:val="left" w:pos="567"/>
      </w:tabs>
      <w:suppressAutoHyphens/>
      <w:jc w:val="both"/>
    </w:pPr>
    <w:rPr>
      <w:rFonts w:ascii="Verdana" w:hAnsi="Verdana" w:cs="Verdana"/>
      <w:b/>
      <w:sz w:val="18"/>
      <w:szCs w:val="24"/>
      <w:lang w:eastAsia="ar-SA"/>
    </w:rPr>
  </w:style>
  <w:style w:type="paragraph" w:customStyle="1" w:styleId="a8bTitoloGrafico">
    <w:name w:val="a8b) Titolo Grafico"/>
    <w:basedOn w:val="Normale"/>
    <w:rsid w:val="007E6CB3"/>
    <w:pPr>
      <w:tabs>
        <w:tab w:val="left" w:pos="360"/>
      </w:tabs>
      <w:suppressAutoHyphens/>
      <w:jc w:val="both"/>
    </w:pPr>
    <w:rPr>
      <w:rFonts w:ascii="Verdana" w:hAnsi="Verdana" w:cs="Verdana"/>
      <w:szCs w:val="24"/>
      <w:lang w:eastAsia="ar-SA"/>
    </w:rPr>
  </w:style>
  <w:style w:type="paragraph" w:customStyle="1" w:styleId="Sezione1">
    <w:name w:val="Sezione1"/>
    <w:basedOn w:val="Titolo4"/>
    <w:next w:val="Sezione2"/>
    <w:rsid w:val="007E6CB3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D8D8D8"/>
      <w:tabs>
        <w:tab w:val="right" w:pos="9639"/>
      </w:tabs>
      <w:suppressAutoHyphens/>
      <w:spacing w:before="0" w:after="120"/>
    </w:pPr>
    <w:rPr>
      <w:bCs w:val="0"/>
      <w:sz w:val="32"/>
      <w:szCs w:val="20"/>
      <w:lang w:eastAsia="ar-SA"/>
    </w:rPr>
  </w:style>
  <w:style w:type="paragraph" w:customStyle="1" w:styleId="CampoTesto4">
    <w:name w:val="CampoTesto4"/>
    <w:basedOn w:val="CampoTesto3"/>
    <w:rsid w:val="007E6CB3"/>
    <w:pPr>
      <w:ind w:left="1701"/>
    </w:pPr>
  </w:style>
  <w:style w:type="paragraph" w:customStyle="1" w:styleId="Notetesto4">
    <w:name w:val="Note testo 4"/>
    <w:basedOn w:val="Normale"/>
    <w:rsid w:val="007E6CB3"/>
    <w:pPr>
      <w:suppressAutoHyphens/>
      <w:ind w:left="1560"/>
    </w:pPr>
    <w:rPr>
      <w:lang w:eastAsia="ar-SA"/>
    </w:rPr>
  </w:style>
  <w:style w:type="paragraph" w:customStyle="1" w:styleId="Notetesto3">
    <w:name w:val="Note testo 3"/>
    <w:basedOn w:val="Notetesto2"/>
    <w:rsid w:val="007E6CB3"/>
    <w:pPr>
      <w:ind w:left="1134"/>
    </w:pPr>
  </w:style>
  <w:style w:type="paragraph" w:customStyle="1" w:styleId="Sezione4">
    <w:name w:val="Sezione4"/>
    <w:rsid w:val="007E6CB3"/>
    <w:pPr>
      <w:tabs>
        <w:tab w:val="left" w:pos="1985"/>
      </w:tabs>
      <w:suppressAutoHyphens/>
    </w:pPr>
    <w:rPr>
      <w:rFonts w:eastAsia="Arial"/>
      <w:b/>
      <w:sz w:val="24"/>
      <w:lang w:eastAsia="ar-SA"/>
    </w:rPr>
  </w:style>
  <w:style w:type="paragraph" w:customStyle="1" w:styleId="Intestazione2">
    <w:name w:val="Intestazione2"/>
    <w:next w:val="Normale"/>
    <w:rsid w:val="007E6CB3"/>
    <w:pPr>
      <w:tabs>
        <w:tab w:val="left" w:pos="720"/>
        <w:tab w:val="left" w:pos="851"/>
      </w:tabs>
      <w:suppressAutoHyphens/>
      <w:spacing w:before="120"/>
      <w:ind w:left="720" w:hanging="360"/>
      <w:jc w:val="both"/>
    </w:pPr>
    <w:rPr>
      <w:rFonts w:eastAsia="Arial"/>
      <w:b/>
      <w:sz w:val="24"/>
      <w:lang w:eastAsia="ar-SA"/>
    </w:rPr>
  </w:style>
  <w:style w:type="paragraph" w:customStyle="1" w:styleId="Intestazione3">
    <w:name w:val="Intestazione3"/>
    <w:next w:val="Normale"/>
    <w:rsid w:val="007E6CB3"/>
    <w:pPr>
      <w:keepNext/>
      <w:tabs>
        <w:tab w:val="left" w:pos="720"/>
      </w:tabs>
      <w:suppressAutoHyphens/>
      <w:ind w:left="720" w:hanging="360"/>
      <w:jc w:val="both"/>
    </w:pPr>
    <w:rPr>
      <w:rFonts w:eastAsia="Arial"/>
      <w:b/>
      <w:sz w:val="24"/>
      <w:lang w:eastAsia="ar-SA"/>
    </w:rPr>
  </w:style>
  <w:style w:type="paragraph" w:customStyle="1" w:styleId="Intestazione1">
    <w:name w:val="Intestazione1"/>
    <w:rsid w:val="007E6CB3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720"/>
      </w:tabs>
      <w:suppressAutoHyphens/>
      <w:ind w:left="720" w:hanging="360"/>
    </w:pPr>
    <w:rPr>
      <w:rFonts w:eastAsia="Arial"/>
      <w:b/>
      <w:sz w:val="32"/>
      <w:lang w:eastAsia="ar-SA"/>
    </w:rPr>
  </w:style>
  <w:style w:type="paragraph" w:customStyle="1" w:styleId="CampoTesto">
    <w:name w:val="Campo Testo"/>
    <w:basedOn w:val="Normale"/>
    <w:next w:val="Normale"/>
    <w:rsid w:val="007E6CB3"/>
    <w:pPr>
      <w:suppressAutoHyphens/>
      <w:spacing w:after="120"/>
      <w:ind w:left="1843"/>
      <w:jc w:val="both"/>
    </w:pPr>
    <w:rPr>
      <w:sz w:val="24"/>
      <w:lang w:eastAsia="ar-SA"/>
    </w:rPr>
  </w:style>
  <w:style w:type="paragraph" w:customStyle="1" w:styleId="NumMan3">
    <w:name w:val="NumMan3"/>
    <w:basedOn w:val="Normale"/>
    <w:rsid w:val="007E6CB3"/>
    <w:pPr>
      <w:tabs>
        <w:tab w:val="left" w:pos="1843"/>
        <w:tab w:val="left" w:pos="4678"/>
        <w:tab w:val="left" w:pos="5812"/>
        <w:tab w:val="right" w:pos="9638"/>
      </w:tabs>
      <w:suppressAutoHyphens/>
      <w:ind w:left="1843" w:hanging="851"/>
    </w:pPr>
    <w:rPr>
      <w:b/>
      <w:sz w:val="24"/>
      <w:lang w:eastAsia="ar-SA"/>
    </w:rPr>
  </w:style>
  <w:style w:type="paragraph" w:styleId="PreformattatoHTML">
    <w:name w:val="HTML Preformatted"/>
    <w:basedOn w:val="Normale"/>
    <w:link w:val="PreformattatoHTMLCarattere"/>
    <w:rsid w:val="007E6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7E6CB3"/>
    <w:rPr>
      <w:rFonts w:ascii="Courier New" w:hAnsi="Courier New" w:cs="Courier New"/>
      <w:lang w:eastAsia="ar-SA"/>
    </w:rPr>
  </w:style>
  <w:style w:type="paragraph" w:customStyle="1" w:styleId="Contenutotabella">
    <w:name w:val="Contenuto tabella"/>
    <w:basedOn w:val="Normale"/>
    <w:rsid w:val="007E6CB3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rsid w:val="007E6CB3"/>
    <w:pPr>
      <w:jc w:val="center"/>
    </w:pPr>
    <w:rPr>
      <w:b/>
      <w:bCs/>
    </w:rPr>
  </w:style>
  <w:style w:type="paragraph" w:customStyle="1" w:styleId="Contenutocornice">
    <w:name w:val="Contenuto cornice"/>
    <w:basedOn w:val="Corpotesto1"/>
    <w:rsid w:val="007E6CB3"/>
  </w:style>
  <w:style w:type="paragraph" w:customStyle="1" w:styleId="Mappadocumento2">
    <w:name w:val="Mappa documento2"/>
    <w:basedOn w:val="Normale"/>
    <w:rsid w:val="007E6CB3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Testonotaapidipagina1">
    <w:name w:val="Testo nota a piè di pagina1"/>
    <w:basedOn w:val="Normale"/>
    <w:rsid w:val="007E6CB3"/>
    <w:pPr>
      <w:widowControl w:val="0"/>
      <w:suppressAutoHyphens/>
    </w:pPr>
    <w:rPr>
      <w:kern w:val="1"/>
      <w:lang w:eastAsia="ar-SA"/>
    </w:rPr>
  </w:style>
  <w:style w:type="paragraph" w:customStyle="1" w:styleId="western">
    <w:name w:val="western"/>
    <w:basedOn w:val="Normale"/>
    <w:rsid w:val="007E6CB3"/>
    <w:pPr>
      <w:spacing w:before="280" w:after="119"/>
    </w:pPr>
    <w:rPr>
      <w:kern w:val="1"/>
      <w:lang w:eastAsia="ar-SA"/>
    </w:rPr>
  </w:style>
  <w:style w:type="paragraph" w:customStyle="1" w:styleId="Titolotabella">
    <w:name w:val="Titolo tabella"/>
    <w:basedOn w:val="Contenutotabella"/>
    <w:rsid w:val="007E6CB3"/>
    <w:pPr>
      <w:jc w:val="center"/>
    </w:pPr>
    <w:rPr>
      <w:b/>
      <w:bCs/>
    </w:rPr>
  </w:style>
  <w:style w:type="paragraph" w:customStyle="1" w:styleId="Titolo10">
    <w:name w:val="Titolo 10"/>
    <w:basedOn w:val="Titolo"/>
    <w:next w:val="Corpotesto1"/>
    <w:rsid w:val="007E6CB3"/>
    <w:pPr>
      <w:keepNext/>
      <w:numPr>
        <w:numId w:val="2"/>
      </w:numPr>
      <w:suppressAutoHyphens/>
      <w:spacing w:before="60" w:after="60"/>
      <w:ind w:left="0" w:firstLine="0"/>
      <w:jc w:val="left"/>
    </w:pPr>
    <w:rPr>
      <w:rFonts w:ascii="Liberation Sans" w:eastAsia="Lucida Sans Unicode" w:hAnsi="Liberation Sans" w:cs="Mangal"/>
      <w:bCs/>
      <w:i w:val="0"/>
      <w:sz w:val="21"/>
      <w:szCs w:val="21"/>
      <w:lang w:eastAsia="ar-SA"/>
    </w:rPr>
  </w:style>
  <w:style w:type="paragraph" w:customStyle="1" w:styleId="Intestazione10">
    <w:name w:val="Intestazione 10"/>
    <w:basedOn w:val="Intestazione8"/>
    <w:next w:val="Corpotesto1"/>
    <w:rsid w:val="007E6CB3"/>
    <w:pPr>
      <w:tabs>
        <w:tab w:val="num" w:pos="0"/>
      </w:tabs>
      <w:ind w:left="432" w:hanging="432"/>
    </w:pPr>
    <w:rPr>
      <w:b/>
      <w:bCs/>
      <w:sz w:val="21"/>
      <w:szCs w:val="21"/>
    </w:rPr>
  </w:style>
  <w:style w:type="character" w:customStyle="1" w:styleId="Titolo2Carattere">
    <w:name w:val="Titolo 2 Carattere"/>
    <w:link w:val="Titolo2"/>
    <w:rsid w:val="007E6CB3"/>
    <w:rPr>
      <w:rFonts w:ascii="Arial" w:hAnsi="Arial" w:cs="Arial"/>
      <w:b/>
      <w:i/>
      <w:iCs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CB3"/>
  </w:style>
  <w:style w:type="paragraph" w:customStyle="1" w:styleId="a">
    <w:basedOn w:val="Normale"/>
    <w:next w:val="Corpotesto"/>
    <w:rsid w:val="009D257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7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301D4-D8B8-4214-95A8-20029A4A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All_4_Registro_didattico_percorso</vt:lpstr>
      <vt:lpstr>2</vt:lpstr>
    </vt:vector>
  </TitlesOfParts>
  <Company/>
  <LinksUpToDate>false</LinksUpToDate>
  <CharactersWithSpaces>989</CharactersWithSpaces>
  <SharedDoc>false</SharedDoc>
  <HLinks>
    <vt:vector size="42" baseType="variant">
      <vt:variant>
        <vt:i4>1245264</vt:i4>
      </vt:variant>
      <vt:variant>
        <vt:i4>35</vt:i4>
      </vt:variant>
      <vt:variant>
        <vt:i4>0</vt:i4>
      </vt:variant>
      <vt:variant>
        <vt:i4>5</vt:i4>
      </vt:variant>
      <vt:variant>
        <vt:lpwstr>http://www.fse.regione.puglia.it/</vt:lpwstr>
      </vt:variant>
      <vt:variant>
        <vt:lpwstr/>
      </vt:variant>
      <vt:variant>
        <vt:i4>1245264</vt:i4>
      </vt:variant>
      <vt:variant>
        <vt:i4>32</vt:i4>
      </vt:variant>
      <vt:variant>
        <vt:i4>0</vt:i4>
      </vt:variant>
      <vt:variant>
        <vt:i4>5</vt:i4>
      </vt:variant>
      <vt:variant>
        <vt:lpwstr>http://www.fse.regione.puglia.it/</vt:lpwstr>
      </vt:variant>
      <vt:variant>
        <vt:lpwstr/>
      </vt:variant>
      <vt:variant>
        <vt:i4>720927</vt:i4>
      </vt:variant>
      <vt:variant>
        <vt:i4>29</vt:i4>
      </vt:variant>
      <vt:variant>
        <vt:i4>0</vt:i4>
      </vt:variant>
      <vt:variant>
        <vt:i4>5</vt:i4>
      </vt:variant>
      <vt:variant>
        <vt:lpwstr>http://www.sistema.puglia.it/</vt:lpwstr>
      </vt:variant>
      <vt:variant>
        <vt:lpwstr/>
      </vt:variant>
      <vt:variant>
        <vt:i4>1048589</vt:i4>
      </vt:variant>
      <vt:variant>
        <vt:i4>26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2031682</vt:i4>
      </vt:variant>
      <vt:variant>
        <vt:i4>23</vt:i4>
      </vt:variant>
      <vt:variant>
        <vt:i4>0</vt:i4>
      </vt:variant>
      <vt:variant>
        <vt:i4>5</vt:i4>
      </vt:variant>
      <vt:variant>
        <vt:lpwstr>http://www.sistema.puglia.it/rrfp</vt:lpwstr>
      </vt:variant>
      <vt:variant>
        <vt:lpwstr/>
      </vt:variant>
      <vt:variant>
        <vt:i4>2031682</vt:i4>
      </vt:variant>
      <vt:variant>
        <vt:i4>20</vt:i4>
      </vt:variant>
      <vt:variant>
        <vt:i4>0</vt:i4>
      </vt:variant>
      <vt:variant>
        <vt:i4>5</vt:i4>
      </vt:variant>
      <vt:variant>
        <vt:lpwstr>http://www.sistema.puglia.it/rrfp</vt:lpwstr>
      </vt:variant>
      <vt:variant>
        <vt:lpwstr/>
      </vt:variant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http://www.sistema.puglia.it/rrf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All_12_Registro_perpetuo_attestati</dc:title>
  <dc:subject>All_12_Registro_perpetuo_attestati</dc:subject>
  <dc:creator>A.mizzi</dc:creator>
  <cp:keywords/>
  <cp:lastModifiedBy>Antonio Mizzi</cp:lastModifiedBy>
  <cp:revision>191</cp:revision>
  <cp:lastPrinted>2017-08-02T09:47:00Z</cp:lastPrinted>
  <dcterms:created xsi:type="dcterms:W3CDTF">2026-01-20T10:02:00Z</dcterms:created>
  <dcterms:modified xsi:type="dcterms:W3CDTF">2026-02-24T09:15:00Z</dcterms:modified>
</cp:coreProperties>
</file>